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08D" w:rsidRDefault="0002208D" w:rsidP="0002208D">
      <w:pPr>
        <w:autoSpaceDE w:val="0"/>
      </w:pPr>
      <w:r>
        <w:rPr>
          <w:rFonts w:ascii="Arial" w:eastAsia="Arial" w:hAnsi="Arial" w:cs="Arial"/>
          <w:sz w:val="22"/>
          <w:szCs w:val="22"/>
          <w:lang w:val="ro-RO"/>
        </w:rPr>
        <w:t xml:space="preserve">                </w:t>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t xml:space="preserve">  </w:t>
      </w:r>
      <w:r>
        <w:rPr>
          <w:rFonts w:ascii="Arial" w:hAnsi="Arial" w:cs="Arial"/>
          <w:sz w:val="22"/>
          <w:szCs w:val="22"/>
          <w:lang w:val="ro-RO"/>
        </w:rPr>
        <w:tab/>
      </w:r>
      <w:r>
        <w:rPr>
          <w:rFonts w:ascii="Arial" w:hAnsi="Arial" w:cs="Arial"/>
          <w:sz w:val="22"/>
          <w:szCs w:val="22"/>
          <w:lang w:val="ro-RO"/>
        </w:rPr>
        <w:tab/>
      </w:r>
    </w:p>
    <w:p w:rsidR="0002208D" w:rsidRDefault="0002208D" w:rsidP="0002208D">
      <w:pPr>
        <w:autoSpaceDE w:val="0"/>
        <w:rPr>
          <w:rFonts w:ascii="Arial" w:hAnsi="Arial" w:cs="Arial"/>
          <w:sz w:val="22"/>
          <w:szCs w:val="22"/>
          <w:lang w:val="ro-RO"/>
        </w:rPr>
      </w:pPr>
    </w:p>
    <w:p w:rsidR="0002208D" w:rsidRDefault="0002208D" w:rsidP="0002208D">
      <w:pPr>
        <w:autoSpaceDE w:val="0"/>
        <w:ind w:left="6480"/>
      </w:pPr>
      <w:r>
        <w:rPr>
          <w:rFonts w:ascii="Arial" w:eastAsia="Arial" w:hAnsi="Arial" w:cs="Arial"/>
          <w:sz w:val="22"/>
          <w:szCs w:val="22"/>
          <w:lang w:val="ro-RO"/>
        </w:rPr>
        <w:t xml:space="preserve">        </w:t>
      </w:r>
      <w:r>
        <w:rPr>
          <w:rFonts w:ascii="Arial" w:hAnsi="Arial" w:cs="Arial"/>
          <w:sz w:val="22"/>
          <w:szCs w:val="22"/>
          <w:lang w:val="ro-RO"/>
        </w:rPr>
        <w:t>Aprobat,</w:t>
      </w:r>
    </w:p>
    <w:p w:rsidR="0002208D" w:rsidRDefault="0002208D" w:rsidP="0002208D">
      <w:pPr>
        <w:autoSpaceDE w:val="0"/>
        <w:ind w:firstLine="720"/>
      </w:pPr>
      <w:r>
        <w:rPr>
          <w:rFonts w:ascii="Arial" w:eastAsia="Arial" w:hAnsi="Arial" w:cs="Arial"/>
          <w:sz w:val="22"/>
          <w:szCs w:val="22"/>
          <w:lang w:val="ro-RO"/>
        </w:rPr>
        <w:t xml:space="preserve">       </w:t>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t xml:space="preserve">   </w:t>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t xml:space="preserve">      Director ST,</w:t>
      </w:r>
    </w:p>
    <w:p w:rsidR="0002208D" w:rsidRDefault="0002208D" w:rsidP="0002208D">
      <w:pPr>
        <w:autoSpaceDE w:val="0"/>
      </w:pPr>
      <w:r>
        <w:rPr>
          <w:rFonts w:ascii="Arial" w:eastAsia="Arial" w:hAnsi="Arial" w:cs="Arial"/>
          <w:sz w:val="22"/>
          <w:szCs w:val="22"/>
          <w:lang w:val="ro-RO"/>
        </w:rPr>
        <w:t xml:space="preserve">                     </w:t>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t xml:space="preserve">       </w:t>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t xml:space="preserve">  </w:t>
      </w:r>
      <w:r>
        <w:rPr>
          <w:rFonts w:ascii="Arial" w:hAnsi="Arial" w:cs="Arial"/>
          <w:sz w:val="22"/>
          <w:szCs w:val="22"/>
          <w:lang w:val="ro-RO"/>
        </w:rPr>
        <w:tab/>
        <w:t xml:space="preserve">    Bogdan FILIP</w:t>
      </w:r>
    </w:p>
    <w:p w:rsidR="0002208D" w:rsidRDefault="0002208D" w:rsidP="0002208D">
      <w:pPr>
        <w:autoSpaceDE w:val="0"/>
        <w:jc w:val="center"/>
        <w:rPr>
          <w:rFonts w:ascii="Arial" w:hAnsi="Arial" w:cs="Arial"/>
          <w:sz w:val="22"/>
          <w:szCs w:val="22"/>
          <w:lang w:val="ro-RO"/>
        </w:rPr>
      </w:pPr>
    </w:p>
    <w:p w:rsidR="0002208D" w:rsidRDefault="0002208D" w:rsidP="0002208D">
      <w:pPr>
        <w:autoSpaceDE w:val="0"/>
        <w:jc w:val="center"/>
        <w:rPr>
          <w:rFonts w:ascii="Arial" w:hAnsi="Arial" w:cs="Arial"/>
          <w:sz w:val="22"/>
          <w:szCs w:val="22"/>
          <w:lang w:val="ro-RO"/>
        </w:rPr>
      </w:pPr>
    </w:p>
    <w:p w:rsidR="0002208D" w:rsidRDefault="0002208D" w:rsidP="0002208D">
      <w:pPr>
        <w:autoSpaceDE w:val="0"/>
        <w:jc w:val="center"/>
        <w:rPr>
          <w:rFonts w:ascii="Arial" w:hAnsi="Arial" w:cs="Arial"/>
          <w:sz w:val="22"/>
          <w:szCs w:val="22"/>
          <w:lang w:val="ro-RO"/>
        </w:rPr>
      </w:pPr>
    </w:p>
    <w:p w:rsidR="0002208D" w:rsidRDefault="0002208D" w:rsidP="0002208D">
      <w:pPr>
        <w:autoSpaceDE w:val="0"/>
        <w:jc w:val="center"/>
        <w:rPr>
          <w:rFonts w:ascii="Arial" w:hAnsi="Arial" w:cs="Arial"/>
          <w:sz w:val="22"/>
          <w:szCs w:val="22"/>
          <w:lang w:val="ro-RO"/>
        </w:rPr>
      </w:pPr>
    </w:p>
    <w:p w:rsidR="0002208D" w:rsidRDefault="0002208D" w:rsidP="0002208D">
      <w:pPr>
        <w:autoSpaceDE w:val="0"/>
        <w:jc w:val="center"/>
        <w:rPr>
          <w:rFonts w:ascii="Arial" w:hAnsi="Arial" w:cs="Arial"/>
          <w:sz w:val="22"/>
          <w:szCs w:val="22"/>
          <w:lang w:val="ro-RO"/>
        </w:rPr>
      </w:pPr>
    </w:p>
    <w:p w:rsidR="0002208D" w:rsidRDefault="0002208D" w:rsidP="0002208D">
      <w:pPr>
        <w:autoSpaceDE w:val="0"/>
        <w:jc w:val="center"/>
        <w:rPr>
          <w:rFonts w:ascii="Arial" w:hAnsi="Arial" w:cs="Arial"/>
          <w:sz w:val="22"/>
          <w:szCs w:val="22"/>
          <w:lang w:val="ro-RO"/>
        </w:rPr>
      </w:pPr>
    </w:p>
    <w:p w:rsidR="0002208D" w:rsidRDefault="0002208D" w:rsidP="0002208D">
      <w:pPr>
        <w:autoSpaceDE w:val="0"/>
        <w:jc w:val="center"/>
        <w:rPr>
          <w:rFonts w:ascii="Arial" w:hAnsi="Arial" w:cs="Arial"/>
          <w:sz w:val="22"/>
          <w:szCs w:val="22"/>
          <w:lang w:val="ro-RO"/>
        </w:rPr>
      </w:pPr>
    </w:p>
    <w:p w:rsidR="0002208D" w:rsidRDefault="0002208D" w:rsidP="0002208D">
      <w:pPr>
        <w:autoSpaceDE w:val="0"/>
        <w:jc w:val="center"/>
        <w:rPr>
          <w:rFonts w:ascii="Arial" w:hAnsi="Arial" w:cs="Arial"/>
          <w:sz w:val="22"/>
          <w:szCs w:val="22"/>
          <w:lang w:val="ro-RO"/>
        </w:rPr>
      </w:pPr>
    </w:p>
    <w:p w:rsidR="0002208D" w:rsidRDefault="0002208D" w:rsidP="0002208D">
      <w:pPr>
        <w:autoSpaceDE w:val="0"/>
        <w:jc w:val="center"/>
        <w:rPr>
          <w:rFonts w:ascii="Arial" w:hAnsi="Arial" w:cs="Arial"/>
          <w:sz w:val="22"/>
          <w:szCs w:val="22"/>
          <w:lang w:val="ro-RO"/>
        </w:rPr>
      </w:pPr>
    </w:p>
    <w:p w:rsidR="0002208D" w:rsidRDefault="0002208D" w:rsidP="0002208D">
      <w:pPr>
        <w:autoSpaceDE w:val="0"/>
        <w:jc w:val="center"/>
        <w:rPr>
          <w:rFonts w:ascii="Arial" w:hAnsi="Arial" w:cs="Arial"/>
          <w:sz w:val="22"/>
          <w:szCs w:val="22"/>
          <w:lang w:val="ro-RO"/>
        </w:rPr>
      </w:pPr>
    </w:p>
    <w:p w:rsidR="0002208D" w:rsidRDefault="0002208D" w:rsidP="0002208D">
      <w:pPr>
        <w:autoSpaceDE w:val="0"/>
        <w:jc w:val="center"/>
        <w:rPr>
          <w:rFonts w:ascii="Arial" w:hAnsi="Arial" w:cs="Arial"/>
          <w:sz w:val="22"/>
          <w:szCs w:val="22"/>
          <w:lang w:val="ro-RO"/>
        </w:rPr>
      </w:pPr>
    </w:p>
    <w:p w:rsidR="0002208D" w:rsidRDefault="0002208D" w:rsidP="0002208D">
      <w:pPr>
        <w:autoSpaceDE w:val="0"/>
        <w:jc w:val="center"/>
        <w:rPr>
          <w:rFonts w:ascii="Arial" w:hAnsi="Arial" w:cs="Arial"/>
          <w:sz w:val="22"/>
          <w:szCs w:val="22"/>
          <w:lang w:val="ro-RO"/>
        </w:rPr>
      </w:pPr>
    </w:p>
    <w:p w:rsidR="0002208D" w:rsidRDefault="0002208D" w:rsidP="0002208D">
      <w:pPr>
        <w:autoSpaceDE w:val="0"/>
        <w:jc w:val="center"/>
      </w:pPr>
      <w:r>
        <w:rPr>
          <w:rFonts w:ascii="Arial" w:hAnsi="Arial" w:cs="Arial"/>
          <w:sz w:val="22"/>
          <w:szCs w:val="22"/>
          <w:lang w:val="ro-RO"/>
        </w:rPr>
        <w:t>DOCUMENTATIE DE VANZARE</w:t>
      </w:r>
    </w:p>
    <w:p w:rsidR="0002208D" w:rsidRDefault="0002208D" w:rsidP="0002208D">
      <w:pPr>
        <w:autoSpaceDE w:val="0"/>
        <w:jc w:val="center"/>
        <w:rPr>
          <w:rFonts w:ascii="Arial" w:hAnsi="Arial" w:cs="Arial"/>
          <w:sz w:val="22"/>
          <w:szCs w:val="22"/>
          <w:lang w:val="ro-RO"/>
        </w:rPr>
      </w:pPr>
    </w:p>
    <w:p w:rsidR="0002208D" w:rsidRDefault="0002208D" w:rsidP="0002208D">
      <w:pPr>
        <w:autoSpaceDE w:val="0"/>
        <w:jc w:val="center"/>
        <w:rPr>
          <w:rFonts w:ascii="Arial" w:hAnsi="Arial" w:cs="Arial"/>
          <w:sz w:val="22"/>
          <w:szCs w:val="22"/>
          <w:lang w:val="ro-RO"/>
        </w:rPr>
      </w:pPr>
    </w:p>
    <w:p w:rsidR="0002208D" w:rsidRPr="0002208D" w:rsidRDefault="0002208D" w:rsidP="0002208D">
      <w:pPr>
        <w:spacing w:line="276" w:lineRule="auto"/>
        <w:jc w:val="center"/>
        <w:rPr>
          <w:rFonts w:ascii="Arial" w:hAnsi="Arial" w:cs="Arial"/>
          <w:b/>
          <w:lang w:val="ro-RO"/>
        </w:rPr>
      </w:pPr>
      <w:r w:rsidRPr="0002208D">
        <w:rPr>
          <w:rFonts w:ascii="Arial" w:hAnsi="Arial" w:cs="Arial"/>
          <w:b/>
          <w:lang w:val="ro-RO"/>
        </w:rPr>
        <w:t xml:space="preserve">„Valorificarea </w:t>
      </w:r>
      <w:r w:rsidR="00037D92">
        <w:rPr>
          <w:rFonts w:ascii="Arial" w:hAnsi="Arial" w:cs="Arial"/>
          <w:b/>
          <w:lang w:val="ro-RO"/>
        </w:rPr>
        <w:t>pe loturi</w:t>
      </w:r>
      <w:r w:rsidRPr="0002208D">
        <w:rPr>
          <w:rFonts w:ascii="Arial" w:hAnsi="Arial" w:cs="Arial"/>
          <w:b/>
          <w:lang w:val="ro-RO"/>
        </w:rPr>
        <w:t xml:space="preserve"> a deseurilor nedezmembrate si a deseurilor dezmembrate/sortate rezultate din mijloace fixe sau bunuri materiale ca urmare a lucrarilor de retehnologizare, mentenanta sau casari efectuate la obiectivele CNTEE Transelectrica SA - Sucursala de Transport Bacau”</w:t>
      </w:r>
    </w:p>
    <w:p w:rsidR="0002208D" w:rsidRDefault="0002208D" w:rsidP="0002208D">
      <w:pPr>
        <w:ind w:left="360"/>
        <w:jc w:val="both"/>
        <w:rPr>
          <w:rFonts w:ascii="Arial" w:hAnsi="Arial" w:cs="Arial"/>
          <w:b/>
          <w:sz w:val="22"/>
          <w:szCs w:val="22"/>
          <w:lang w:val="ro-RO"/>
        </w:rPr>
      </w:pPr>
    </w:p>
    <w:p w:rsidR="0002208D" w:rsidRDefault="0002208D" w:rsidP="0002208D">
      <w:pPr>
        <w:ind w:left="360"/>
        <w:jc w:val="both"/>
        <w:rPr>
          <w:rFonts w:ascii="Arial" w:hAnsi="Arial" w:cs="Arial"/>
          <w:lang w:val="ro-RO"/>
        </w:rPr>
      </w:pPr>
    </w:p>
    <w:p w:rsidR="0002208D" w:rsidRDefault="0002208D" w:rsidP="0002208D">
      <w:pPr>
        <w:ind w:left="360"/>
        <w:jc w:val="both"/>
        <w:rPr>
          <w:rFonts w:ascii="Arial" w:hAnsi="Arial" w:cs="Arial"/>
          <w:lang w:val="ro-RO"/>
        </w:rPr>
      </w:pPr>
    </w:p>
    <w:p w:rsidR="0002208D" w:rsidRDefault="0002208D" w:rsidP="0002208D">
      <w:pPr>
        <w:ind w:left="360"/>
        <w:jc w:val="both"/>
        <w:rPr>
          <w:rFonts w:ascii="Arial" w:hAnsi="Arial" w:cs="Arial"/>
          <w:lang w:val="ro-RO"/>
        </w:rPr>
      </w:pPr>
    </w:p>
    <w:p w:rsidR="0002208D" w:rsidRPr="00EF4027" w:rsidRDefault="0002208D" w:rsidP="0002208D">
      <w:pPr>
        <w:autoSpaceDE w:val="0"/>
        <w:rPr>
          <w:lang w:val="ro-RO"/>
        </w:rPr>
      </w:pPr>
      <w:r>
        <w:rPr>
          <w:rFonts w:ascii="Arial" w:hAnsi="Arial" w:cs="Arial"/>
          <w:sz w:val="22"/>
          <w:szCs w:val="22"/>
          <w:lang w:val="ro-RO"/>
        </w:rPr>
        <w:t>Sect.I - Regulament de desfasurare a licitatiei publice cu oferta de pret in plic inchis</w:t>
      </w:r>
    </w:p>
    <w:p w:rsidR="0002208D" w:rsidRPr="00EF4027" w:rsidRDefault="0002208D" w:rsidP="0002208D">
      <w:pPr>
        <w:autoSpaceDE w:val="0"/>
        <w:rPr>
          <w:lang w:val="ro-RO"/>
        </w:rPr>
      </w:pPr>
      <w:r>
        <w:rPr>
          <w:rFonts w:ascii="Arial" w:hAnsi="Arial" w:cs="Arial"/>
          <w:sz w:val="22"/>
          <w:szCs w:val="22"/>
          <w:lang w:val="ro-RO"/>
        </w:rPr>
        <w:t>Sect.II - Formulare</w:t>
      </w:r>
    </w:p>
    <w:p w:rsidR="0002208D" w:rsidRPr="00EF4027" w:rsidRDefault="0002208D" w:rsidP="0002208D">
      <w:pPr>
        <w:autoSpaceDE w:val="0"/>
        <w:rPr>
          <w:lang w:val="ro-RO"/>
        </w:rPr>
      </w:pPr>
      <w:r>
        <w:rPr>
          <w:rFonts w:ascii="Arial" w:hAnsi="Arial" w:cs="Arial"/>
          <w:sz w:val="22"/>
          <w:szCs w:val="22"/>
          <w:lang w:val="ro-RO"/>
        </w:rPr>
        <w:t>Sect.III - Contract de vanzare-cumparare (proiect)</w:t>
      </w:r>
    </w:p>
    <w:p w:rsidR="0002208D" w:rsidRPr="00EF4027" w:rsidRDefault="0002208D" w:rsidP="0002208D">
      <w:pPr>
        <w:autoSpaceDE w:val="0"/>
        <w:rPr>
          <w:lang w:val="fr-FR"/>
        </w:rPr>
      </w:pPr>
      <w:r>
        <w:rPr>
          <w:rFonts w:ascii="Arial" w:hAnsi="Arial" w:cs="Arial"/>
          <w:sz w:val="22"/>
          <w:szCs w:val="22"/>
          <w:lang w:val="ro-RO"/>
        </w:rPr>
        <w:t>Sect.IV - Caiet de sarcini</w:t>
      </w:r>
    </w:p>
    <w:p w:rsidR="0002208D" w:rsidRDefault="0002208D" w:rsidP="0002208D">
      <w:pPr>
        <w:autoSpaceDE w:val="0"/>
        <w:jc w:val="center"/>
        <w:rPr>
          <w:rFonts w:ascii="Arial" w:hAnsi="Arial" w:cs="Arial"/>
          <w:sz w:val="22"/>
          <w:szCs w:val="22"/>
          <w:lang w:val="ro-RO"/>
        </w:rPr>
      </w:pPr>
    </w:p>
    <w:p w:rsidR="0002208D" w:rsidRDefault="0002208D" w:rsidP="0002208D">
      <w:pPr>
        <w:autoSpaceDE w:val="0"/>
        <w:jc w:val="center"/>
        <w:rPr>
          <w:rFonts w:ascii="Arial" w:hAnsi="Arial" w:cs="Arial"/>
          <w:sz w:val="22"/>
          <w:szCs w:val="22"/>
          <w:lang w:val="ro-RO"/>
        </w:rPr>
      </w:pPr>
    </w:p>
    <w:p w:rsidR="0002208D" w:rsidRPr="00EF4027" w:rsidRDefault="0002208D" w:rsidP="0002208D">
      <w:pPr>
        <w:autoSpaceDE w:val="0"/>
        <w:rPr>
          <w:lang w:val="fr-FR"/>
        </w:rPr>
      </w:pPr>
      <w:r>
        <w:rPr>
          <w:rFonts w:ascii="Arial" w:hAnsi="Arial" w:cs="Arial"/>
          <w:sz w:val="22"/>
          <w:szCs w:val="22"/>
          <w:lang w:val="ro-RO"/>
        </w:rPr>
        <w:tab/>
      </w:r>
      <w:r>
        <w:rPr>
          <w:rFonts w:ascii="Arial" w:hAnsi="Arial" w:cs="Arial"/>
          <w:sz w:val="22"/>
          <w:szCs w:val="22"/>
          <w:lang w:val="ro-RO"/>
        </w:rPr>
        <w:tab/>
      </w:r>
    </w:p>
    <w:p w:rsidR="0002208D" w:rsidRPr="00EF4027" w:rsidRDefault="0002208D" w:rsidP="0002208D">
      <w:pPr>
        <w:autoSpaceDE w:val="0"/>
        <w:jc w:val="center"/>
        <w:rPr>
          <w:lang w:val="fr-FR"/>
        </w:rPr>
      </w:pPr>
      <w:r>
        <w:rPr>
          <w:rFonts w:ascii="Arial" w:eastAsia="Arial" w:hAnsi="Arial" w:cs="Arial"/>
          <w:sz w:val="22"/>
          <w:szCs w:val="22"/>
          <w:lang w:val="ro-RO"/>
        </w:rPr>
        <w:t xml:space="preserve"> </w:t>
      </w:r>
    </w:p>
    <w:p w:rsidR="0002208D" w:rsidRPr="00EF4027" w:rsidRDefault="0002208D" w:rsidP="0002208D">
      <w:pPr>
        <w:autoSpaceDE w:val="0"/>
        <w:ind w:firstLine="720"/>
        <w:rPr>
          <w:lang w:val="fr-FR"/>
        </w:rPr>
      </w:pPr>
      <w:r>
        <w:rPr>
          <w:rFonts w:ascii="Arial" w:eastAsia="Arial" w:hAnsi="Arial" w:cs="Arial"/>
          <w:sz w:val="22"/>
          <w:szCs w:val="22"/>
          <w:lang w:val="ro-RO"/>
        </w:rPr>
        <w:t xml:space="preserve">   </w:t>
      </w:r>
      <w:r>
        <w:rPr>
          <w:rFonts w:ascii="Arial" w:hAnsi="Arial" w:cs="Arial"/>
          <w:sz w:val="22"/>
          <w:szCs w:val="22"/>
          <w:lang w:val="ro-RO"/>
        </w:rPr>
        <w:tab/>
        <w:t xml:space="preserve"> Avizat,</w:t>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t>Director economic S</w:t>
      </w:r>
      <w:r w:rsidR="009F09D1">
        <w:rPr>
          <w:rFonts w:ascii="Arial" w:hAnsi="Arial" w:cs="Arial"/>
          <w:sz w:val="22"/>
          <w:szCs w:val="22"/>
          <w:lang w:val="ro-RO"/>
        </w:rPr>
        <w:t xml:space="preserve">T          </w:t>
      </w:r>
      <w:r>
        <w:rPr>
          <w:rFonts w:ascii="Arial" w:hAnsi="Arial" w:cs="Arial"/>
          <w:sz w:val="22"/>
          <w:szCs w:val="22"/>
          <w:lang w:val="ro-RO"/>
        </w:rPr>
        <w:t xml:space="preserve">                            </w:t>
      </w:r>
      <w:r>
        <w:rPr>
          <w:rFonts w:ascii="Arial" w:hAnsi="Arial" w:cs="Arial"/>
          <w:sz w:val="22"/>
          <w:szCs w:val="22"/>
          <w:lang w:val="ro-RO"/>
        </w:rPr>
        <w:tab/>
      </w:r>
      <w:r>
        <w:rPr>
          <w:rFonts w:ascii="Arial" w:hAnsi="Arial" w:cs="Arial"/>
          <w:sz w:val="22"/>
          <w:szCs w:val="22"/>
          <w:lang w:val="ro-RO"/>
        </w:rPr>
        <w:tab/>
        <w:t>Compartiment juridic</w:t>
      </w:r>
      <w:r>
        <w:rPr>
          <w:rFonts w:ascii="Arial" w:hAnsi="Arial" w:cs="Arial"/>
          <w:sz w:val="22"/>
          <w:szCs w:val="22"/>
          <w:lang w:val="ro-RO"/>
        </w:rPr>
        <w:tab/>
      </w:r>
    </w:p>
    <w:p w:rsidR="0002208D" w:rsidRPr="00EF4027" w:rsidRDefault="0002208D" w:rsidP="0002208D">
      <w:pPr>
        <w:autoSpaceDE w:val="0"/>
        <w:rPr>
          <w:lang w:val="it-IT"/>
        </w:rPr>
      </w:pPr>
      <w:r>
        <w:rPr>
          <w:rFonts w:ascii="Arial" w:eastAsia="Arial" w:hAnsi="Arial" w:cs="Arial"/>
          <w:sz w:val="22"/>
          <w:szCs w:val="22"/>
          <w:lang w:val="ro-RO"/>
        </w:rPr>
        <w:t xml:space="preserve">              </w:t>
      </w:r>
      <w:r>
        <w:rPr>
          <w:rFonts w:ascii="Arial" w:hAnsi="Arial" w:cs="Arial"/>
          <w:sz w:val="22"/>
          <w:szCs w:val="22"/>
          <w:lang w:val="ro-RO"/>
        </w:rPr>
        <w:t>Delia Adina Ciuhat                                                                  Cristinel Lungu</w:t>
      </w:r>
    </w:p>
    <w:p w:rsidR="0002208D" w:rsidRDefault="0002208D" w:rsidP="0002208D">
      <w:pPr>
        <w:autoSpaceDE w:val="0"/>
        <w:jc w:val="center"/>
        <w:rPr>
          <w:rFonts w:ascii="Arial" w:hAnsi="Arial" w:cs="Arial"/>
          <w:sz w:val="22"/>
          <w:szCs w:val="22"/>
          <w:lang w:val="ro-RO"/>
        </w:rPr>
      </w:pPr>
    </w:p>
    <w:p w:rsidR="0002208D" w:rsidRDefault="0002208D" w:rsidP="0002208D">
      <w:pPr>
        <w:autoSpaceDE w:val="0"/>
        <w:jc w:val="center"/>
        <w:rPr>
          <w:rFonts w:ascii="Arial" w:hAnsi="Arial" w:cs="Arial"/>
          <w:sz w:val="22"/>
          <w:szCs w:val="22"/>
          <w:lang w:val="ro-RO"/>
        </w:rPr>
      </w:pPr>
    </w:p>
    <w:p w:rsidR="0002208D" w:rsidRDefault="0002208D" w:rsidP="0002208D">
      <w:pPr>
        <w:autoSpaceDE w:val="0"/>
        <w:rPr>
          <w:rFonts w:ascii="Arial" w:hAnsi="Arial" w:cs="Arial"/>
          <w:sz w:val="22"/>
          <w:szCs w:val="22"/>
          <w:lang w:val="ro-RO"/>
        </w:rPr>
      </w:pPr>
    </w:p>
    <w:p w:rsidR="0002208D" w:rsidRPr="00EF4027" w:rsidRDefault="0002208D" w:rsidP="0002208D">
      <w:pPr>
        <w:autoSpaceDE w:val="0"/>
        <w:rPr>
          <w:lang w:val="it-IT"/>
        </w:rPr>
      </w:pPr>
      <w:r>
        <w:rPr>
          <w:rFonts w:ascii="Arial" w:eastAsia="Arial" w:hAnsi="Arial" w:cs="Arial"/>
          <w:sz w:val="22"/>
          <w:szCs w:val="22"/>
          <w:lang w:val="ro-RO"/>
        </w:rPr>
        <w:t xml:space="preserve">               </w:t>
      </w:r>
      <w:r>
        <w:rPr>
          <w:rFonts w:ascii="Arial" w:hAnsi="Arial" w:cs="Arial"/>
          <w:sz w:val="22"/>
          <w:szCs w:val="22"/>
          <w:lang w:val="ro-RO"/>
        </w:rPr>
        <w:t>Sef Serv.Comercial</w:t>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t xml:space="preserve">                    Intocmit,</w:t>
      </w:r>
    </w:p>
    <w:p w:rsidR="0002208D" w:rsidRPr="00EF4027" w:rsidRDefault="0002208D" w:rsidP="0002208D">
      <w:pPr>
        <w:autoSpaceDE w:val="0"/>
        <w:rPr>
          <w:lang w:val="pt-BR"/>
        </w:rPr>
      </w:pPr>
      <w:r>
        <w:rPr>
          <w:rFonts w:ascii="Arial" w:eastAsia="Arial" w:hAnsi="Arial" w:cs="Arial"/>
          <w:sz w:val="22"/>
          <w:szCs w:val="22"/>
          <w:lang w:val="ro-RO"/>
        </w:rPr>
        <w:t xml:space="preserve">                    </w:t>
      </w:r>
      <w:r>
        <w:rPr>
          <w:rFonts w:ascii="Arial" w:hAnsi="Arial" w:cs="Arial"/>
          <w:sz w:val="22"/>
          <w:szCs w:val="22"/>
          <w:lang w:val="ro-RO"/>
        </w:rPr>
        <w:t>Maria Draghia                                                             Lacramioara Uricaru</w:t>
      </w:r>
    </w:p>
    <w:p w:rsidR="0002208D" w:rsidRDefault="0002208D" w:rsidP="0002208D">
      <w:pPr>
        <w:autoSpaceDE w:val="0"/>
        <w:jc w:val="center"/>
        <w:rPr>
          <w:rFonts w:ascii="Arial" w:hAnsi="Arial" w:cs="Arial"/>
          <w:sz w:val="22"/>
          <w:szCs w:val="22"/>
          <w:lang w:val="ro-RO"/>
        </w:rPr>
      </w:pPr>
    </w:p>
    <w:p w:rsidR="0002208D" w:rsidRDefault="0002208D" w:rsidP="0002208D">
      <w:pPr>
        <w:autoSpaceDE w:val="0"/>
        <w:jc w:val="center"/>
        <w:rPr>
          <w:rFonts w:ascii="Arial" w:hAnsi="Arial" w:cs="Arial"/>
          <w:sz w:val="22"/>
          <w:szCs w:val="22"/>
          <w:lang w:val="ro-RO"/>
        </w:rPr>
      </w:pPr>
    </w:p>
    <w:p w:rsidR="0002208D" w:rsidRDefault="0002208D" w:rsidP="0002208D">
      <w:pPr>
        <w:autoSpaceDE w:val="0"/>
        <w:jc w:val="center"/>
        <w:rPr>
          <w:rFonts w:ascii="Arial" w:hAnsi="Arial" w:cs="Arial"/>
          <w:sz w:val="22"/>
          <w:szCs w:val="22"/>
          <w:lang w:val="ro-RO"/>
        </w:rPr>
      </w:pPr>
    </w:p>
    <w:p w:rsidR="002C1240" w:rsidRDefault="002C1240" w:rsidP="0002208D">
      <w:pPr>
        <w:autoSpaceDE w:val="0"/>
        <w:jc w:val="center"/>
        <w:rPr>
          <w:rFonts w:ascii="Arial" w:hAnsi="Arial" w:cs="Arial"/>
          <w:sz w:val="22"/>
          <w:szCs w:val="22"/>
          <w:lang w:val="ro-RO"/>
        </w:rPr>
      </w:pPr>
    </w:p>
    <w:p w:rsidR="002C1240" w:rsidRDefault="002C1240" w:rsidP="0002208D">
      <w:pPr>
        <w:autoSpaceDE w:val="0"/>
        <w:jc w:val="center"/>
        <w:rPr>
          <w:rFonts w:ascii="Arial" w:hAnsi="Arial" w:cs="Arial"/>
          <w:sz w:val="22"/>
          <w:szCs w:val="22"/>
          <w:lang w:val="ro-RO"/>
        </w:rPr>
      </w:pPr>
    </w:p>
    <w:p w:rsidR="00C825A4" w:rsidRDefault="00C825A4" w:rsidP="00C825A4">
      <w:pPr>
        <w:autoSpaceDE w:val="0"/>
        <w:jc w:val="center"/>
        <w:rPr>
          <w:lang w:val="pt-BR"/>
        </w:rPr>
      </w:pPr>
      <w:r>
        <w:rPr>
          <w:rFonts w:ascii="Arial" w:hAnsi="Arial" w:cs="Arial"/>
          <w:sz w:val="22"/>
          <w:szCs w:val="22"/>
          <w:lang w:val="ro-RO"/>
        </w:rPr>
        <w:lastRenderedPageBreak/>
        <w:t>Sectiunea I</w:t>
      </w:r>
    </w:p>
    <w:p w:rsidR="00C825A4" w:rsidRDefault="00C825A4" w:rsidP="00C825A4">
      <w:pPr>
        <w:autoSpaceDE w:val="0"/>
        <w:jc w:val="center"/>
        <w:rPr>
          <w:rFonts w:ascii="Arial" w:hAnsi="Arial" w:cs="Arial"/>
          <w:sz w:val="22"/>
          <w:szCs w:val="22"/>
          <w:u w:val="single"/>
          <w:lang w:val="ro-RO"/>
        </w:rPr>
      </w:pPr>
    </w:p>
    <w:p w:rsidR="00C825A4" w:rsidRDefault="00C825A4" w:rsidP="00C825A4">
      <w:pPr>
        <w:jc w:val="center"/>
        <w:rPr>
          <w:lang w:val="ro-RO"/>
        </w:rPr>
      </w:pPr>
      <w:r>
        <w:rPr>
          <w:rFonts w:ascii="Arial" w:hAnsi="Arial" w:cs="Arial"/>
          <w:b/>
          <w:sz w:val="22"/>
          <w:szCs w:val="22"/>
          <w:u w:val="single"/>
          <w:lang w:val="ro-RO"/>
        </w:rPr>
        <w:t xml:space="preserve">Regulament de desfasurare a licitatiei publice cu oferta de pret in plic inchis </w:t>
      </w:r>
    </w:p>
    <w:p w:rsidR="00C825A4" w:rsidRDefault="00C825A4" w:rsidP="00C825A4">
      <w:pPr>
        <w:rPr>
          <w:rFonts w:ascii="Arial" w:hAnsi="Arial" w:cs="Arial"/>
          <w:b/>
          <w:sz w:val="22"/>
          <w:szCs w:val="22"/>
          <w:u w:val="single"/>
          <w:lang w:val="ro-RO"/>
        </w:rPr>
      </w:pPr>
    </w:p>
    <w:p w:rsidR="00C825A4" w:rsidRDefault="00C825A4" w:rsidP="00C825A4">
      <w:pPr>
        <w:rPr>
          <w:rFonts w:ascii="Arial" w:hAnsi="Arial" w:cs="Arial"/>
          <w:sz w:val="22"/>
          <w:szCs w:val="22"/>
          <w:u w:val="single"/>
          <w:lang w:val="ro-RO"/>
        </w:rPr>
      </w:pPr>
    </w:p>
    <w:p w:rsidR="00C825A4" w:rsidRDefault="00C825A4" w:rsidP="00C825A4">
      <w:pPr>
        <w:rPr>
          <w:lang w:val="ro-RO"/>
        </w:rPr>
      </w:pPr>
      <w:r>
        <w:rPr>
          <w:rFonts w:ascii="Arial" w:hAnsi="Arial" w:cs="Arial"/>
          <w:b/>
          <w:sz w:val="22"/>
          <w:szCs w:val="22"/>
          <w:u w:val="single"/>
          <w:lang w:val="ro-RO"/>
        </w:rPr>
        <w:t>Cap.1.</w:t>
      </w:r>
      <w:r w:rsidR="00FD77B1">
        <w:rPr>
          <w:rFonts w:ascii="Arial" w:hAnsi="Arial" w:cs="Arial"/>
          <w:b/>
          <w:sz w:val="22"/>
          <w:szCs w:val="22"/>
          <w:u w:val="single"/>
          <w:lang w:val="ro-RO"/>
        </w:rPr>
        <w:t xml:space="preserve"> </w:t>
      </w:r>
      <w:r>
        <w:rPr>
          <w:rFonts w:ascii="Arial" w:hAnsi="Arial" w:cs="Arial"/>
          <w:b/>
          <w:sz w:val="22"/>
          <w:szCs w:val="22"/>
          <w:u w:val="single"/>
          <w:lang w:val="ro-RO"/>
        </w:rPr>
        <w:t>Scop</w:t>
      </w:r>
    </w:p>
    <w:p w:rsidR="00C825A4" w:rsidRDefault="00C825A4" w:rsidP="00C825A4">
      <w:pPr>
        <w:rPr>
          <w:rFonts w:ascii="Arial" w:hAnsi="Arial" w:cs="Arial"/>
          <w:sz w:val="22"/>
          <w:szCs w:val="22"/>
          <w:lang w:val="ro-RO"/>
        </w:rPr>
      </w:pPr>
      <w:r>
        <w:rPr>
          <w:rFonts w:ascii="Arial" w:hAnsi="Arial" w:cs="Arial"/>
          <w:sz w:val="22"/>
          <w:szCs w:val="22"/>
          <w:lang w:val="ro-RO"/>
        </w:rPr>
        <w:t xml:space="preserve">1.1.Valorificarea prin vanzare a </w:t>
      </w:r>
      <w:r>
        <w:rPr>
          <w:rFonts w:ascii="Arial" w:hAnsi="Arial" w:cs="Arial"/>
          <w:iCs/>
          <w:sz w:val="22"/>
          <w:szCs w:val="22"/>
          <w:lang w:val="ro-RO"/>
        </w:rPr>
        <w:t xml:space="preserve">bunurilor ca </w:t>
      </w:r>
      <w:r>
        <w:rPr>
          <w:rFonts w:ascii="Arial" w:hAnsi="Arial" w:cs="Arial"/>
          <w:i/>
          <w:iCs/>
          <w:sz w:val="22"/>
          <w:szCs w:val="22"/>
          <w:lang w:val="ro-RO"/>
        </w:rPr>
        <w:t>deseuri nedezmembrate</w:t>
      </w:r>
      <w:r>
        <w:rPr>
          <w:rFonts w:ascii="Arial" w:hAnsi="Arial" w:cs="Arial"/>
          <w:iCs/>
          <w:sz w:val="22"/>
          <w:szCs w:val="22"/>
          <w:lang w:val="ro-RO"/>
        </w:rPr>
        <w:t xml:space="preserve"> </w:t>
      </w:r>
      <w:r>
        <w:rPr>
          <w:rFonts w:ascii="Arial" w:hAnsi="Arial" w:cs="Arial"/>
          <w:i/>
          <w:iCs/>
          <w:sz w:val="22"/>
          <w:szCs w:val="22"/>
          <w:lang w:val="ro-RO"/>
        </w:rPr>
        <w:t>si deseuri dezmembrate/sortate</w:t>
      </w:r>
      <w:r>
        <w:rPr>
          <w:rFonts w:ascii="Arial" w:hAnsi="Arial" w:cs="Arial"/>
          <w:iCs/>
          <w:sz w:val="22"/>
          <w:szCs w:val="22"/>
          <w:lang w:val="ro-RO"/>
        </w:rPr>
        <w:t xml:space="preserve"> rezultate din mijloace fixe sau bunuri materiale ca urmare a lucrarilor de retehnologizare, mentenanta sau casari efectuate la obiectivele</w:t>
      </w:r>
      <w:r>
        <w:rPr>
          <w:rFonts w:ascii="Arial" w:hAnsi="Arial" w:cs="Arial"/>
          <w:sz w:val="22"/>
          <w:szCs w:val="22"/>
          <w:lang w:val="ro-RO"/>
        </w:rPr>
        <w:t xml:space="preserve"> vanzatorului aflate in locatiile specificate in prezenta documentatie de vanzare, denumite in continuare </w:t>
      </w:r>
      <w:r>
        <w:rPr>
          <w:rFonts w:ascii="Arial" w:hAnsi="Arial" w:cs="Arial"/>
          <w:i/>
          <w:sz w:val="22"/>
          <w:szCs w:val="22"/>
          <w:u w:val="single"/>
          <w:lang w:val="ro-RO"/>
        </w:rPr>
        <w:t>“deseuri”</w:t>
      </w:r>
      <w:r>
        <w:rPr>
          <w:rFonts w:ascii="Arial" w:hAnsi="Arial" w:cs="Arial"/>
          <w:sz w:val="22"/>
          <w:szCs w:val="22"/>
          <w:lang w:val="ro-RO"/>
        </w:rPr>
        <w:t>.</w:t>
      </w:r>
    </w:p>
    <w:p w:rsidR="00C825A4" w:rsidRDefault="00C825A4" w:rsidP="00C825A4">
      <w:pPr>
        <w:ind w:right="382"/>
        <w:rPr>
          <w:lang w:val="ro-RO"/>
        </w:rPr>
      </w:pPr>
      <w:r>
        <w:rPr>
          <w:rFonts w:ascii="Arial" w:hAnsi="Arial" w:cs="Arial"/>
          <w:sz w:val="22"/>
          <w:szCs w:val="22"/>
          <w:lang w:val="ro-RO"/>
        </w:rPr>
        <w:t xml:space="preserve">1.2.Proprietarul </w:t>
      </w:r>
      <w:r>
        <w:rPr>
          <w:rFonts w:ascii="Arial" w:hAnsi="Arial" w:cs="Arial"/>
          <w:b/>
          <w:i/>
          <w:sz w:val="22"/>
          <w:szCs w:val="22"/>
          <w:lang w:val="ro-RO"/>
        </w:rPr>
        <w:t xml:space="preserve">“deseurilor” </w:t>
      </w:r>
      <w:r>
        <w:rPr>
          <w:rFonts w:ascii="Arial" w:hAnsi="Arial" w:cs="Arial"/>
          <w:i/>
          <w:sz w:val="22"/>
          <w:szCs w:val="22"/>
          <w:lang w:val="ro-RO"/>
        </w:rPr>
        <w:t>este</w:t>
      </w:r>
      <w:r>
        <w:rPr>
          <w:rFonts w:ascii="Arial" w:hAnsi="Arial" w:cs="Arial"/>
          <w:sz w:val="22"/>
          <w:szCs w:val="22"/>
          <w:lang w:val="ro-RO"/>
        </w:rPr>
        <w:t xml:space="preserve"> C.N.T.E.E. </w:t>
      </w:r>
      <w:r w:rsidR="00325A21">
        <w:rPr>
          <w:rFonts w:ascii="Arial" w:hAnsi="Arial" w:cs="Arial"/>
          <w:sz w:val="22"/>
          <w:szCs w:val="22"/>
          <w:lang w:val="ro-RO"/>
        </w:rPr>
        <w:t>„</w:t>
      </w:r>
      <w:r>
        <w:rPr>
          <w:rFonts w:ascii="Arial" w:hAnsi="Arial" w:cs="Arial"/>
          <w:sz w:val="22"/>
          <w:szCs w:val="22"/>
          <w:lang w:val="ro-RO"/>
        </w:rPr>
        <w:t>TRANSELECTRICA</w:t>
      </w:r>
      <w:r w:rsidR="00325A21">
        <w:rPr>
          <w:rFonts w:ascii="Arial" w:hAnsi="Arial" w:cs="Arial"/>
          <w:sz w:val="22"/>
          <w:szCs w:val="22"/>
          <w:lang w:val="ro-RO"/>
        </w:rPr>
        <w:t>”</w:t>
      </w:r>
      <w:r>
        <w:rPr>
          <w:rFonts w:ascii="Arial" w:hAnsi="Arial" w:cs="Arial"/>
          <w:sz w:val="22"/>
          <w:szCs w:val="22"/>
          <w:lang w:val="ro-RO"/>
        </w:rPr>
        <w:t xml:space="preserve"> S.A. Bucuresti, Societate Administrata in Sistem Dualist, in calitatea de </w:t>
      </w:r>
      <w:r>
        <w:rPr>
          <w:rFonts w:ascii="Arial" w:hAnsi="Arial" w:cs="Arial"/>
          <w:i/>
          <w:sz w:val="22"/>
          <w:szCs w:val="22"/>
          <w:lang w:val="ro-RO"/>
        </w:rPr>
        <w:t>vanzator</w:t>
      </w:r>
      <w:r>
        <w:rPr>
          <w:rFonts w:ascii="Arial" w:hAnsi="Arial" w:cs="Arial"/>
          <w:sz w:val="22"/>
          <w:szCs w:val="22"/>
          <w:lang w:val="ro-RO"/>
        </w:rPr>
        <w:t xml:space="preserve"> a</w:t>
      </w:r>
      <w:r>
        <w:rPr>
          <w:rFonts w:ascii="Arial" w:hAnsi="Arial" w:cs="Arial"/>
          <w:i/>
          <w:sz w:val="22"/>
          <w:szCs w:val="22"/>
          <w:lang w:val="ro-RO"/>
        </w:rPr>
        <w:t xml:space="preserve"> </w:t>
      </w:r>
      <w:r>
        <w:rPr>
          <w:rFonts w:ascii="Arial" w:hAnsi="Arial" w:cs="Arial"/>
          <w:sz w:val="22"/>
          <w:szCs w:val="22"/>
          <w:lang w:val="ro-RO"/>
        </w:rPr>
        <w:t>acestora si</w:t>
      </w:r>
      <w:r>
        <w:rPr>
          <w:rFonts w:ascii="Arial" w:hAnsi="Arial" w:cs="Arial"/>
          <w:i/>
          <w:sz w:val="22"/>
          <w:szCs w:val="22"/>
          <w:lang w:val="ro-RO"/>
        </w:rPr>
        <w:t xml:space="preserve"> </w:t>
      </w:r>
      <w:r>
        <w:rPr>
          <w:rFonts w:ascii="Arial" w:hAnsi="Arial" w:cs="Arial"/>
          <w:sz w:val="22"/>
          <w:szCs w:val="22"/>
          <w:lang w:val="ro-RO"/>
        </w:rPr>
        <w:t>este detinuta de catre Sucursala de Transport Bacau.</w:t>
      </w:r>
    </w:p>
    <w:p w:rsidR="00C825A4" w:rsidRDefault="00C825A4" w:rsidP="00C825A4">
      <w:pPr>
        <w:rPr>
          <w:rFonts w:ascii="Arial" w:hAnsi="Arial" w:cs="Arial"/>
          <w:sz w:val="22"/>
          <w:szCs w:val="22"/>
          <w:lang w:val="ro-RO"/>
        </w:rPr>
      </w:pPr>
    </w:p>
    <w:p w:rsidR="00C825A4" w:rsidRDefault="00C825A4" w:rsidP="00C825A4">
      <w:pPr>
        <w:rPr>
          <w:lang w:val="ro-RO"/>
        </w:rPr>
      </w:pPr>
      <w:r>
        <w:rPr>
          <w:rFonts w:ascii="Arial" w:hAnsi="Arial" w:cs="Arial"/>
          <w:b/>
          <w:sz w:val="22"/>
          <w:szCs w:val="22"/>
          <w:u w:val="single"/>
          <w:lang w:val="ro-RO"/>
        </w:rPr>
        <w:t>Cap.2.</w:t>
      </w:r>
      <w:r w:rsidR="00FD77B1">
        <w:rPr>
          <w:rFonts w:ascii="Arial" w:hAnsi="Arial" w:cs="Arial"/>
          <w:b/>
          <w:sz w:val="22"/>
          <w:szCs w:val="22"/>
          <w:u w:val="single"/>
          <w:lang w:val="ro-RO"/>
        </w:rPr>
        <w:t xml:space="preserve"> </w:t>
      </w:r>
      <w:r>
        <w:rPr>
          <w:rFonts w:ascii="Arial" w:hAnsi="Arial" w:cs="Arial"/>
          <w:b/>
          <w:sz w:val="22"/>
          <w:szCs w:val="22"/>
          <w:u w:val="single"/>
          <w:lang w:val="ro-RO" w:eastAsia="en-GB"/>
        </w:rPr>
        <w:t>Baza legala pentru elaborarea Regulamentului</w:t>
      </w:r>
      <w:r>
        <w:rPr>
          <w:rFonts w:ascii="Arial" w:hAnsi="Arial" w:cs="Arial"/>
          <w:b/>
          <w:sz w:val="22"/>
          <w:szCs w:val="22"/>
          <w:u w:val="single"/>
          <w:lang w:val="ro-RO"/>
        </w:rPr>
        <w:t xml:space="preserve"> de desfasurare al licitatiei publice cu oferta de pret in plic inchis </w:t>
      </w:r>
    </w:p>
    <w:p w:rsidR="00C825A4" w:rsidRDefault="00C825A4" w:rsidP="00C825A4">
      <w:pPr>
        <w:ind w:left="360" w:hanging="360"/>
        <w:jc w:val="both"/>
        <w:rPr>
          <w:lang w:val="ro-RO"/>
        </w:rPr>
      </w:pPr>
      <w:r>
        <w:rPr>
          <w:rFonts w:ascii="Arial" w:hAnsi="Arial" w:cs="Arial"/>
          <w:sz w:val="22"/>
          <w:szCs w:val="22"/>
          <w:lang w:val="ro-RO"/>
        </w:rPr>
        <w:t>2.1.Legislatia in vigoare aplicabila:</w:t>
      </w:r>
    </w:p>
    <w:p w:rsidR="00C825A4" w:rsidRDefault="00C825A4" w:rsidP="00C825A4">
      <w:pPr>
        <w:numPr>
          <w:ilvl w:val="0"/>
          <w:numId w:val="37"/>
        </w:numPr>
        <w:tabs>
          <w:tab w:val="left" w:pos="142"/>
        </w:tabs>
        <w:suppressAutoHyphens/>
        <w:ind w:left="142" w:hanging="142"/>
        <w:rPr>
          <w:lang w:val="it-IT"/>
        </w:rPr>
      </w:pPr>
      <w:r>
        <w:rPr>
          <w:rFonts w:ascii="Arial" w:hAnsi="Arial" w:cs="Arial"/>
          <w:sz w:val="22"/>
          <w:szCs w:val="22"/>
          <w:lang w:val="ro-RO"/>
        </w:rPr>
        <w:t>LEGEA nr. 265/2006 pentru aprobarea OUG 195/2005 – privind protectia mediului cu modificarile si completarile ulterioare;</w:t>
      </w:r>
    </w:p>
    <w:p w:rsidR="00C825A4" w:rsidRDefault="00C825A4" w:rsidP="00C825A4">
      <w:pPr>
        <w:numPr>
          <w:ilvl w:val="0"/>
          <w:numId w:val="37"/>
        </w:numPr>
        <w:tabs>
          <w:tab w:val="left" w:pos="142"/>
        </w:tabs>
        <w:suppressAutoHyphens/>
        <w:ind w:left="142" w:hanging="142"/>
        <w:rPr>
          <w:lang w:val="it-IT"/>
        </w:rPr>
      </w:pPr>
      <w:r>
        <w:rPr>
          <w:rFonts w:ascii="Arial" w:hAnsi="Arial" w:cs="Arial"/>
          <w:sz w:val="22"/>
          <w:szCs w:val="22"/>
          <w:lang w:val="ro-RO"/>
        </w:rPr>
        <w:t>OUG nr. 195/2005 privind protectia mediului, cu modificarile si completarile ulterioare;</w:t>
      </w:r>
    </w:p>
    <w:p w:rsidR="00C825A4" w:rsidRDefault="00C825A4" w:rsidP="00C825A4">
      <w:pPr>
        <w:numPr>
          <w:ilvl w:val="0"/>
          <w:numId w:val="37"/>
        </w:numPr>
        <w:tabs>
          <w:tab w:val="left" w:pos="142"/>
        </w:tabs>
        <w:suppressAutoHyphens/>
        <w:ind w:left="142" w:hanging="142"/>
        <w:rPr>
          <w:lang w:val="it-IT"/>
        </w:rPr>
      </w:pPr>
      <w:r>
        <w:rPr>
          <w:rFonts w:ascii="Arial" w:hAnsi="Arial" w:cs="Arial"/>
          <w:sz w:val="22"/>
          <w:szCs w:val="22"/>
          <w:lang w:val="ro-RO"/>
        </w:rPr>
        <w:t>LEGE nr. 211/2011 privind regimul deseurilor (</w:t>
      </w:r>
      <w:r>
        <w:rPr>
          <w:rFonts w:ascii="Arial" w:hAnsi="Arial" w:cs="Arial"/>
          <w:bCs/>
          <w:sz w:val="22"/>
          <w:szCs w:val="22"/>
          <w:lang w:val="ro-RO" w:eastAsia="ro-RO"/>
        </w:rPr>
        <w:t>*republicata*)</w:t>
      </w:r>
      <w:r>
        <w:rPr>
          <w:rFonts w:ascii="Arial" w:hAnsi="Arial" w:cs="Arial"/>
          <w:sz w:val="22"/>
          <w:szCs w:val="22"/>
          <w:lang w:val="ro-RO"/>
        </w:rPr>
        <w:t>, cu modificarile si completarile ulterioare;</w:t>
      </w:r>
    </w:p>
    <w:p w:rsidR="00C825A4" w:rsidRDefault="00C825A4" w:rsidP="00C825A4">
      <w:pPr>
        <w:numPr>
          <w:ilvl w:val="0"/>
          <w:numId w:val="37"/>
        </w:numPr>
        <w:tabs>
          <w:tab w:val="left" w:pos="142"/>
        </w:tabs>
        <w:suppressAutoHyphens/>
        <w:ind w:left="142" w:hanging="142"/>
        <w:rPr>
          <w:lang w:val="it-IT"/>
        </w:rPr>
      </w:pPr>
      <w:r>
        <w:rPr>
          <w:rFonts w:ascii="Arial" w:hAnsi="Arial" w:cs="Arial"/>
          <w:sz w:val="22"/>
          <w:szCs w:val="22"/>
          <w:lang w:val="ro-RO"/>
        </w:rPr>
        <w:t>HG nr. 856/2002 privind evidenta gestiunii deseurilor si pentru aprobarea listei cuprinzand deseurile, inclusiv deseurile periculoase, cu modificarile si completarile ulterioare;</w:t>
      </w:r>
    </w:p>
    <w:p w:rsidR="00C825A4" w:rsidRDefault="00C825A4" w:rsidP="00C825A4">
      <w:pPr>
        <w:numPr>
          <w:ilvl w:val="0"/>
          <w:numId w:val="37"/>
        </w:numPr>
        <w:tabs>
          <w:tab w:val="left" w:pos="142"/>
        </w:tabs>
        <w:suppressAutoHyphens/>
        <w:ind w:left="142" w:hanging="142"/>
      </w:pPr>
      <w:r>
        <w:rPr>
          <w:rFonts w:ascii="Arial" w:hAnsi="Arial" w:cs="Arial"/>
          <w:sz w:val="22"/>
          <w:szCs w:val="22"/>
          <w:lang w:val="ro-RO"/>
        </w:rPr>
        <w:t>HG nr. 1061/2008 privind transportul deseurilor periculoase si nepericuloase pe teritoriul Romaniei;</w:t>
      </w:r>
    </w:p>
    <w:p w:rsidR="00C825A4" w:rsidRDefault="00C825A4" w:rsidP="00C825A4">
      <w:pPr>
        <w:numPr>
          <w:ilvl w:val="0"/>
          <w:numId w:val="37"/>
        </w:numPr>
        <w:tabs>
          <w:tab w:val="left" w:pos="142"/>
        </w:tabs>
        <w:suppressAutoHyphens/>
        <w:ind w:left="142" w:hanging="142"/>
      </w:pPr>
      <w:r>
        <w:rPr>
          <w:rFonts w:ascii="Arial" w:hAnsi="Arial" w:cs="Arial"/>
          <w:sz w:val="22"/>
          <w:szCs w:val="22"/>
          <w:lang w:val="ro-RO"/>
        </w:rPr>
        <w:t>OUG nr. 5/2015 privind deseurile de echipamente electrice si electronice;</w:t>
      </w:r>
    </w:p>
    <w:p w:rsidR="00C825A4" w:rsidRDefault="00C825A4" w:rsidP="00C825A4">
      <w:pPr>
        <w:numPr>
          <w:ilvl w:val="0"/>
          <w:numId w:val="37"/>
        </w:numPr>
        <w:tabs>
          <w:tab w:val="left" w:pos="142"/>
        </w:tabs>
        <w:suppressAutoHyphens/>
        <w:ind w:left="142" w:hanging="142"/>
        <w:rPr>
          <w:lang w:val="it-IT"/>
        </w:rPr>
      </w:pPr>
      <w:r>
        <w:rPr>
          <w:rFonts w:ascii="Arial" w:hAnsi="Arial" w:cs="Arial"/>
          <w:sz w:val="22"/>
          <w:szCs w:val="22"/>
          <w:lang w:val="ro-RO"/>
        </w:rPr>
        <w:t>OUG nr. 196/2005 privind Fondul pentru mediu, cu modificarile si completarile ulterioare;</w:t>
      </w:r>
    </w:p>
    <w:p w:rsidR="00C825A4" w:rsidRDefault="00C825A4" w:rsidP="00C825A4">
      <w:pPr>
        <w:numPr>
          <w:ilvl w:val="0"/>
          <w:numId w:val="37"/>
        </w:numPr>
        <w:tabs>
          <w:tab w:val="left" w:pos="142"/>
        </w:tabs>
        <w:suppressAutoHyphens/>
        <w:ind w:left="142" w:hanging="142"/>
        <w:rPr>
          <w:lang w:val="it-IT"/>
        </w:rPr>
      </w:pPr>
      <w:r>
        <w:rPr>
          <w:rFonts w:ascii="Arial" w:hAnsi="Arial" w:cs="Arial"/>
          <w:sz w:val="22"/>
          <w:szCs w:val="22"/>
          <w:lang w:val="ro-RO"/>
        </w:rPr>
        <w:t xml:space="preserve">ORDIN </w:t>
      </w:r>
      <w:r>
        <w:rPr>
          <w:rFonts w:ascii="Arial" w:hAnsi="Arial" w:cs="Arial"/>
          <w:bCs/>
          <w:sz w:val="22"/>
          <w:szCs w:val="22"/>
          <w:lang w:val="ro-RO"/>
        </w:rPr>
        <w:t>nr. 578/2006 pentru aprobarea Metodologiei de calcul al contributiilor si taxelor datorate la Fondul pentru mediu;</w:t>
      </w:r>
    </w:p>
    <w:p w:rsidR="00C825A4" w:rsidRDefault="00C825A4" w:rsidP="00C825A4">
      <w:pPr>
        <w:numPr>
          <w:ilvl w:val="0"/>
          <w:numId w:val="37"/>
        </w:numPr>
        <w:tabs>
          <w:tab w:val="left" w:pos="142"/>
        </w:tabs>
        <w:suppressAutoHyphens/>
        <w:ind w:left="142" w:hanging="142"/>
        <w:rPr>
          <w:lang w:val="it-IT"/>
        </w:rPr>
      </w:pPr>
      <w:r>
        <w:rPr>
          <w:rFonts w:ascii="Arial" w:hAnsi="Arial" w:cs="Arial"/>
          <w:sz w:val="22"/>
          <w:szCs w:val="22"/>
          <w:lang w:val="ro-RO"/>
        </w:rPr>
        <w:t>HG nr. 1391/2006 pentru aprobarea Regulamentului de aplicare a OUG nr 195/2002 privind circulatia pe drumurile publice, cu modificarile si completarile ulterioare;</w:t>
      </w:r>
    </w:p>
    <w:p w:rsidR="00C825A4" w:rsidRDefault="00C825A4" w:rsidP="00C825A4">
      <w:pPr>
        <w:numPr>
          <w:ilvl w:val="0"/>
          <w:numId w:val="37"/>
        </w:numPr>
        <w:tabs>
          <w:tab w:val="left" w:pos="142"/>
        </w:tabs>
        <w:suppressAutoHyphens/>
        <w:ind w:left="142" w:hanging="142"/>
        <w:rPr>
          <w:lang w:val="it-IT"/>
        </w:rPr>
      </w:pPr>
      <w:r>
        <w:rPr>
          <w:rFonts w:ascii="Arial" w:hAnsi="Arial" w:cs="Arial"/>
          <w:sz w:val="22"/>
          <w:szCs w:val="22"/>
          <w:lang w:val="ro-RO"/>
        </w:rPr>
        <w:t>HG nr. 11/2015 pentru modificarea si completarea Regulamentului de aplicare a Ordonantei de urgenta a Guvernului nr. 195/2002 privind circulatia pe drumurile publice, aprobat prin Hotararea Guvernului nr. 1.391/2006;</w:t>
      </w:r>
    </w:p>
    <w:p w:rsidR="00C825A4" w:rsidRDefault="00C825A4" w:rsidP="00C825A4">
      <w:pPr>
        <w:numPr>
          <w:ilvl w:val="0"/>
          <w:numId w:val="37"/>
        </w:numPr>
        <w:tabs>
          <w:tab w:val="left" w:pos="142"/>
        </w:tabs>
        <w:suppressAutoHyphens/>
        <w:ind w:left="142" w:hanging="142"/>
      </w:pPr>
      <w:r>
        <w:rPr>
          <w:rFonts w:ascii="Arial" w:hAnsi="Arial" w:cs="Arial"/>
          <w:sz w:val="22"/>
          <w:szCs w:val="22"/>
          <w:lang w:val="ro-RO"/>
        </w:rPr>
        <w:t>HG nr. 1175/2007 pentru aprobarea Normelor de efectuare a activitatii de transport rutier de marfuri periculoase in Romania;</w:t>
      </w:r>
    </w:p>
    <w:p w:rsidR="00C825A4" w:rsidRDefault="00C825A4" w:rsidP="00C825A4">
      <w:pPr>
        <w:numPr>
          <w:ilvl w:val="0"/>
          <w:numId w:val="37"/>
        </w:numPr>
        <w:tabs>
          <w:tab w:val="left" w:pos="142"/>
        </w:tabs>
        <w:suppressAutoHyphens/>
        <w:ind w:left="142" w:hanging="142"/>
      </w:pPr>
      <w:r>
        <w:rPr>
          <w:rFonts w:ascii="Arial" w:hAnsi="Arial" w:cs="Arial"/>
          <w:sz w:val="22"/>
          <w:szCs w:val="22"/>
          <w:lang w:val="ro-RO"/>
        </w:rPr>
        <w:t xml:space="preserve">ORDIN nr. 980/2011 </w:t>
      </w:r>
      <w:r>
        <w:rPr>
          <w:rFonts w:ascii="Arial" w:hAnsi="Arial" w:cs="Arial"/>
          <w:bCs/>
          <w:sz w:val="22"/>
          <w:szCs w:val="22"/>
          <w:lang w:val="ro-RO" w:eastAsia="ro-RO"/>
        </w:rPr>
        <w:t>(*actualizat*)</w:t>
      </w:r>
      <w:r>
        <w:rPr>
          <w:rFonts w:ascii="Arial" w:hAnsi="Arial" w:cs="Arial"/>
          <w:sz w:val="22"/>
          <w:szCs w:val="22"/>
          <w:lang w:val="ro-RO"/>
        </w:rPr>
        <w:t xml:space="preserve"> pentru aprobarea Normelor metodologice privind aplicarea prevederilor referitoare la organizarea si efectuarea transporturilor rutiere si a activitatilor conexe acestora stabilite prin Ordonanta Guvernului nr. 27/2011 privind transporturile rutiere;</w:t>
      </w:r>
    </w:p>
    <w:p w:rsidR="00C825A4" w:rsidRDefault="00C825A4" w:rsidP="00C825A4">
      <w:pPr>
        <w:numPr>
          <w:ilvl w:val="0"/>
          <w:numId w:val="37"/>
        </w:numPr>
        <w:tabs>
          <w:tab w:val="left" w:pos="142"/>
        </w:tabs>
        <w:suppressAutoHyphens/>
        <w:ind w:left="142" w:hanging="142"/>
      </w:pPr>
      <w:r>
        <w:rPr>
          <w:rFonts w:ascii="Arial" w:hAnsi="Arial" w:cs="Arial"/>
          <w:sz w:val="22"/>
          <w:szCs w:val="22"/>
          <w:lang w:val="ro-RO"/>
        </w:rPr>
        <w:t xml:space="preserve">Ordonanta Guvernului nr. 27/2011 </w:t>
      </w:r>
      <w:r>
        <w:rPr>
          <w:rFonts w:ascii="Arial" w:hAnsi="Arial" w:cs="Arial"/>
          <w:bCs/>
          <w:sz w:val="22"/>
          <w:szCs w:val="22"/>
          <w:lang w:val="ro-RO" w:eastAsia="ro-RO"/>
        </w:rPr>
        <w:t>(*actualizata*)</w:t>
      </w:r>
      <w:r>
        <w:rPr>
          <w:rFonts w:ascii="Arial" w:hAnsi="Arial" w:cs="Arial"/>
          <w:sz w:val="22"/>
          <w:szCs w:val="22"/>
          <w:lang w:val="ro-RO"/>
        </w:rPr>
        <w:t xml:space="preserve"> privind transporturile rutiere;</w:t>
      </w:r>
    </w:p>
    <w:p w:rsidR="00C825A4" w:rsidRDefault="00C825A4" w:rsidP="00C825A4">
      <w:pPr>
        <w:numPr>
          <w:ilvl w:val="0"/>
          <w:numId w:val="37"/>
        </w:numPr>
        <w:tabs>
          <w:tab w:val="left" w:pos="142"/>
        </w:tabs>
        <w:suppressAutoHyphens/>
        <w:ind w:left="142" w:hanging="142"/>
      </w:pPr>
      <w:r>
        <w:rPr>
          <w:rFonts w:ascii="Arial" w:hAnsi="Arial" w:cs="Arial"/>
          <w:sz w:val="22"/>
          <w:szCs w:val="22"/>
          <w:lang w:val="ro-RO"/>
        </w:rPr>
        <w:t xml:space="preserve">HG nr. 841/1995 </w:t>
      </w:r>
      <w:r>
        <w:rPr>
          <w:rFonts w:ascii="Arial" w:hAnsi="Arial" w:cs="Arial"/>
          <w:bCs/>
          <w:sz w:val="22"/>
          <w:szCs w:val="22"/>
          <w:lang w:val="ro-RO" w:eastAsia="ro-RO"/>
        </w:rPr>
        <w:t>(*actualizata*)</w:t>
      </w:r>
      <w:r>
        <w:rPr>
          <w:rFonts w:ascii="Arial" w:hAnsi="Arial" w:cs="Arial"/>
          <w:sz w:val="22"/>
          <w:szCs w:val="22"/>
          <w:lang w:val="ro-RO"/>
        </w:rPr>
        <w:t xml:space="preserve"> privind transmiterea fara plata si valorificarea bunurilor apartinand institutiilor publice;</w:t>
      </w:r>
    </w:p>
    <w:p w:rsidR="00C825A4" w:rsidRDefault="00C825A4" w:rsidP="00C825A4">
      <w:pPr>
        <w:numPr>
          <w:ilvl w:val="0"/>
          <w:numId w:val="37"/>
        </w:numPr>
        <w:tabs>
          <w:tab w:val="left" w:pos="142"/>
        </w:tabs>
        <w:suppressAutoHyphens/>
        <w:ind w:left="142" w:hanging="142"/>
        <w:rPr>
          <w:lang w:val="it-IT"/>
        </w:rPr>
      </w:pPr>
      <w:r>
        <w:rPr>
          <w:rFonts w:ascii="Arial" w:hAnsi="Arial" w:cs="Arial"/>
          <w:sz w:val="22"/>
          <w:szCs w:val="22"/>
          <w:lang w:val="ro-RO"/>
        </w:rPr>
        <w:t>OUG nr. 112/2000 pentru reglementarea procesului scoaterii din functiune, casarea si valorificarea activelor corporale din domeniul public al statului si al unitatilor administrativ-teritoriale;</w:t>
      </w:r>
    </w:p>
    <w:p w:rsidR="00C825A4" w:rsidRDefault="00C825A4" w:rsidP="00C825A4">
      <w:pPr>
        <w:numPr>
          <w:ilvl w:val="0"/>
          <w:numId w:val="37"/>
        </w:numPr>
        <w:tabs>
          <w:tab w:val="left" w:pos="142"/>
        </w:tabs>
        <w:suppressAutoHyphens/>
        <w:ind w:left="142" w:hanging="142"/>
        <w:rPr>
          <w:lang w:val="it-IT"/>
        </w:rPr>
      </w:pPr>
      <w:r>
        <w:rPr>
          <w:rFonts w:ascii="Arial" w:hAnsi="Arial" w:cs="Arial"/>
          <w:sz w:val="22"/>
          <w:szCs w:val="22"/>
          <w:lang w:val="ro-RO"/>
        </w:rPr>
        <w:t>Legea nr. 227/2015 privind Codul fiscal, cu modificarile si completarile ulterioare;</w:t>
      </w:r>
    </w:p>
    <w:p w:rsidR="00C825A4" w:rsidRDefault="00C825A4" w:rsidP="00C825A4">
      <w:pPr>
        <w:numPr>
          <w:ilvl w:val="0"/>
          <w:numId w:val="37"/>
        </w:numPr>
        <w:tabs>
          <w:tab w:val="left" w:pos="142"/>
        </w:tabs>
        <w:suppressAutoHyphens/>
        <w:ind w:left="142" w:hanging="142"/>
        <w:rPr>
          <w:lang w:val="it-IT"/>
        </w:rPr>
      </w:pPr>
      <w:r w:rsidRPr="00D62878">
        <w:rPr>
          <w:rFonts w:ascii="Arial" w:hAnsi="Arial" w:cs="Arial"/>
          <w:sz w:val="22"/>
          <w:szCs w:val="22"/>
          <w:lang w:val="ro-RO"/>
        </w:rPr>
        <w:t>H</w:t>
      </w:r>
      <w:r w:rsidR="00D62878" w:rsidRPr="00D62878">
        <w:rPr>
          <w:rFonts w:ascii="Arial" w:hAnsi="Arial" w:cs="Arial"/>
          <w:sz w:val="22"/>
          <w:szCs w:val="22"/>
          <w:lang w:val="ro-RO"/>
        </w:rPr>
        <w:t>G</w:t>
      </w:r>
      <w:r>
        <w:rPr>
          <w:rFonts w:ascii="Arial" w:hAnsi="Arial" w:cs="Arial"/>
          <w:sz w:val="22"/>
          <w:szCs w:val="22"/>
          <w:lang w:val="ro-RO"/>
        </w:rPr>
        <w:t xml:space="preserve"> nr. 1.168/2013 pentru modificarea si completarea Hotararii Guvernului nr. 788/2007 privind stabilirea unor masuri pentru aplicarea Regulamentului Parlamentului European si al Consiliului (CE) nr. 1.013/2006 privind transferul de deseuri;</w:t>
      </w:r>
    </w:p>
    <w:p w:rsidR="00C825A4" w:rsidRDefault="00C825A4" w:rsidP="00C825A4">
      <w:pPr>
        <w:numPr>
          <w:ilvl w:val="0"/>
          <w:numId w:val="37"/>
        </w:numPr>
        <w:tabs>
          <w:tab w:val="left" w:pos="142"/>
        </w:tabs>
        <w:suppressAutoHyphens/>
        <w:ind w:left="142" w:hanging="142"/>
        <w:rPr>
          <w:lang w:val="ro-RO"/>
        </w:rPr>
      </w:pPr>
      <w:r w:rsidRPr="00D62878">
        <w:rPr>
          <w:rFonts w:ascii="Arial" w:hAnsi="Arial" w:cs="Arial"/>
          <w:sz w:val="22"/>
          <w:szCs w:val="22"/>
          <w:lang w:val="ro-RO"/>
        </w:rPr>
        <w:t>HG nr. 788/2007 (*actualizata*) privind stabilirea unor masuri pentru aplicarea Regulamentului</w:t>
      </w:r>
      <w:r>
        <w:rPr>
          <w:rFonts w:ascii="Arial" w:hAnsi="Arial" w:cs="Arial"/>
          <w:sz w:val="22"/>
          <w:szCs w:val="22"/>
          <w:lang w:val="ro-RO"/>
        </w:rPr>
        <w:t xml:space="preserve"> Parlamentului European si al Consiliului (CE) nr. 1.013/2006 privind transferul de deseuri.</w:t>
      </w:r>
    </w:p>
    <w:p w:rsidR="00C825A4" w:rsidRDefault="00C825A4" w:rsidP="00C825A4">
      <w:pPr>
        <w:rPr>
          <w:rFonts w:ascii="Arial" w:hAnsi="Arial" w:cs="Arial"/>
          <w:sz w:val="22"/>
          <w:szCs w:val="22"/>
          <w:lang w:val="ro-RO"/>
        </w:rPr>
      </w:pPr>
    </w:p>
    <w:p w:rsidR="00C825A4" w:rsidRDefault="00C825A4" w:rsidP="00C825A4">
      <w:pPr>
        <w:ind w:left="360" w:hanging="360"/>
        <w:jc w:val="both"/>
        <w:rPr>
          <w:lang w:val="it-IT"/>
        </w:rPr>
      </w:pPr>
      <w:r>
        <w:rPr>
          <w:rFonts w:ascii="Arial" w:hAnsi="Arial" w:cs="Arial"/>
          <w:sz w:val="22"/>
          <w:szCs w:val="22"/>
          <w:lang w:val="ro-RO"/>
        </w:rPr>
        <w:t>2.2.Proceduri Operationale aplicabile in cazul derularii contractului:</w:t>
      </w:r>
    </w:p>
    <w:p w:rsidR="00C825A4" w:rsidRDefault="00C825A4" w:rsidP="00C825A4">
      <w:pPr>
        <w:rPr>
          <w:lang w:val="it-IT"/>
        </w:rPr>
      </w:pPr>
      <w:r>
        <w:rPr>
          <w:rFonts w:ascii="Arial" w:hAnsi="Arial" w:cs="Arial"/>
          <w:sz w:val="22"/>
          <w:szCs w:val="22"/>
          <w:lang w:val="ro-RO"/>
        </w:rPr>
        <w:t xml:space="preserve">- PO TEL 20.03 „Scoaterea din functiune si valorificarea mijloacelor fixe, declasarea si casarea bunurilor materiale altele decat mijloacele fixe in cadrul C.N.T.E.E. </w:t>
      </w:r>
      <w:r w:rsidR="00775059">
        <w:rPr>
          <w:rFonts w:ascii="Arial" w:hAnsi="Arial" w:cs="Arial"/>
          <w:sz w:val="22"/>
          <w:szCs w:val="22"/>
          <w:lang w:val="ro-RO"/>
        </w:rPr>
        <w:t>„</w:t>
      </w:r>
      <w:r>
        <w:rPr>
          <w:rFonts w:ascii="Arial" w:hAnsi="Arial" w:cs="Arial"/>
          <w:sz w:val="22"/>
          <w:szCs w:val="22"/>
          <w:lang w:val="ro-RO"/>
        </w:rPr>
        <w:t>Transelectrica</w:t>
      </w:r>
      <w:r w:rsidR="00775059">
        <w:rPr>
          <w:rFonts w:ascii="Arial" w:hAnsi="Arial" w:cs="Arial"/>
          <w:sz w:val="22"/>
          <w:szCs w:val="22"/>
          <w:lang w:val="ro-RO"/>
        </w:rPr>
        <w:t>”</w:t>
      </w:r>
      <w:r>
        <w:rPr>
          <w:rFonts w:ascii="Arial" w:hAnsi="Arial" w:cs="Arial"/>
          <w:sz w:val="22"/>
          <w:szCs w:val="22"/>
          <w:lang w:val="ro-RO"/>
        </w:rPr>
        <w:t xml:space="preserve"> S.A.;</w:t>
      </w:r>
    </w:p>
    <w:p w:rsidR="00C825A4" w:rsidRDefault="00C825A4" w:rsidP="00C825A4">
      <w:pPr>
        <w:rPr>
          <w:lang w:val="it-IT"/>
        </w:rPr>
      </w:pPr>
      <w:r>
        <w:rPr>
          <w:rFonts w:ascii="Arial" w:hAnsi="Arial" w:cs="Arial"/>
          <w:sz w:val="22"/>
          <w:szCs w:val="22"/>
          <w:lang w:val="ro-RO"/>
        </w:rPr>
        <w:t>- PO TEL 29.09 „Gestionarea deseurilor”;</w:t>
      </w:r>
    </w:p>
    <w:p w:rsidR="00C825A4" w:rsidRDefault="00C825A4" w:rsidP="00C825A4">
      <w:pPr>
        <w:rPr>
          <w:rFonts w:ascii="Arial" w:hAnsi="Arial" w:cs="Arial"/>
          <w:sz w:val="22"/>
          <w:szCs w:val="22"/>
          <w:lang w:val="ro-RO"/>
        </w:rPr>
      </w:pPr>
      <w:r>
        <w:rPr>
          <w:rFonts w:ascii="Arial" w:hAnsi="Arial" w:cs="Arial"/>
          <w:sz w:val="22"/>
          <w:szCs w:val="22"/>
          <w:lang w:val="ro-RO"/>
        </w:rPr>
        <w:t>- PO TEL 18.08 „Instructiunea proprie de securitate in munca pentru instalatiile electrice in exploatare”;</w:t>
      </w:r>
    </w:p>
    <w:p w:rsidR="00C825A4" w:rsidRDefault="00C825A4" w:rsidP="00C825A4">
      <w:pPr>
        <w:jc w:val="both"/>
        <w:rPr>
          <w:rFonts w:ascii="Arial" w:hAnsi="Arial" w:cs="Arial"/>
          <w:sz w:val="22"/>
          <w:szCs w:val="22"/>
          <w:lang w:val="ro-RO"/>
        </w:rPr>
      </w:pPr>
      <w:r>
        <w:rPr>
          <w:rFonts w:ascii="Arial" w:hAnsi="Arial" w:cs="Arial"/>
          <w:sz w:val="22"/>
          <w:szCs w:val="22"/>
          <w:lang w:val="ro-RO"/>
        </w:rPr>
        <w:t>- PO TEL 00.31 „Autorizarea accesului tertilor”.</w:t>
      </w:r>
    </w:p>
    <w:p w:rsidR="00C825A4" w:rsidRDefault="00C825A4" w:rsidP="00C825A4">
      <w:pPr>
        <w:jc w:val="both"/>
        <w:rPr>
          <w:rFonts w:ascii="Arial" w:hAnsi="Arial" w:cs="Arial"/>
          <w:sz w:val="22"/>
          <w:szCs w:val="22"/>
          <w:u w:val="single"/>
          <w:lang w:val="ro-RO"/>
        </w:rPr>
      </w:pPr>
    </w:p>
    <w:p w:rsidR="00CE6A9F" w:rsidRDefault="00CE6A9F" w:rsidP="00C825A4">
      <w:pPr>
        <w:jc w:val="both"/>
        <w:rPr>
          <w:rFonts w:ascii="Arial" w:hAnsi="Arial" w:cs="Arial"/>
          <w:sz w:val="22"/>
          <w:szCs w:val="22"/>
          <w:u w:val="single"/>
          <w:lang w:val="ro-RO"/>
        </w:rPr>
      </w:pPr>
    </w:p>
    <w:p w:rsidR="00C825A4" w:rsidRDefault="00C825A4" w:rsidP="00C825A4">
      <w:pPr>
        <w:rPr>
          <w:lang w:val="it-IT"/>
        </w:rPr>
      </w:pPr>
      <w:r>
        <w:rPr>
          <w:rFonts w:ascii="Arial" w:hAnsi="Arial" w:cs="Arial"/>
          <w:b/>
          <w:sz w:val="22"/>
          <w:szCs w:val="22"/>
          <w:u w:val="single"/>
          <w:lang w:val="ro-RO"/>
        </w:rPr>
        <w:t>Cap.3.</w:t>
      </w:r>
      <w:r w:rsidR="00FD77B1">
        <w:rPr>
          <w:rFonts w:ascii="Arial" w:hAnsi="Arial" w:cs="Arial"/>
          <w:b/>
          <w:sz w:val="22"/>
          <w:szCs w:val="22"/>
          <w:u w:val="single"/>
          <w:lang w:val="ro-RO"/>
        </w:rPr>
        <w:t xml:space="preserve"> </w:t>
      </w:r>
      <w:r>
        <w:rPr>
          <w:rFonts w:ascii="Arial" w:hAnsi="Arial" w:cs="Arial"/>
          <w:b/>
          <w:sz w:val="22"/>
          <w:szCs w:val="22"/>
          <w:u w:val="single"/>
          <w:lang w:val="ro-RO"/>
        </w:rPr>
        <w:t>Definitii</w:t>
      </w:r>
    </w:p>
    <w:p w:rsidR="00C825A4" w:rsidRPr="00C14D4B" w:rsidRDefault="00C825A4" w:rsidP="00C825A4">
      <w:pPr>
        <w:autoSpaceDE w:val="0"/>
        <w:rPr>
          <w:lang w:val="it-IT"/>
        </w:rPr>
      </w:pPr>
      <w:r w:rsidRPr="00C14D4B">
        <w:rPr>
          <w:rFonts w:ascii="Arial" w:hAnsi="Arial" w:cs="Arial"/>
          <w:sz w:val="22"/>
          <w:szCs w:val="22"/>
          <w:lang w:val="ro-RO"/>
        </w:rPr>
        <w:t xml:space="preserve">3.1.deseu - orice substanta sau obiect pe care detinatorul il arunca ori are intentia sau obligatia sa il arunce, </w:t>
      </w:r>
    </w:p>
    <w:p w:rsidR="00C825A4" w:rsidRPr="00C14D4B" w:rsidRDefault="00C825A4" w:rsidP="00C825A4">
      <w:pPr>
        <w:rPr>
          <w:lang w:val="ro-RO"/>
        </w:rPr>
      </w:pPr>
      <w:r w:rsidRPr="00C14D4B">
        <w:rPr>
          <w:rFonts w:ascii="Arial" w:hAnsi="Arial" w:cs="Arial"/>
          <w:bCs/>
          <w:sz w:val="22"/>
          <w:szCs w:val="22"/>
          <w:lang w:val="ro-RO" w:eastAsia="ro-RO"/>
        </w:rPr>
        <w:t xml:space="preserve">      -deseu </w:t>
      </w:r>
      <w:r w:rsidRPr="00C14D4B">
        <w:rPr>
          <w:rFonts w:ascii="Arial" w:hAnsi="Arial" w:cs="Arial"/>
          <w:sz w:val="22"/>
          <w:szCs w:val="22"/>
          <w:lang w:val="ro-RO"/>
        </w:rPr>
        <w:t>nedezmembrat si dezmembrat/sortat - cel</w:t>
      </w:r>
      <w:r w:rsidR="00F73561">
        <w:rPr>
          <w:rFonts w:ascii="Arial" w:hAnsi="Arial" w:cs="Arial"/>
          <w:sz w:val="22"/>
          <w:szCs w:val="22"/>
          <w:lang w:val="ro-RO"/>
        </w:rPr>
        <w:t>e</w:t>
      </w:r>
      <w:r w:rsidRPr="00C14D4B">
        <w:rPr>
          <w:rFonts w:ascii="Arial" w:hAnsi="Arial" w:cs="Arial"/>
          <w:sz w:val="22"/>
          <w:szCs w:val="22"/>
          <w:lang w:val="ro-RO"/>
        </w:rPr>
        <w:t xml:space="preserve"> rezultat</w:t>
      </w:r>
      <w:r w:rsidR="00F73561">
        <w:rPr>
          <w:rFonts w:ascii="Arial" w:hAnsi="Arial" w:cs="Arial"/>
          <w:sz w:val="22"/>
          <w:szCs w:val="22"/>
          <w:lang w:val="ro-RO"/>
        </w:rPr>
        <w:t>e</w:t>
      </w:r>
      <w:r w:rsidRPr="00C14D4B">
        <w:rPr>
          <w:rFonts w:ascii="Arial" w:hAnsi="Arial" w:cs="Arial"/>
          <w:sz w:val="22"/>
          <w:szCs w:val="22"/>
          <w:lang w:val="ro-RO"/>
        </w:rPr>
        <w:t xml:space="preserve"> din </w:t>
      </w:r>
      <w:r w:rsidRPr="00C14D4B">
        <w:rPr>
          <w:rFonts w:ascii="Arial" w:hAnsi="Arial" w:cs="Arial"/>
          <w:iCs/>
          <w:sz w:val="22"/>
          <w:szCs w:val="22"/>
          <w:lang w:val="ro-RO"/>
        </w:rPr>
        <w:t xml:space="preserve">mijloace fixe sau bunuri materiale ca urmare a lucrarilor de retehnologizare, mentenanta sau casari efectuate la obiectivele </w:t>
      </w:r>
      <w:r w:rsidRPr="00C14D4B">
        <w:rPr>
          <w:rFonts w:ascii="Arial" w:hAnsi="Arial" w:cs="Arial"/>
          <w:sz w:val="22"/>
          <w:szCs w:val="22"/>
          <w:lang w:val="ro-RO"/>
        </w:rPr>
        <w:t>C</w:t>
      </w:r>
      <w:r w:rsidR="00D43012">
        <w:rPr>
          <w:rFonts w:ascii="Arial" w:hAnsi="Arial" w:cs="Arial"/>
          <w:sz w:val="22"/>
          <w:szCs w:val="22"/>
          <w:lang w:val="ro-RO"/>
        </w:rPr>
        <w:t>.</w:t>
      </w:r>
      <w:r w:rsidRPr="00C14D4B">
        <w:rPr>
          <w:rFonts w:ascii="Arial" w:hAnsi="Arial" w:cs="Arial"/>
          <w:sz w:val="22"/>
          <w:szCs w:val="22"/>
          <w:lang w:val="ro-RO"/>
        </w:rPr>
        <w:t>N</w:t>
      </w:r>
      <w:r w:rsidR="00D43012">
        <w:rPr>
          <w:rFonts w:ascii="Arial" w:hAnsi="Arial" w:cs="Arial"/>
          <w:sz w:val="22"/>
          <w:szCs w:val="22"/>
          <w:lang w:val="ro-RO"/>
        </w:rPr>
        <w:t>.</w:t>
      </w:r>
      <w:r w:rsidRPr="00C14D4B">
        <w:rPr>
          <w:rFonts w:ascii="Arial" w:hAnsi="Arial" w:cs="Arial"/>
          <w:sz w:val="22"/>
          <w:szCs w:val="22"/>
          <w:lang w:val="ro-RO"/>
        </w:rPr>
        <w:t>T</w:t>
      </w:r>
      <w:r w:rsidR="00D43012">
        <w:rPr>
          <w:rFonts w:ascii="Arial" w:hAnsi="Arial" w:cs="Arial"/>
          <w:sz w:val="22"/>
          <w:szCs w:val="22"/>
          <w:lang w:val="ro-RO"/>
        </w:rPr>
        <w:t>.</w:t>
      </w:r>
      <w:r w:rsidRPr="00C14D4B">
        <w:rPr>
          <w:rFonts w:ascii="Arial" w:hAnsi="Arial" w:cs="Arial"/>
          <w:sz w:val="22"/>
          <w:szCs w:val="22"/>
          <w:lang w:val="ro-RO"/>
        </w:rPr>
        <w:t>E</w:t>
      </w:r>
      <w:r w:rsidR="00D43012">
        <w:rPr>
          <w:rFonts w:ascii="Arial" w:hAnsi="Arial" w:cs="Arial"/>
          <w:sz w:val="22"/>
          <w:szCs w:val="22"/>
          <w:lang w:val="ro-RO"/>
        </w:rPr>
        <w:t>.</w:t>
      </w:r>
      <w:r w:rsidRPr="00C14D4B">
        <w:rPr>
          <w:rFonts w:ascii="Arial" w:hAnsi="Arial" w:cs="Arial"/>
          <w:sz w:val="22"/>
          <w:szCs w:val="22"/>
          <w:lang w:val="ro-RO"/>
        </w:rPr>
        <w:t>E</w:t>
      </w:r>
      <w:r w:rsidR="00D43012">
        <w:rPr>
          <w:rFonts w:ascii="Arial" w:hAnsi="Arial" w:cs="Arial"/>
          <w:sz w:val="22"/>
          <w:szCs w:val="22"/>
          <w:lang w:val="ro-RO"/>
        </w:rPr>
        <w:t>.</w:t>
      </w:r>
      <w:r w:rsidRPr="00C14D4B">
        <w:rPr>
          <w:rFonts w:ascii="Arial" w:hAnsi="Arial" w:cs="Arial"/>
          <w:sz w:val="22"/>
          <w:szCs w:val="22"/>
          <w:lang w:val="ro-RO"/>
        </w:rPr>
        <w:t xml:space="preserve"> </w:t>
      </w:r>
      <w:r w:rsidR="00325A21">
        <w:rPr>
          <w:rFonts w:ascii="Arial" w:hAnsi="Arial" w:cs="Arial"/>
          <w:sz w:val="22"/>
          <w:szCs w:val="22"/>
          <w:lang w:val="ro-RO"/>
        </w:rPr>
        <w:t>„</w:t>
      </w:r>
      <w:r w:rsidRPr="00C14D4B">
        <w:rPr>
          <w:rFonts w:ascii="Arial" w:hAnsi="Arial" w:cs="Arial"/>
          <w:sz w:val="22"/>
          <w:szCs w:val="22"/>
          <w:lang w:val="ro-RO"/>
        </w:rPr>
        <w:t>Transelectrica</w:t>
      </w:r>
      <w:r w:rsidR="00325A21">
        <w:rPr>
          <w:rFonts w:ascii="Arial" w:hAnsi="Arial" w:cs="Arial"/>
          <w:sz w:val="22"/>
          <w:szCs w:val="22"/>
          <w:lang w:val="ro-RO"/>
        </w:rPr>
        <w:t>”</w:t>
      </w:r>
      <w:r w:rsidRPr="00C14D4B">
        <w:rPr>
          <w:rFonts w:ascii="Arial" w:hAnsi="Arial" w:cs="Arial"/>
          <w:sz w:val="22"/>
          <w:szCs w:val="22"/>
          <w:lang w:val="ro-RO"/>
        </w:rPr>
        <w:t xml:space="preserve"> S.A, Societate Administrata in Sistem Dualist</w:t>
      </w:r>
      <w:r w:rsidR="00325A21">
        <w:rPr>
          <w:rFonts w:ascii="Arial" w:hAnsi="Arial" w:cs="Arial"/>
          <w:sz w:val="22"/>
          <w:szCs w:val="22"/>
          <w:lang w:val="ro-RO"/>
        </w:rPr>
        <w:t>, prin</w:t>
      </w:r>
      <w:r w:rsidRPr="00C14D4B">
        <w:rPr>
          <w:rFonts w:ascii="Arial" w:hAnsi="Arial" w:cs="Arial"/>
          <w:sz w:val="22"/>
          <w:szCs w:val="22"/>
          <w:lang w:val="ro-RO"/>
        </w:rPr>
        <w:t xml:space="preserve"> Sucursala de Transport Bacau, de tipul celor mentionate in anexele nr.1 la caietul de sarcini. </w:t>
      </w:r>
    </w:p>
    <w:p w:rsidR="00C825A4" w:rsidRPr="00C14D4B" w:rsidRDefault="00C825A4" w:rsidP="00C825A4">
      <w:pPr>
        <w:rPr>
          <w:rFonts w:ascii="Arial" w:hAnsi="Arial" w:cs="Arial"/>
          <w:sz w:val="22"/>
          <w:szCs w:val="22"/>
          <w:lang w:val="ro-RO"/>
        </w:rPr>
      </w:pPr>
      <w:r w:rsidRPr="00C14D4B">
        <w:rPr>
          <w:rFonts w:ascii="Arial" w:hAnsi="Arial" w:cs="Arial"/>
          <w:sz w:val="22"/>
          <w:szCs w:val="22"/>
          <w:lang w:val="ro-RO"/>
        </w:rPr>
        <w:t>Acestea vor fi valorificate de cumparatori specializati si autorizati pentru valorificarea deseurilor industriale reciclabile, in conditiile respectarii legislatiei in vigoare, ca deseuri nedezmembrate si dezmembrate/sortate;</w:t>
      </w:r>
    </w:p>
    <w:p w:rsidR="00C825A4" w:rsidRDefault="00C825A4" w:rsidP="00C825A4">
      <w:pPr>
        <w:rPr>
          <w:rFonts w:ascii="Arial" w:hAnsi="Arial" w:cs="Arial"/>
          <w:sz w:val="22"/>
          <w:szCs w:val="22"/>
          <w:lang w:val="ro-RO"/>
        </w:rPr>
      </w:pPr>
      <w:r>
        <w:rPr>
          <w:rFonts w:ascii="Arial" w:hAnsi="Arial" w:cs="Arial"/>
          <w:sz w:val="22"/>
          <w:szCs w:val="22"/>
          <w:lang w:val="ro-RO"/>
        </w:rPr>
        <w:t xml:space="preserve">      -deseuri de echipamente electrice si electronice (DEEE) - echipamentele electrice si electronice care constituie deseuri conform prevederilor Legii nr. 211/2011, republicata, inclusiv toate componentele, subansamblele si produsele consumabile, parte integranta a echipamentului in momentul in care acestea devin deseuri.</w:t>
      </w:r>
    </w:p>
    <w:p w:rsidR="00C825A4" w:rsidRDefault="00C825A4" w:rsidP="00C825A4">
      <w:pPr>
        <w:rPr>
          <w:rFonts w:ascii="Arial" w:hAnsi="Arial" w:cs="Arial"/>
          <w:sz w:val="22"/>
          <w:szCs w:val="22"/>
          <w:lang w:val="ro-RO"/>
        </w:rPr>
      </w:pPr>
      <w:r>
        <w:rPr>
          <w:rFonts w:ascii="Arial" w:hAnsi="Arial" w:cs="Arial"/>
          <w:sz w:val="22"/>
          <w:szCs w:val="22"/>
          <w:lang w:val="ro-RO"/>
        </w:rPr>
        <w:t xml:space="preserve">3.2.pachet – totalitatea deseurilor </w:t>
      </w:r>
      <w:r w:rsidR="00FC408B">
        <w:rPr>
          <w:rFonts w:ascii="Arial" w:hAnsi="Arial" w:cs="Arial"/>
          <w:sz w:val="22"/>
          <w:szCs w:val="22"/>
          <w:lang w:val="ro-RO"/>
        </w:rPr>
        <w:t xml:space="preserve">aferente </w:t>
      </w:r>
      <w:r w:rsidR="00527F21">
        <w:rPr>
          <w:rFonts w:ascii="Arial" w:hAnsi="Arial" w:cs="Arial"/>
          <w:sz w:val="22"/>
          <w:szCs w:val="22"/>
          <w:lang w:val="ro-RO"/>
        </w:rPr>
        <w:t>unui</w:t>
      </w:r>
      <w:r w:rsidR="00FC408B">
        <w:rPr>
          <w:rFonts w:ascii="Arial" w:hAnsi="Arial" w:cs="Arial"/>
          <w:sz w:val="22"/>
          <w:szCs w:val="22"/>
          <w:lang w:val="ro-RO"/>
        </w:rPr>
        <w:t xml:space="preserve"> lot, </w:t>
      </w:r>
      <w:r w:rsidR="00C51A5D">
        <w:rPr>
          <w:rFonts w:ascii="Arial" w:hAnsi="Arial" w:cs="Arial"/>
          <w:sz w:val="22"/>
          <w:szCs w:val="22"/>
          <w:lang w:val="ro-RO"/>
        </w:rPr>
        <w:t xml:space="preserve">conform anexelor nr.1 la caietul de sarcini, </w:t>
      </w:r>
      <w:r>
        <w:rPr>
          <w:rFonts w:ascii="Arial" w:hAnsi="Arial" w:cs="Arial"/>
          <w:sz w:val="22"/>
          <w:szCs w:val="22"/>
          <w:lang w:val="ro-RO"/>
        </w:rPr>
        <w:t>care urmeaza sa fie valorificate prin vanzare;</w:t>
      </w:r>
    </w:p>
    <w:p w:rsidR="00527F21" w:rsidRDefault="00FC408B" w:rsidP="008C1ED8">
      <w:pPr>
        <w:rPr>
          <w:rFonts w:ascii="Arial" w:hAnsi="Arial" w:cs="Arial"/>
          <w:sz w:val="22"/>
          <w:szCs w:val="22"/>
          <w:lang w:val="ro-RO"/>
        </w:rPr>
      </w:pPr>
      <w:r>
        <w:rPr>
          <w:rFonts w:ascii="Arial" w:hAnsi="Arial" w:cs="Arial"/>
          <w:sz w:val="22"/>
          <w:szCs w:val="22"/>
          <w:lang w:val="ro-RO"/>
        </w:rPr>
        <w:t xml:space="preserve">3.3.lot </w:t>
      </w:r>
      <w:r w:rsidR="004054A2">
        <w:rPr>
          <w:rFonts w:ascii="Arial" w:hAnsi="Arial" w:cs="Arial"/>
          <w:sz w:val="22"/>
          <w:szCs w:val="22"/>
          <w:lang w:val="ro-RO"/>
        </w:rPr>
        <w:t>–</w:t>
      </w:r>
      <w:r>
        <w:rPr>
          <w:rFonts w:ascii="Arial" w:hAnsi="Arial" w:cs="Arial"/>
          <w:sz w:val="22"/>
          <w:szCs w:val="22"/>
          <w:lang w:val="ro-RO"/>
        </w:rPr>
        <w:t xml:space="preserve"> </w:t>
      </w:r>
      <w:r w:rsidR="004054A2">
        <w:rPr>
          <w:rFonts w:ascii="Arial" w:hAnsi="Arial" w:cs="Arial"/>
          <w:sz w:val="22"/>
          <w:szCs w:val="22"/>
          <w:lang w:val="ro-RO"/>
        </w:rPr>
        <w:t xml:space="preserve">un </w:t>
      </w:r>
      <w:r>
        <w:rPr>
          <w:rFonts w:ascii="Arial" w:hAnsi="Arial" w:cs="Arial"/>
          <w:sz w:val="22"/>
          <w:szCs w:val="22"/>
          <w:lang w:val="ro-RO"/>
        </w:rPr>
        <w:t>pachet de deseuri nedezmembrate si dezmembrate/sortate</w:t>
      </w:r>
      <w:r w:rsidR="001B12EC">
        <w:rPr>
          <w:rFonts w:ascii="Arial" w:hAnsi="Arial" w:cs="Arial"/>
          <w:sz w:val="22"/>
          <w:szCs w:val="22"/>
          <w:lang w:val="ro-RO"/>
        </w:rPr>
        <w:t>,</w:t>
      </w:r>
      <w:r w:rsidR="00222DB8">
        <w:rPr>
          <w:rFonts w:ascii="Arial" w:hAnsi="Arial" w:cs="Arial"/>
          <w:sz w:val="22"/>
          <w:szCs w:val="22"/>
          <w:lang w:val="ro-RO"/>
        </w:rPr>
        <w:t xml:space="preserve"> care fac obiectul contractului de vanzare-cumparare</w:t>
      </w:r>
      <w:r w:rsidR="001B12EC">
        <w:rPr>
          <w:rFonts w:ascii="Arial" w:hAnsi="Arial" w:cs="Arial"/>
          <w:sz w:val="22"/>
          <w:szCs w:val="22"/>
          <w:lang w:val="ro-RO"/>
        </w:rPr>
        <w:t>,</w:t>
      </w:r>
      <w:r w:rsidR="00FB0A30">
        <w:rPr>
          <w:rFonts w:ascii="Arial" w:hAnsi="Arial" w:cs="Arial"/>
          <w:sz w:val="22"/>
          <w:szCs w:val="22"/>
          <w:lang w:val="ro-RO"/>
        </w:rPr>
        <w:t xml:space="preserve"> </w:t>
      </w:r>
      <w:r w:rsidR="001B12EC">
        <w:rPr>
          <w:rFonts w:ascii="Arial" w:hAnsi="Arial" w:cs="Arial"/>
          <w:sz w:val="22"/>
          <w:szCs w:val="22"/>
          <w:lang w:val="ro-RO"/>
        </w:rPr>
        <w:t xml:space="preserve">de la locatiile, respectiv statiile electrice de transformare a vanzatorului unde sunt depozitate mijloacele fixe si bunurile materiale prezentate </w:t>
      </w:r>
      <w:r w:rsidR="002E2130">
        <w:rPr>
          <w:rFonts w:ascii="Arial" w:hAnsi="Arial" w:cs="Arial"/>
          <w:sz w:val="22"/>
          <w:szCs w:val="22"/>
          <w:lang w:val="ro-RO"/>
        </w:rPr>
        <w:t>in anex</w:t>
      </w:r>
      <w:r w:rsidR="006B50F1">
        <w:rPr>
          <w:rFonts w:ascii="Arial" w:hAnsi="Arial" w:cs="Arial"/>
          <w:sz w:val="22"/>
          <w:szCs w:val="22"/>
          <w:lang w:val="ro-RO"/>
        </w:rPr>
        <w:t>a</w:t>
      </w:r>
      <w:r w:rsidR="002E2130">
        <w:rPr>
          <w:rFonts w:ascii="Arial" w:hAnsi="Arial" w:cs="Arial"/>
          <w:sz w:val="22"/>
          <w:szCs w:val="22"/>
          <w:lang w:val="ro-RO"/>
        </w:rPr>
        <w:t xml:space="preserve"> nr.</w:t>
      </w:r>
      <w:r w:rsidR="006B50F1">
        <w:rPr>
          <w:rFonts w:ascii="Arial" w:hAnsi="Arial" w:cs="Arial"/>
          <w:sz w:val="22"/>
          <w:szCs w:val="22"/>
          <w:lang w:val="ro-RO"/>
        </w:rPr>
        <w:t>5</w:t>
      </w:r>
      <w:r w:rsidR="002E2130">
        <w:rPr>
          <w:rFonts w:ascii="Arial" w:hAnsi="Arial" w:cs="Arial"/>
          <w:sz w:val="22"/>
          <w:szCs w:val="22"/>
          <w:lang w:val="ro-RO"/>
        </w:rPr>
        <w:t xml:space="preserve"> la caietul de sarcini</w:t>
      </w:r>
      <w:r w:rsidR="00527F21">
        <w:rPr>
          <w:rFonts w:ascii="Arial" w:hAnsi="Arial" w:cs="Arial"/>
          <w:sz w:val="22"/>
          <w:szCs w:val="22"/>
          <w:lang w:val="ro-RO"/>
        </w:rPr>
        <w:t>, astfel</w:t>
      </w:r>
      <w:r w:rsidR="008C1ED8">
        <w:rPr>
          <w:rFonts w:ascii="Arial" w:hAnsi="Arial" w:cs="Arial"/>
          <w:sz w:val="22"/>
          <w:szCs w:val="22"/>
          <w:lang w:val="ro-RO"/>
        </w:rPr>
        <w:t xml:space="preserve"> :</w:t>
      </w:r>
      <w:r w:rsidR="00FB0A30">
        <w:rPr>
          <w:rFonts w:ascii="Arial" w:hAnsi="Arial" w:cs="Arial"/>
          <w:sz w:val="22"/>
          <w:szCs w:val="22"/>
          <w:lang w:val="ro-RO"/>
        </w:rPr>
        <w:t xml:space="preserve"> l</w:t>
      </w:r>
      <w:r w:rsidR="00527F21" w:rsidRPr="00D04141">
        <w:rPr>
          <w:rFonts w:ascii="Arial" w:hAnsi="Arial" w:cs="Arial"/>
          <w:sz w:val="22"/>
          <w:szCs w:val="22"/>
          <w:lang w:val="ro-RO"/>
        </w:rPr>
        <w:t>ot 1</w:t>
      </w:r>
      <w:r w:rsidR="008C1ED8">
        <w:rPr>
          <w:rFonts w:ascii="Arial" w:hAnsi="Arial" w:cs="Arial"/>
          <w:sz w:val="22"/>
          <w:szCs w:val="22"/>
          <w:lang w:val="ro-RO"/>
        </w:rPr>
        <w:t>(</w:t>
      </w:r>
      <w:r w:rsidR="00527F21" w:rsidRPr="00D04141">
        <w:rPr>
          <w:rFonts w:ascii="Arial" w:hAnsi="Arial" w:cs="Arial"/>
          <w:sz w:val="22"/>
          <w:szCs w:val="22"/>
          <w:lang w:val="ro-RO"/>
        </w:rPr>
        <w:t>statia</w:t>
      </w:r>
      <w:r w:rsidR="00527F21" w:rsidRPr="00D04141">
        <w:rPr>
          <w:rFonts w:ascii="Arial" w:hAnsi="Arial" w:cs="Arial"/>
          <w:color w:val="000000"/>
          <w:sz w:val="22"/>
          <w:szCs w:val="22"/>
          <w:lang w:val="ro-RO"/>
        </w:rPr>
        <w:t xml:space="preserve"> Suceava, statia Roman Nord</w:t>
      </w:r>
      <w:r w:rsidR="008C1ED8">
        <w:rPr>
          <w:rFonts w:ascii="Arial" w:hAnsi="Arial" w:cs="Arial"/>
          <w:color w:val="000000"/>
          <w:sz w:val="22"/>
          <w:szCs w:val="22"/>
          <w:lang w:val="ro-RO"/>
        </w:rPr>
        <w:t>),</w:t>
      </w:r>
      <w:r w:rsidR="00FB0A30">
        <w:rPr>
          <w:rFonts w:ascii="Arial" w:hAnsi="Arial" w:cs="Arial"/>
          <w:sz w:val="22"/>
          <w:szCs w:val="22"/>
          <w:lang w:val="ro-RO"/>
        </w:rPr>
        <w:t xml:space="preserve"> l</w:t>
      </w:r>
      <w:r w:rsidR="00527F21" w:rsidRPr="00D04141">
        <w:rPr>
          <w:rFonts w:ascii="Arial" w:hAnsi="Arial" w:cs="Arial"/>
          <w:sz w:val="22"/>
          <w:szCs w:val="22"/>
          <w:lang w:val="ro-RO"/>
        </w:rPr>
        <w:t xml:space="preserve">ot 2 </w:t>
      </w:r>
      <w:r w:rsidR="008C1ED8">
        <w:rPr>
          <w:rFonts w:ascii="Arial" w:hAnsi="Arial" w:cs="Arial"/>
          <w:sz w:val="22"/>
          <w:szCs w:val="22"/>
          <w:lang w:val="ro-RO"/>
        </w:rPr>
        <w:t>(</w:t>
      </w:r>
      <w:r w:rsidR="00527F21" w:rsidRPr="00D04141">
        <w:rPr>
          <w:rFonts w:ascii="Arial" w:hAnsi="Arial" w:cs="Arial"/>
          <w:sz w:val="22"/>
          <w:szCs w:val="22"/>
          <w:lang w:val="ro-RO"/>
        </w:rPr>
        <w:t xml:space="preserve">statia </w:t>
      </w:r>
      <w:r w:rsidR="00527F21" w:rsidRPr="00D04141">
        <w:rPr>
          <w:rFonts w:ascii="Arial" w:hAnsi="Arial" w:cs="Arial"/>
          <w:color w:val="000000"/>
          <w:sz w:val="22"/>
          <w:szCs w:val="22"/>
          <w:lang w:val="ro-RO"/>
        </w:rPr>
        <w:t>Bacau Sud, statia</w:t>
      </w:r>
      <w:r w:rsidR="00527F21" w:rsidRPr="00D04141">
        <w:rPr>
          <w:rFonts w:ascii="Arial" w:hAnsi="Arial" w:cs="Arial"/>
          <w:sz w:val="22"/>
          <w:szCs w:val="22"/>
          <w:lang w:val="ro-RO"/>
        </w:rPr>
        <w:t xml:space="preserve"> Dumbrava, statia Munteni (</w:t>
      </w:r>
      <w:r w:rsidR="006B50F1">
        <w:rPr>
          <w:rFonts w:ascii="Arial" w:hAnsi="Arial" w:cs="Arial"/>
          <w:sz w:val="22"/>
          <w:szCs w:val="22"/>
          <w:lang w:val="ro-RO"/>
        </w:rPr>
        <w:t xml:space="preserve">depozit </w:t>
      </w:r>
      <w:r w:rsidR="00527F21" w:rsidRPr="00D04141">
        <w:rPr>
          <w:rFonts w:ascii="Arial" w:hAnsi="Arial" w:cs="Arial"/>
          <w:sz w:val="22"/>
          <w:szCs w:val="22"/>
          <w:lang w:val="ro-RO"/>
        </w:rPr>
        <w:t>SMART</w:t>
      </w:r>
      <w:r w:rsidR="006B50F1">
        <w:rPr>
          <w:rFonts w:ascii="Arial" w:hAnsi="Arial" w:cs="Arial"/>
          <w:sz w:val="22"/>
          <w:szCs w:val="22"/>
          <w:lang w:val="ro-RO"/>
        </w:rPr>
        <w:t xml:space="preserve"> Bacau</w:t>
      </w:r>
      <w:r w:rsidR="00527F21" w:rsidRPr="00D04141">
        <w:rPr>
          <w:rFonts w:ascii="Arial" w:hAnsi="Arial" w:cs="Arial"/>
          <w:sz w:val="22"/>
          <w:szCs w:val="22"/>
          <w:lang w:val="ro-RO"/>
        </w:rPr>
        <w:t>), sediul ST Bacau</w:t>
      </w:r>
      <w:r w:rsidR="008C1ED8">
        <w:rPr>
          <w:rFonts w:ascii="Arial" w:hAnsi="Arial" w:cs="Arial"/>
          <w:sz w:val="22"/>
          <w:szCs w:val="22"/>
          <w:lang w:val="ro-RO"/>
        </w:rPr>
        <w:t>),</w:t>
      </w:r>
      <w:r w:rsidR="00FB0A30">
        <w:rPr>
          <w:rFonts w:ascii="Arial" w:hAnsi="Arial" w:cs="Arial"/>
          <w:sz w:val="22"/>
          <w:szCs w:val="22"/>
          <w:lang w:val="ro-RO"/>
        </w:rPr>
        <w:t xml:space="preserve"> l</w:t>
      </w:r>
      <w:r w:rsidR="00527F21" w:rsidRPr="00D04141">
        <w:rPr>
          <w:rFonts w:ascii="Arial" w:hAnsi="Arial" w:cs="Arial"/>
          <w:sz w:val="22"/>
          <w:szCs w:val="22"/>
          <w:lang w:val="ro-RO"/>
        </w:rPr>
        <w:t xml:space="preserve">ot 3 </w:t>
      </w:r>
      <w:r w:rsidR="008C1ED8">
        <w:rPr>
          <w:rFonts w:ascii="Arial" w:hAnsi="Arial" w:cs="Arial"/>
          <w:sz w:val="22"/>
          <w:szCs w:val="22"/>
          <w:lang w:val="ro-RO"/>
        </w:rPr>
        <w:t>(</w:t>
      </w:r>
      <w:r w:rsidR="00527F21" w:rsidRPr="00D04141">
        <w:rPr>
          <w:rFonts w:ascii="Arial" w:hAnsi="Arial" w:cs="Arial"/>
          <w:sz w:val="22"/>
          <w:szCs w:val="22"/>
          <w:lang w:val="ro-RO"/>
        </w:rPr>
        <w:t>statia F.A.I., statia Munteni</w:t>
      </w:r>
      <w:r w:rsidR="008C1ED8">
        <w:rPr>
          <w:rFonts w:ascii="Arial" w:hAnsi="Arial" w:cs="Arial"/>
          <w:sz w:val="22"/>
          <w:szCs w:val="22"/>
          <w:lang w:val="ro-RO"/>
        </w:rPr>
        <w:t>) si</w:t>
      </w:r>
      <w:r w:rsidR="00FB0A30">
        <w:rPr>
          <w:rFonts w:ascii="Arial" w:hAnsi="Arial" w:cs="Arial"/>
          <w:sz w:val="22"/>
          <w:szCs w:val="22"/>
          <w:lang w:val="ro-RO"/>
        </w:rPr>
        <w:t xml:space="preserve"> l</w:t>
      </w:r>
      <w:r w:rsidR="00527F21" w:rsidRPr="00D04141">
        <w:rPr>
          <w:rFonts w:ascii="Arial" w:hAnsi="Arial" w:cs="Arial"/>
          <w:sz w:val="22"/>
          <w:szCs w:val="22"/>
          <w:lang w:val="ro-RO"/>
        </w:rPr>
        <w:t xml:space="preserve">ot 4 </w:t>
      </w:r>
      <w:r w:rsidR="008C1ED8">
        <w:rPr>
          <w:rFonts w:ascii="Arial" w:hAnsi="Arial" w:cs="Arial"/>
          <w:sz w:val="22"/>
          <w:szCs w:val="22"/>
          <w:lang w:val="ro-RO"/>
        </w:rPr>
        <w:t>(</w:t>
      </w:r>
      <w:r w:rsidR="00527F21" w:rsidRPr="00D04141">
        <w:rPr>
          <w:rFonts w:ascii="Arial" w:hAnsi="Arial" w:cs="Arial"/>
          <w:sz w:val="22"/>
          <w:szCs w:val="22"/>
          <w:lang w:val="ro-RO"/>
        </w:rPr>
        <w:t>statia Focsani Vest, statia Gutinas</w:t>
      </w:r>
      <w:r w:rsidR="008C1ED8">
        <w:rPr>
          <w:rFonts w:ascii="Arial" w:hAnsi="Arial" w:cs="Arial"/>
          <w:sz w:val="22"/>
          <w:szCs w:val="22"/>
          <w:lang w:val="ro-RO"/>
        </w:rPr>
        <w:t>)</w:t>
      </w:r>
      <w:r w:rsidR="00527F21" w:rsidRPr="00D04141">
        <w:rPr>
          <w:rFonts w:ascii="Arial" w:hAnsi="Arial" w:cs="Arial"/>
          <w:sz w:val="22"/>
          <w:szCs w:val="22"/>
          <w:lang w:val="ro-RO"/>
        </w:rPr>
        <w:t>;</w:t>
      </w:r>
    </w:p>
    <w:p w:rsidR="00C825A4" w:rsidRDefault="00C825A4" w:rsidP="00C825A4">
      <w:pPr>
        <w:rPr>
          <w:lang w:val="ro-RO"/>
        </w:rPr>
      </w:pPr>
      <w:r w:rsidRPr="00CA0FAF">
        <w:rPr>
          <w:rFonts w:ascii="Arial" w:hAnsi="Arial" w:cs="Arial"/>
          <w:sz w:val="22"/>
          <w:szCs w:val="22"/>
          <w:lang w:val="ro-RO"/>
        </w:rPr>
        <w:t>3.</w:t>
      </w:r>
      <w:r w:rsidR="00CA0FAF" w:rsidRPr="00CA0FAF">
        <w:rPr>
          <w:rFonts w:ascii="Arial" w:hAnsi="Arial" w:cs="Arial"/>
          <w:sz w:val="22"/>
          <w:szCs w:val="22"/>
          <w:lang w:val="ro-RO"/>
        </w:rPr>
        <w:t>4</w:t>
      </w:r>
      <w:r>
        <w:rPr>
          <w:rFonts w:ascii="Arial" w:hAnsi="Arial" w:cs="Arial"/>
          <w:sz w:val="22"/>
          <w:szCs w:val="22"/>
          <w:lang w:val="ro-RO"/>
        </w:rPr>
        <w:t>.regulament - regulamentul de desfasurare al licitatiei publice cu oferta de pret in plic inchis;</w:t>
      </w:r>
    </w:p>
    <w:p w:rsidR="00C825A4" w:rsidRDefault="00C825A4" w:rsidP="00C825A4">
      <w:pPr>
        <w:rPr>
          <w:lang w:val="ro-RO"/>
        </w:rPr>
      </w:pPr>
      <w:r>
        <w:rPr>
          <w:rFonts w:ascii="Arial" w:hAnsi="Arial" w:cs="Arial"/>
          <w:sz w:val="22"/>
          <w:szCs w:val="22"/>
          <w:lang w:val="ro-RO"/>
        </w:rPr>
        <w:t>3.</w:t>
      </w:r>
      <w:r w:rsidR="00CA0FAF">
        <w:rPr>
          <w:rFonts w:ascii="Arial" w:hAnsi="Arial" w:cs="Arial"/>
          <w:sz w:val="22"/>
          <w:szCs w:val="22"/>
          <w:lang w:val="ro-RO"/>
        </w:rPr>
        <w:t>5</w:t>
      </w:r>
      <w:r>
        <w:rPr>
          <w:rFonts w:ascii="Arial" w:hAnsi="Arial" w:cs="Arial"/>
          <w:sz w:val="22"/>
          <w:szCs w:val="22"/>
          <w:lang w:val="ro-RO"/>
        </w:rPr>
        <w:t xml:space="preserve">.documentatia de participare - documentatia depusa de un operator economic, numit in continuare </w:t>
      </w:r>
      <w:r>
        <w:rPr>
          <w:rFonts w:ascii="Arial" w:hAnsi="Arial" w:cs="Arial"/>
          <w:i/>
          <w:sz w:val="22"/>
          <w:szCs w:val="22"/>
          <w:lang w:val="ro-RO"/>
        </w:rPr>
        <w:t>cumparator,</w:t>
      </w:r>
      <w:r>
        <w:rPr>
          <w:rFonts w:ascii="Arial" w:hAnsi="Arial" w:cs="Arial"/>
          <w:sz w:val="22"/>
          <w:szCs w:val="22"/>
          <w:lang w:val="ro-RO"/>
        </w:rPr>
        <w:t xml:space="preserve"> pana la data si ora limita stabilite prin anuntul de participare, in vederea participarii la </w:t>
      </w:r>
      <w:r w:rsidR="00EE1B0F">
        <w:rPr>
          <w:rFonts w:ascii="Arial" w:hAnsi="Arial" w:cs="Arial"/>
          <w:sz w:val="22"/>
          <w:szCs w:val="22"/>
          <w:lang w:val="ro-RO"/>
        </w:rPr>
        <w:t xml:space="preserve">procedura de valorificare prin vanzare </w:t>
      </w:r>
      <w:r>
        <w:rPr>
          <w:rFonts w:ascii="Arial" w:hAnsi="Arial" w:cs="Arial"/>
          <w:sz w:val="22"/>
          <w:szCs w:val="22"/>
          <w:lang w:val="ro-RO"/>
        </w:rPr>
        <w:t>„licitatia publica cu oferta de pret in plic inchis” si care contine cererea de inscriere, insotita de:</w:t>
      </w:r>
    </w:p>
    <w:p w:rsidR="00C825A4" w:rsidRDefault="00C825A4" w:rsidP="00C825A4">
      <w:pPr>
        <w:autoSpaceDE w:val="0"/>
        <w:rPr>
          <w:lang w:val="ro-RO"/>
        </w:rPr>
      </w:pPr>
      <w:r>
        <w:rPr>
          <w:rFonts w:ascii="Arial" w:hAnsi="Arial" w:cs="Arial"/>
          <w:sz w:val="22"/>
          <w:szCs w:val="22"/>
          <w:lang w:val="ro-RO"/>
        </w:rPr>
        <w:t xml:space="preserve">a) dosarul de inscriere - dosarul depus de cumparator, in vederea participarii la </w:t>
      </w:r>
      <w:r w:rsidR="00EE1B0F">
        <w:rPr>
          <w:rFonts w:ascii="Arial" w:hAnsi="Arial" w:cs="Arial"/>
          <w:sz w:val="22"/>
          <w:szCs w:val="22"/>
          <w:lang w:val="ro-RO"/>
        </w:rPr>
        <w:t>procedura de valorificare prin vanzare „</w:t>
      </w:r>
      <w:r>
        <w:rPr>
          <w:rFonts w:ascii="Arial" w:hAnsi="Arial" w:cs="Arial"/>
          <w:sz w:val="22"/>
          <w:szCs w:val="22"/>
          <w:lang w:val="ro-RO"/>
        </w:rPr>
        <w:t>licitatia publica cu oferta de pret in plic inchis</w:t>
      </w:r>
      <w:r w:rsidR="00EE1B0F">
        <w:rPr>
          <w:rFonts w:ascii="Arial" w:hAnsi="Arial" w:cs="Arial"/>
          <w:sz w:val="22"/>
          <w:szCs w:val="22"/>
          <w:lang w:val="ro-RO"/>
        </w:rPr>
        <w:t>”</w:t>
      </w:r>
      <w:r>
        <w:rPr>
          <w:rFonts w:ascii="Arial" w:hAnsi="Arial" w:cs="Arial"/>
          <w:sz w:val="22"/>
          <w:szCs w:val="22"/>
          <w:lang w:val="ro-RO"/>
        </w:rPr>
        <w:t xml:space="preserve"> si care contine documentele specificate la </w:t>
      </w:r>
      <w:r w:rsidR="00E0518A">
        <w:rPr>
          <w:rFonts w:ascii="Arial" w:hAnsi="Arial" w:cs="Arial"/>
          <w:sz w:val="22"/>
          <w:szCs w:val="22"/>
          <w:lang w:val="ro-RO"/>
        </w:rPr>
        <w:t>art.</w:t>
      </w:r>
      <w:r>
        <w:rPr>
          <w:rFonts w:ascii="Arial" w:hAnsi="Arial" w:cs="Arial"/>
          <w:sz w:val="22"/>
          <w:szCs w:val="22"/>
          <w:lang w:val="ro-RO"/>
        </w:rPr>
        <w:t>16.1.A;</w:t>
      </w:r>
    </w:p>
    <w:p w:rsidR="00C825A4" w:rsidRDefault="00C825A4" w:rsidP="00C825A4">
      <w:pPr>
        <w:rPr>
          <w:lang w:val="pt-BR"/>
        </w:rPr>
      </w:pPr>
      <w:r>
        <w:rPr>
          <w:rFonts w:ascii="Arial" w:hAnsi="Arial" w:cs="Arial"/>
          <w:sz w:val="22"/>
          <w:szCs w:val="22"/>
          <w:lang w:val="ro-RO"/>
        </w:rPr>
        <w:t xml:space="preserve">b) oferta de pret in plic inchis - formularul de cumparare, Formular A, conform </w:t>
      </w:r>
      <w:r w:rsidR="00E0518A">
        <w:rPr>
          <w:rFonts w:ascii="Arial" w:hAnsi="Arial" w:cs="Arial"/>
          <w:sz w:val="22"/>
          <w:szCs w:val="22"/>
          <w:lang w:val="ro-RO"/>
        </w:rPr>
        <w:t>art.</w:t>
      </w:r>
      <w:r>
        <w:rPr>
          <w:rFonts w:ascii="Arial" w:hAnsi="Arial" w:cs="Arial"/>
          <w:sz w:val="22"/>
          <w:szCs w:val="22"/>
          <w:lang w:val="ro-RO"/>
        </w:rPr>
        <w:t>16.1.B.</w:t>
      </w:r>
    </w:p>
    <w:p w:rsidR="00C825A4" w:rsidRDefault="00C825A4" w:rsidP="00C825A4">
      <w:pPr>
        <w:rPr>
          <w:rFonts w:ascii="Arial" w:hAnsi="Arial" w:cs="Arial"/>
          <w:sz w:val="22"/>
          <w:szCs w:val="22"/>
          <w:lang w:val="ro-RO"/>
        </w:rPr>
      </w:pPr>
      <w:r>
        <w:rPr>
          <w:rFonts w:ascii="Arial" w:hAnsi="Arial" w:cs="Arial"/>
          <w:sz w:val="22"/>
          <w:szCs w:val="22"/>
          <w:lang w:val="ro-RO"/>
        </w:rPr>
        <w:t>3.</w:t>
      </w:r>
      <w:r w:rsidR="00CA0FAF">
        <w:rPr>
          <w:rFonts w:ascii="Arial" w:hAnsi="Arial" w:cs="Arial"/>
          <w:sz w:val="22"/>
          <w:szCs w:val="22"/>
          <w:lang w:val="ro-RO"/>
        </w:rPr>
        <w:t>6</w:t>
      </w:r>
      <w:r>
        <w:rPr>
          <w:rFonts w:ascii="Arial" w:hAnsi="Arial" w:cs="Arial"/>
          <w:sz w:val="22"/>
          <w:szCs w:val="22"/>
          <w:lang w:val="ro-RO"/>
        </w:rPr>
        <w:t>.cumparator implicat in procedura de</w:t>
      </w:r>
      <w:r w:rsidR="00FA4AC1">
        <w:rPr>
          <w:rFonts w:ascii="Arial" w:hAnsi="Arial" w:cs="Arial"/>
          <w:sz w:val="22"/>
          <w:szCs w:val="22"/>
          <w:lang w:val="ro-RO"/>
        </w:rPr>
        <w:t xml:space="preserve"> valorificare prin vanzare</w:t>
      </w:r>
      <w:r>
        <w:rPr>
          <w:rFonts w:ascii="Arial" w:hAnsi="Arial" w:cs="Arial"/>
          <w:sz w:val="22"/>
          <w:szCs w:val="22"/>
          <w:lang w:val="ro-RO"/>
        </w:rPr>
        <w:t xml:space="preserve"> </w:t>
      </w:r>
      <w:r w:rsidR="00FA4AC1">
        <w:rPr>
          <w:rFonts w:ascii="Arial" w:hAnsi="Arial" w:cs="Arial"/>
          <w:sz w:val="22"/>
          <w:szCs w:val="22"/>
          <w:lang w:val="ro-RO"/>
        </w:rPr>
        <w:t>„</w:t>
      </w:r>
      <w:r>
        <w:rPr>
          <w:rFonts w:ascii="Arial" w:hAnsi="Arial" w:cs="Arial"/>
          <w:sz w:val="22"/>
          <w:szCs w:val="22"/>
          <w:lang w:val="ro-RO"/>
        </w:rPr>
        <w:t>licitatie publica cu oferta de pret in plic inchis</w:t>
      </w:r>
      <w:r w:rsidR="00FA4AC1">
        <w:rPr>
          <w:rFonts w:ascii="Arial" w:hAnsi="Arial" w:cs="Arial"/>
          <w:sz w:val="22"/>
          <w:szCs w:val="22"/>
          <w:lang w:val="ro-RO"/>
        </w:rPr>
        <w:t>”</w:t>
      </w:r>
      <w:r>
        <w:rPr>
          <w:rFonts w:ascii="Arial" w:hAnsi="Arial" w:cs="Arial"/>
          <w:sz w:val="22"/>
          <w:szCs w:val="22"/>
          <w:lang w:val="ro-RO"/>
        </w:rPr>
        <w:t xml:space="preserve"> - persoana fizica/juridica romana/straina sau asocieri de persoane fizice/juridice romane/straine interesate, constituite in conditiile legii si care indeplinesc conditiile solicitate in prezentul „Regulament”, care in cadrul activitatii sale/lor profesionale colecteaza, transporta si valorifica deseuri industriale, deseuri metalice feroase si neferoase, deseuri nemetalice si deseuri de echipamente electrice si electronice </w:t>
      </w:r>
      <w:r w:rsidRPr="00F15A78">
        <w:rPr>
          <w:rFonts w:ascii="Arial" w:hAnsi="Arial" w:cs="Arial"/>
          <w:sz w:val="22"/>
          <w:szCs w:val="22"/>
          <w:lang w:val="ro-RO"/>
        </w:rPr>
        <w:t xml:space="preserve">ori parti din acestea, sau </w:t>
      </w:r>
      <w:r w:rsidR="00F15A78" w:rsidRPr="00F15A78">
        <w:rPr>
          <w:rFonts w:ascii="Arial" w:hAnsi="Arial" w:cs="Arial"/>
          <w:sz w:val="22"/>
          <w:szCs w:val="22"/>
          <w:lang w:val="ro-RO"/>
        </w:rPr>
        <w:t>le</w:t>
      </w:r>
      <w:r w:rsidRPr="00F15A78">
        <w:rPr>
          <w:rFonts w:ascii="Arial" w:hAnsi="Arial" w:cs="Arial"/>
          <w:sz w:val="22"/>
          <w:szCs w:val="22"/>
          <w:lang w:val="ro-RO"/>
        </w:rPr>
        <w:t xml:space="preserve"> elimina, dupa caz.</w:t>
      </w:r>
    </w:p>
    <w:p w:rsidR="005F2400" w:rsidRPr="00F15A78" w:rsidRDefault="005F2400" w:rsidP="00C825A4">
      <w:pPr>
        <w:rPr>
          <w:lang w:val="it-IT"/>
        </w:rPr>
      </w:pPr>
    </w:p>
    <w:p w:rsidR="00C825A4" w:rsidRDefault="00C825A4" w:rsidP="00C825A4">
      <w:pPr>
        <w:rPr>
          <w:lang w:val="ro-RO"/>
        </w:rPr>
      </w:pPr>
      <w:r>
        <w:rPr>
          <w:rFonts w:ascii="Arial" w:hAnsi="Arial" w:cs="Arial"/>
          <w:b/>
          <w:sz w:val="22"/>
          <w:szCs w:val="22"/>
          <w:u w:val="single"/>
          <w:lang w:val="ro-RO"/>
        </w:rPr>
        <w:t>Cap.4.</w:t>
      </w:r>
      <w:r w:rsidR="00FD77B1">
        <w:rPr>
          <w:rFonts w:ascii="Arial" w:hAnsi="Arial" w:cs="Arial"/>
          <w:b/>
          <w:sz w:val="22"/>
          <w:szCs w:val="22"/>
          <w:u w:val="single"/>
          <w:lang w:val="ro-RO"/>
        </w:rPr>
        <w:t xml:space="preserve"> </w:t>
      </w:r>
      <w:r>
        <w:rPr>
          <w:rFonts w:ascii="Arial" w:hAnsi="Arial" w:cs="Arial"/>
          <w:b/>
          <w:sz w:val="22"/>
          <w:szCs w:val="22"/>
          <w:u w:val="single"/>
          <w:lang w:val="ro-RO"/>
        </w:rPr>
        <w:t xml:space="preserve">Obiectul licitatiei publice cu oferta de pret in plic inchis </w:t>
      </w:r>
    </w:p>
    <w:p w:rsidR="00C825A4" w:rsidRDefault="00C825A4" w:rsidP="00C825A4">
      <w:pPr>
        <w:rPr>
          <w:lang w:val="ro-RO"/>
        </w:rPr>
      </w:pPr>
      <w:r>
        <w:rPr>
          <w:rFonts w:ascii="Arial" w:hAnsi="Arial" w:cs="Arial"/>
          <w:sz w:val="22"/>
          <w:szCs w:val="22"/>
          <w:lang w:val="ro-RO"/>
        </w:rPr>
        <w:t xml:space="preserve">4.1.Valorificarea prin vanzare a „deseurilor” rezultate </w:t>
      </w:r>
      <w:r>
        <w:rPr>
          <w:rFonts w:ascii="Arial" w:hAnsi="Arial" w:cs="Arial"/>
          <w:iCs/>
          <w:sz w:val="22"/>
          <w:szCs w:val="22"/>
          <w:lang w:val="ro-RO"/>
        </w:rPr>
        <w:t xml:space="preserve">ca urmare a lucrarilor de retehnologizare, mentenanta sau casari efectuate la obiectivele </w:t>
      </w:r>
      <w:r>
        <w:rPr>
          <w:rFonts w:ascii="Arial" w:hAnsi="Arial" w:cs="Arial"/>
          <w:sz w:val="22"/>
          <w:szCs w:val="22"/>
          <w:lang w:val="ro-RO"/>
        </w:rPr>
        <w:t>C</w:t>
      </w:r>
      <w:r w:rsidR="00D43012">
        <w:rPr>
          <w:rFonts w:ascii="Arial" w:hAnsi="Arial" w:cs="Arial"/>
          <w:sz w:val="22"/>
          <w:szCs w:val="22"/>
          <w:lang w:val="ro-RO"/>
        </w:rPr>
        <w:t>.</w:t>
      </w:r>
      <w:r>
        <w:rPr>
          <w:rFonts w:ascii="Arial" w:hAnsi="Arial" w:cs="Arial"/>
          <w:sz w:val="22"/>
          <w:szCs w:val="22"/>
          <w:lang w:val="ro-RO"/>
        </w:rPr>
        <w:t>N</w:t>
      </w:r>
      <w:r w:rsidR="00D43012">
        <w:rPr>
          <w:rFonts w:ascii="Arial" w:hAnsi="Arial" w:cs="Arial"/>
          <w:sz w:val="22"/>
          <w:szCs w:val="22"/>
          <w:lang w:val="ro-RO"/>
        </w:rPr>
        <w:t>.</w:t>
      </w:r>
      <w:r>
        <w:rPr>
          <w:rFonts w:ascii="Arial" w:hAnsi="Arial" w:cs="Arial"/>
          <w:sz w:val="22"/>
          <w:szCs w:val="22"/>
          <w:lang w:val="ro-RO"/>
        </w:rPr>
        <w:t>T</w:t>
      </w:r>
      <w:r w:rsidR="00D43012">
        <w:rPr>
          <w:rFonts w:ascii="Arial" w:hAnsi="Arial" w:cs="Arial"/>
          <w:sz w:val="22"/>
          <w:szCs w:val="22"/>
          <w:lang w:val="ro-RO"/>
        </w:rPr>
        <w:t>.</w:t>
      </w:r>
      <w:r>
        <w:rPr>
          <w:rFonts w:ascii="Arial" w:hAnsi="Arial" w:cs="Arial"/>
          <w:sz w:val="22"/>
          <w:szCs w:val="22"/>
          <w:lang w:val="ro-RO"/>
        </w:rPr>
        <w:t>E</w:t>
      </w:r>
      <w:r w:rsidR="00D43012">
        <w:rPr>
          <w:rFonts w:ascii="Arial" w:hAnsi="Arial" w:cs="Arial"/>
          <w:sz w:val="22"/>
          <w:szCs w:val="22"/>
          <w:lang w:val="ro-RO"/>
        </w:rPr>
        <w:t>.</w:t>
      </w:r>
      <w:r>
        <w:rPr>
          <w:rFonts w:ascii="Arial" w:hAnsi="Arial" w:cs="Arial"/>
          <w:sz w:val="22"/>
          <w:szCs w:val="22"/>
          <w:lang w:val="ro-RO"/>
        </w:rPr>
        <w:t>E</w:t>
      </w:r>
      <w:r w:rsidR="00D43012">
        <w:rPr>
          <w:rFonts w:ascii="Arial" w:hAnsi="Arial" w:cs="Arial"/>
          <w:sz w:val="22"/>
          <w:szCs w:val="22"/>
          <w:lang w:val="ro-RO"/>
        </w:rPr>
        <w:t>.</w:t>
      </w:r>
      <w:r>
        <w:rPr>
          <w:rFonts w:ascii="Arial" w:hAnsi="Arial" w:cs="Arial"/>
          <w:sz w:val="22"/>
          <w:szCs w:val="22"/>
          <w:lang w:val="ro-RO"/>
        </w:rPr>
        <w:t xml:space="preserve"> </w:t>
      </w:r>
      <w:r w:rsidR="00A440C3">
        <w:rPr>
          <w:rFonts w:ascii="Arial" w:hAnsi="Arial" w:cs="Arial"/>
          <w:sz w:val="22"/>
          <w:szCs w:val="22"/>
          <w:lang w:val="ro-RO"/>
        </w:rPr>
        <w:t>„</w:t>
      </w:r>
      <w:r>
        <w:rPr>
          <w:rFonts w:ascii="Arial" w:hAnsi="Arial" w:cs="Arial"/>
          <w:sz w:val="22"/>
          <w:szCs w:val="22"/>
          <w:lang w:val="ro-RO"/>
        </w:rPr>
        <w:t>Transelectrica</w:t>
      </w:r>
      <w:r w:rsidR="00A440C3">
        <w:rPr>
          <w:rFonts w:ascii="Arial" w:hAnsi="Arial" w:cs="Arial"/>
          <w:sz w:val="22"/>
          <w:szCs w:val="22"/>
          <w:lang w:val="ro-RO"/>
        </w:rPr>
        <w:t>”</w:t>
      </w:r>
      <w:r>
        <w:rPr>
          <w:rFonts w:ascii="Arial" w:hAnsi="Arial" w:cs="Arial"/>
          <w:sz w:val="22"/>
          <w:szCs w:val="22"/>
          <w:lang w:val="ro-RO"/>
        </w:rPr>
        <w:t xml:space="preserve"> S.A, Societate Administrata in Sistem Dualist</w:t>
      </w:r>
      <w:r w:rsidR="00A440C3">
        <w:rPr>
          <w:rFonts w:ascii="Arial" w:hAnsi="Arial" w:cs="Arial"/>
          <w:sz w:val="22"/>
          <w:szCs w:val="22"/>
          <w:lang w:val="ro-RO"/>
        </w:rPr>
        <w:t>, prin</w:t>
      </w:r>
      <w:r>
        <w:rPr>
          <w:rFonts w:ascii="Arial" w:hAnsi="Arial" w:cs="Arial"/>
          <w:sz w:val="22"/>
          <w:szCs w:val="22"/>
          <w:lang w:val="ro-RO"/>
        </w:rPr>
        <w:t xml:space="preserve"> Sucursala de Transport Bacau, de tipul si in cantitatile mentionate in anexele nr.1 la caietul de sarcini.</w:t>
      </w:r>
    </w:p>
    <w:p w:rsidR="00C825A4" w:rsidRDefault="00C825A4" w:rsidP="00C825A4">
      <w:pPr>
        <w:rPr>
          <w:rFonts w:ascii="Arial" w:hAnsi="Arial" w:cs="Arial"/>
          <w:sz w:val="22"/>
          <w:szCs w:val="22"/>
          <w:lang w:val="ro-RO"/>
        </w:rPr>
      </w:pPr>
      <w:r>
        <w:rPr>
          <w:rFonts w:ascii="Arial" w:hAnsi="Arial" w:cs="Arial"/>
          <w:sz w:val="22"/>
          <w:szCs w:val="22"/>
          <w:lang w:val="ro-RO"/>
        </w:rPr>
        <w:t xml:space="preserve">4.2.Adresele locatiilor de la care se vor prelua deseurile </w:t>
      </w:r>
      <w:r w:rsidR="00593690">
        <w:rPr>
          <w:rFonts w:ascii="Arial" w:hAnsi="Arial" w:cs="Arial"/>
          <w:sz w:val="22"/>
          <w:szCs w:val="22"/>
          <w:lang w:val="ro-RO"/>
        </w:rPr>
        <w:t xml:space="preserve">pe loturi </w:t>
      </w:r>
      <w:r>
        <w:rPr>
          <w:rFonts w:ascii="Arial" w:hAnsi="Arial" w:cs="Arial"/>
          <w:sz w:val="22"/>
          <w:szCs w:val="22"/>
          <w:lang w:val="ro-RO"/>
        </w:rPr>
        <w:t>sunt prezentate in anexa nr.5 a caietului de sarcini.</w:t>
      </w:r>
    </w:p>
    <w:p w:rsidR="00C825A4" w:rsidRDefault="00C825A4" w:rsidP="00C825A4">
      <w:pPr>
        <w:rPr>
          <w:rFonts w:ascii="Arial" w:hAnsi="Arial" w:cs="Arial"/>
          <w:sz w:val="22"/>
          <w:szCs w:val="22"/>
          <w:lang w:val="ro-RO"/>
        </w:rPr>
      </w:pPr>
      <w:r>
        <w:rPr>
          <w:rFonts w:ascii="Arial" w:hAnsi="Arial" w:cs="Arial"/>
          <w:sz w:val="22"/>
          <w:szCs w:val="22"/>
          <w:lang w:val="ro-RO"/>
        </w:rPr>
        <w:t xml:space="preserve">4.3.Toate deseurile precizate in anexele nr. 1 la caietul de sarcini se vand la </w:t>
      </w:r>
      <w:r>
        <w:rPr>
          <w:rFonts w:ascii="Arial" w:hAnsi="Arial" w:cs="Arial"/>
          <w:sz w:val="22"/>
          <w:szCs w:val="22"/>
          <w:u w:val="single"/>
          <w:lang w:val="ro-RO"/>
        </w:rPr>
        <w:t>pachet pe</w:t>
      </w:r>
      <w:r w:rsidR="008C1ED8">
        <w:rPr>
          <w:rFonts w:ascii="Arial" w:hAnsi="Arial" w:cs="Arial"/>
          <w:sz w:val="22"/>
          <w:szCs w:val="22"/>
          <w:u w:val="single"/>
          <w:lang w:val="ro-RO"/>
        </w:rPr>
        <w:t xml:space="preserve"> lo</w:t>
      </w:r>
      <w:r>
        <w:rPr>
          <w:rFonts w:ascii="Arial" w:hAnsi="Arial" w:cs="Arial"/>
          <w:sz w:val="22"/>
          <w:szCs w:val="22"/>
          <w:u w:val="single"/>
          <w:lang w:val="ro-RO"/>
        </w:rPr>
        <w:t>t</w:t>
      </w:r>
      <w:r w:rsidR="008C1ED8">
        <w:rPr>
          <w:rFonts w:ascii="Arial" w:hAnsi="Arial" w:cs="Arial"/>
          <w:sz w:val="22"/>
          <w:szCs w:val="22"/>
          <w:u w:val="single"/>
          <w:lang w:val="ro-RO"/>
        </w:rPr>
        <w:t>uri</w:t>
      </w:r>
      <w:r>
        <w:rPr>
          <w:rFonts w:ascii="Arial" w:hAnsi="Arial" w:cs="Arial"/>
          <w:sz w:val="22"/>
          <w:szCs w:val="22"/>
          <w:lang w:val="ro-RO"/>
        </w:rPr>
        <w:t xml:space="preserve">. Deseurile nu se valorifica individual ci la pachetul integral </w:t>
      </w:r>
      <w:r w:rsidR="005E37D8">
        <w:rPr>
          <w:rFonts w:ascii="Arial" w:hAnsi="Arial" w:cs="Arial"/>
          <w:sz w:val="22"/>
          <w:szCs w:val="22"/>
          <w:lang w:val="ro-RO"/>
        </w:rPr>
        <w:t>aferent</w:t>
      </w:r>
      <w:r w:rsidR="00B51704">
        <w:rPr>
          <w:rFonts w:ascii="Arial" w:hAnsi="Arial" w:cs="Arial"/>
          <w:sz w:val="22"/>
          <w:szCs w:val="22"/>
          <w:lang w:val="ro-RO"/>
        </w:rPr>
        <w:t xml:space="preserve"> lot</w:t>
      </w:r>
      <w:r w:rsidR="005E37D8">
        <w:rPr>
          <w:rFonts w:ascii="Arial" w:hAnsi="Arial" w:cs="Arial"/>
          <w:sz w:val="22"/>
          <w:szCs w:val="22"/>
          <w:lang w:val="ro-RO"/>
        </w:rPr>
        <w:t>ului</w:t>
      </w:r>
      <w:r w:rsidR="00B51704">
        <w:rPr>
          <w:rFonts w:ascii="Arial" w:hAnsi="Arial" w:cs="Arial"/>
          <w:sz w:val="22"/>
          <w:szCs w:val="22"/>
          <w:lang w:val="ro-RO"/>
        </w:rPr>
        <w:t xml:space="preserve"> </w:t>
      </w:r>
      <w:r>
        <w:rPr>
          <w:rFonts w:ascii="Arial" w:hAnsi="Arial" w:cs="Arial"/>
          <w:sz w:val="22"/>
          <w:szCs w:val="22"/>
          <w:lang w:val="ro-RO"/>
        </w:rPr>
        <w:t>supus valorificarii</w:t>
      </w:r>
      <w:r w:rsidR="005E37D8">
        <w:rPr>
          <w:rFonts w:ascii="Arial" w:hAnsi="Arial" w:cs="Arial"/>
          <w:sz w:val="22"/>
          <w:szCs w:val="22"/>
          <w:lang w:val="ro-RO"/>
        </w:rPr>
        <w:t>, astfel:</w:t>
      </w:r>
    </w:p>
    <w:tbl>
      <w:tblPr>
        <w:tblW w:w="0" w:type="auto"/>
        <w:tblInd w:w="1543" w:type="dxa"/>
        <w:tblLayout w:type="fixed"/>
        <w:tblLook w:val="0000"/>
      </w:tblPr>
      <w:tblGrid>
        <w:gridCol w:w="1800"/>
        <w:gridCol w:w="5225"/>
      </w:tblGrid>
      <w:tr w:rsidR="00B51704" w:rsidTr="00F733B7">
        <w:tc>
          <w:tcPr>
            <w:tcW w:w="1800" w:type="dxa"/>
            <w:tcBorders>
              <w:top w:val="single" w:sz="4" w:space="0" w:color="000000"/>
              <w:left w:val="single" w:sz="4" w:space="0" w:color="000000"/>
              <w:bottom w:val="single" w:sz="4" w:space="0" w:color="000000"/>
            </w:tcBorders>
            <w:shd w:val="clear" w:color="auto" w:fill="auto"/>
          </w:tcPr>
          <w:p w:rsidR="00B51704" w:rsidRDefault="00B51704" w:rsidP="00FC27E6">
            <w:pPr>
              <w:jc w:val="center"/>
            </w:pPr>
            <w:r>
              <w:rPr>
                <w:rFonts w:ascii="Arial" w:hAnsi="Arial" w:cs="Arial"/>
                <w:sz w:val="22"/>
                <w:szCs w:val="22"/>
                <w:lang w:val="ro-RO"/>
              </w:rPr>
              <w:t>Nr. lot</w:t>
            </w:r>
          </w:p>
        </w:tc>
        <w:tc>
          <w:tcPr>
            <w:tcW w:w="5225" w:type="dxa"/>
            <w:tcBorders>
              <w:top w:val="single" w:sz="4" w:space="0" w:color="000000"/>
              <w:left w:val="single" w:sz="4" w:space="0" w:color="000000"/>
              <w:bottom w:val="single" w:sz="4" w:space="0" w:color="000000"/>
              <w:right w:val="single" w:sz="4" w:space="0" w:color="000000"/>
            </w:tcBorders>
            <w:shd w:val="clear" w:color="auto" w:fill="auto"/>
          </w:tcPr>
          <w:p w:rsidR="00B51704" w:rsidRDefault="00B51704" w:rsidP="00B51704">
            <w:pPr>
              <w:jc w:val="center"/>
            </w:pPr>
            <w:r>
              <w:rPr>
                <w:rFonts w:ascii="Arial" w:hAnsi="Arial" w:cs="Arial"/>
                <w:sz w:val="22"/>
                <w:szCs w:val="22"/>
                <w:lang w:val="ro-RO" w:eastAsia="ro-RO"/>
              </w:rPr>
              <w:t>Denumire locatii/loc depozitare</w:t>
            </w:r>
          </w:p>
        </w:tc>
      </w:tr>
      <w:tr w:rsidR="00D54047" w:rsidTr="00D54047">
        <w:tc>
          <w:tcPr>
            <w:tcW w:w="1800" w:type="dxa"/>
            <w:vMerge w:val="restart"/>
            <w:tcBorders>
              <w:top w:val="single" w:sz="4" w:space="0" w:color="000000"/>
              <w:left w:val="single" w:sz="4" w:space="0" w:color="000000"/>
            </w:tcBorders>
            <w:shd w:val="clear" w:color="auto" w:fill="auto"/>
            <w:vAlign w:val="center"/>
          </w:tcPr>
          <w:p w:rsidR="00D54047" w:rsidRDefault="00D54047" w:rsidP="00D54047">
            <w:pPr>
              <w:jc w:val="center"/>
            </w:pPr>
            <w:r>
              <w:rPr>
                <w:rFonts w:ascii="Arial" w:hAnsi="Arial" w:cs="Arial"/>
                <w:sz w:val="22"/>
                <w:szCs w:val="22"/>
                <w:lang w:val="ro-RO" w:eastAsia="ro-RO"/>
              </w:rPr>
              <w:t>Lot 1</w:t>
            </w:r>
          </w:p>
        </w:tc>
        <w:tc>
          <w:tcPr>
            <w:tcW w:w="5225" w:type="dxa"/>
            <w:tcBorders>
              <w:top w:val="single" w:sz="4" w:space="0" w:color="000000"/>
              <w:left w:val="single" w:sz="4" w:space="0" w:color="000000"/>
              <w:bottom w:val="single" w:sz="4" w:space="0" w:color="000000"/>
              <w:right w:val="single" w:sz="4" w:space="0" w:color="000000"/>
            </w:tcBorders>
            <w:shd w:val="clear" w:color="auto" w:fill="auto"/>
          </w:tcPr>
          <w:p w:rsidR="00D54047" w:rsidRDefault="00D54047" w:rsidP="00FC27E6">
            <w:pPr>
              <w:jc w:val="center"/>
            </w:pPr>
            <w:r>
              <w:rPr>
                <w:rFonts w:ascii="Arial" w:hAnsi="Arial" w:cs="Arial"/>
                <w:sz w:val="22"/>
                <w:szCs w:val="22"/>
                <w:lang w:val="ro-RO" w:eastAsia="ro-RO"/>
              </w:rPr>
              <w:t>statia Suceava</w:t>
            </w:r>
          </w:p>
        </w:tc>
      </w:tr>
      <w:tr w:rsidR="00D54047" w:rsidTr="00D54047">
        <w:tc>
          <w:tcPr>
            <w:tcW w:w="1800" w:type="dxa"/>
            <w:vMerge/>
            <w:tcBorders>
              <w:left w:val="single" w:sz="4" w:space="0" w:color="000000"/>
              <w:bottom w:val="single" w:sz="4" w:space="0" w:color="000000"/>
            </w:tcBorders>
            <w:shd w:val="clear" w:color="auto" w:fill="auto"/>
            <w:vAlign w:val="center"/>
          </w:tcPr>
          <w:p w:rsidR="00D54047" w:rsidRDefault="00D54047" w:rsidP="00D54047">
            <w:pPr>
              <w:jc w:val="center"/>
              <w:rPr>
                <w:rFonts w:ascii="Arial" w:hAnsi="Arial" w:cs="Arial"/>
                <w:sz w:val="22"/>
                <w:szCs w:val="22"/>
                <w:lang w:val="ro-RO" w:eastAsia="ro-RO"/>
              </w:rPr>
            </w:pPr>
          </w:p>
        </w:tc>
        <w:tc>
          <w:tcPr>
            <w:tcW w:w="5225" w:type="dxa"/>
            <w:tcBorders>
              <w:top w:val="single" w:sz="4" w:space="0" w:color="000000"/>
              <w:left w:val="single" w:sz="4" w:space="0" w:color="000000"/>
              <w:bottom w:val="single" w:sz="4" w:space="0" w:color="000000"/>
              <w:right w:val="single" w:sz="4" w:space="0" w:color="000000"/>
            </w:tcBorders>
            <w:shd w:val="clear" w:color="auto" w:fill="auto"/>
          </w:tcPr>
          <w:p w:rsidR="00D54047" w:rsidRDefault="00D54047" w:rsidP="00FC27E6">
            <w:pPr>
              <w:jc w:val="center"/>
            </w:pPr>
            <w:r>
              <w:rPr>
                <w:rFonts w:ascii="Arial" w:hAnsi="Arial" w:cs="Arial"/>
                <w:sz w:val="22"/>
                <w:szCs w:val="22"/>
                <w:lang w:val="ro-RO" w:eastAsia="ro-RO"/>
              </w:rPr>
              <w:t>statia Roman Nord</w:t>
            </w:r>
          </w:p>
        </w:tc>
      </w:tr>
      <w:tr w:rsidR="00D54047" w:rsidTr="00D54047">
        <w:tc>
          <w:tcPr>
            <w:tcW w:w="1800" w:type="dxa"/>
            <w:vMerge w:val="restart"/>
            <w:tcBorders>
              <w:top w:val="single" w:sz="4" w:space="0" w:color="000000"/>
              <w:left w:val="single" w:sz="4" w:space="0" w:color="000000"/>
            </w:tcBorders>
            <w:shd w:val="clear" w:color="auto" w:fill="auto"/>
            <w:vAlign w:val="center"/>
          </w:tcPr>
          <w:p w:rsidR="00D54047" w:rsidRDefault="00D54047" w:rsidP="00D54047">
            <w:pPr>
              <w:jc w:val="center"/>
              <w:rPr>
                <w:rFonts w:ascii="Arial" w:hAnsi="Arial" w:cs="Arial"/>
                <w:sz w:val="22"/>
                <w:szCs w:val="22"/>
                <w:lang w:val="ro-RO" w:eastAsia="ro-RO"/>
              </w:rPr>
            </w:pPr>
            <w:r>
              <w:rPr>
                <w:rFonts w:ascii="Arial" w:hAnsi="Arial" w:cs="Arial"/>
                <w:sz w:val="22"/>
                <w:szCs w:val="22"/>
                <w:lang w:val="ro-RO" w:eastAsia="ro-RO"/>
              </w:rPr>
              <w:t>Lot 2</w:t>
            </w:r>
          </w:p>
        </w:tc>
        <w:tc>
          <w:tcPr>
            <w:tcW w:w="5225" w:type="dxa"/>
            <w:tcBorders>
              <w:top w:val="single" w:sz="4" w:space="0" w:color="000000"/>
              <w:left w:val="single" w:sz="4" w:space="0" w:color="000000"/>
              <w:bottom w:val="single" w:sz="4" w:space="0" w:color="000000"/>
              <w:right w:val="single" w:sz="4" w:space="0" w:color="000000"/>
            </w:tcBorders>
            <w:shd w:val="clear" w:color="auto" w:fill="auto"/>
          </w:tcPr>
          <w:p w:rsidR="00D54047" w:rsidRDefault="00D54047" w:rsidP="00FC27E6">
            <w:pPr>
              <w:jc w:val="center"/>
              <w:rPr>
                <w:rFonts w:ascii="Arial" w:hAnsi="Arial" w:cs="Arial"/>
                <w:sz w:val="22"/>
                <w:szCs w:val="22"/>
                <w:lang w:val="ro-RO" w:eastAsia="ro-RO"/>
              </w:rPr>
            </w:pPr>
            <w:r>
              <w:rPr>
                <w:rFonts w:ascii="Arial" w:hAnsi="Arial" w:cs="Arial"/>
                <w:sz w:val="22"/>
                <w:szCs w:val="22"/>
                <w:lang w:val="ro-RO" w:eastAsia="ro-RO"/>
              </w:rPr>
              <w:t>statia Bacau Sud</w:t>
            </w:r>
          </w:p>
        </w:tc>
      </w:tr>
      <w:tr w:rsidR="00D54047" w:rsidTr="00D54047">
        <w:tc>
          <w:tcPr>
            <w:tcW w:w="1800" w:type="dxa"/>
            <w:vMerge/>
            <w:tcBorders>
              <w:left w:val="single" w:sz="4" w:space="0" w:color="000000"/>
            </w:tcBorders>
            <w:shd w:val="clear" w:color="auto" w:fill="auto"/>
            <w:vAlign w:val="center"/>
          </w:tcPr>
          <w:p w:rsidR="00D54047" w:rsidRDefault="00D54047" w:rsidP="00D54047">
            <w:pPr>
              <w:jc w:val="center"/>
            </w:pPr>
          </w:p>
        </w:tc>
        <w:tc>
          <w:tcPr>
            <w:tcW w:w="5225" w:type="dxa"/>
            <w:tcBorders>
              <w:top w:val="single" w:sz="4" w:space="0" w:color="000000"/>
              <w:left w:val="single" w:sz="4" w:space="0" w:color="000000"/>
              <w:bottom w:val="single" w:sz="4" w:space="0" w:color="000000"/>
              <w:right w:val="single" w:sz="4" w:space="0" w:color="000000"/>
            </w:tcBorders>
            <w:shd w:val="clear" w:color="auto" w:fill="auto"/>
          </w:tcPr>
          <w:p w:rsidR="00D54047" w:rsidRDefault="00D54047" w:rsidP="00FC27E6">
            <w:pPr>
              <w:jc w:val="center"/>
            </w:pPr>
            <w:r>
              <w:rPr>
                <w:rFonts w:ascii="Arial" w:hAnsi="Arial" w:cs="Arial"/>
                <w:sz w:val="22"/>
                <w:szCs w:val="22"/>
                <w:lang w:val="ro-RO" w:eastAsia="ro-RO"/>
              </w:rPr>
              <w:t>statia Dumbrava</w:t>
            </w:r>
          </w:p>
        </w:tc>
      </w:tr>
      <w:tr w:rsidR="00D54047" w:rsidTr="00D54047">
        <w:tc>
          <w:tcPr>
            <w:tcW w:w="1800" w:type="dxa"/>
            <w:vMerge/>
            <w:tcBorders>
              <w:left w:val="single" w:sz="4" w:space="0" w:color="000000"/>
            </w:tcBorders>
            <w:shd w:val="clear" w:color="auto" w:fill="auto"/>
            <w:vAlign w:val="center"/>
          </w:tcPr>
          <w:p w:rsidR="00D54047" w:rsidRDefault="00D54047" w:rsidP="00D54047">
            <w:pPr>
              <w:jc w:val="center"/>
            </w:pPr>
          </w:p>
        </w:tc>
        <w:tc>
          <w:tcPr>
            <w:tcW w:w="5225" w:type="dxa"/>
            <w:tcBorders>
              <w:top w:val="single" w:sz="4" w:space="0" w:color="000000"/>
              <w:left w:val="single" w:sz="4" w:space="0" w:color="000000"/>
              <w:bottom w:val="single" w:sz="4" w:space="0" w:color="000000"/>
              <w:right w:val="single" w:sz="4" w:space="0" w:color="000000"/>
            </w:tcBorders>
            <w:shd w:val="clear" w:color="auto" w:fill="auto"/>
          </w:tcPr>
          <w:p w:rsidR="00D54047" w:rsidRDefault="00D54047" w:rsidP="00FC27E6">
            <w:pPr>
              <w:jc w:val="center"/>
              <w:rPr>
                <w:rFonts w:ascii="Arial" w:hAnsi="Arial" w:cs="Arial"/>
                <w:sz w:val="22"/>
                <w:szCs w:val="22"/>
                <w:lang w:val="ro-RO" w:eastAsia="ro-RO"/>
              </w:rPr>
            </w:pPr>
            <w:r w:rsidRPr="00D04141">
              <w:rPr>
                <w:rFonts w:ascii="Arial" w:hAnsi="Arial" w:cs="Arial"/>
                <w:sz w:val="22"/>
                <w:szCs w:val="22"/>
                <w:lang w:val="ro-RO"/>
              </w:rPr>
              <w:t>statia Munteni (</w:t>
            </w:r>
            <w:r>
              <w:rPr>
                <w:rFonts w:ascii="Arial" w:hAnsi="Arial" w:cs="Arial"/>
                <w:sz w:val="22"/>
                <w:szCs w:val="22"/>
                <w:lang w:val="ro-RO"/>
              </w:rPr>
              <w:t xml:space="preserve">depozit </w:t>
            </w:r>
            <w:r w:rsidRPr="00D04141">
              <w:rPr>
                <w:rFonts w:ascii="Arial" w:hAnsi="Arial" w:cs="Arial"/>
                <w:sz w:val="22"/>
                <w:szCs w:val="22"/>
                <w:lang w:val="ro-RO"/>
              </w:rPr>
              <w:t>SMART</w:t>
            </w:r>
            <w:r>
              <w:rPr>
                <w:rFonts w:ascii="Arial" w:hAnsi="Arial" w:cs="Arial"/>
                <w:sz w:val="22"/>
                <w:szCs w:val="22"/>
                <w:lang w:val="ro-RO"/>
              </w:rPr>
              <w:t xml:space="preserve"> Bacau</w:t>
            </w:r>
            <w:r w:rsidRPr="00D04141">
              <w:rPr>
                <w:rFonts w:ascii="Arial" w:hAnsi="Arial" w:cs="Arial"/>
                <w:sz w:val="22"/>
                <w:szCs w:val="22"/>
                <w:lang w:val="ro-RO"/>
              </w:rPr>
              <w:t>)</w:t>
            </w:r>
          </w:p>
        </w:tc>
      </w:tr>
      <w:tr w:rsidR="00D54047" w:rsidTr="00D54047">
        <w:tc>
          <w:tcPr>
            <w:tcW w:w="1800" w:type="dxa"/>
            <w:vMerge/>
            <w:tcBorders>
              <w:left w:val="single" w:sz="4" w:space="0" w:color="000000"/>
              <w:bottom w:val="single" w:sz="4" w:space="0" w:color="000000"/>
            </w:tcBorders>
            <w:shd w:val="clear" w:color="auto" w:fill="auto"/>
            <w:vAlign w:val="center"/>
          </w:tcPr>
          <w:p w:rsidR="00D54047" w:rsidRDefault="00D54047" w:rsidP="00D54047">
            <w:pPr>
              <w:jc w:val="center"/>
            </w:pPr>
          </w:p>
        </w:tc>
        <w:tc>
          <w:tcPr>
            <w:tcW w:w="5225" w:type="dxa"/>
            <w:tcBorders>
              <w:top w:val="single" w:sz="4" w:space="0" w:color="000000"/>
              <w:left w:val="single" w:sz="4" w:space="0" w:color="000000"/>
              <w:bottom w:val="single" w:sz="4" w:space="0" w:color="000000"/>
              <w:right w:val="single" w:sz="4" w:space="0" w:color="000000"/>
            </w:tcBorders>
            <w:shd w:val="clear" w:color="auto" w:fill="auto"/>
          </w:tcPr>
          <w:p w:rsidR="00D54047" w:rsidRPr="00D04141" w:rsidRDefault="00D54047" w:rsidP="00FC27E6">
            <w:pPr>
              <w:jc w:val="center"/>
              <w:rPr>
                <w:rFonts w:ascii="Arial" w:hAnsi="Arial" w:cs="Arial"/>
                <w:sz w:val="22"/>
                <w:szCs w:val="22"/>
                <w:lang w:val="ro-RO"/>
              </w:rPr>
            </w:pPr>
            <w:r w:rsidRPr="00D04141">
              <w:rPr>
                <w:rFonts w:ascii="Arial" w:hAnsi="Arial" w:cs="Arial"/>
                <w:sz w:val="22"/>
                <w:szCs w:val="22"/>
                <w:lang w:val="ro-RO"/>
              </w:rPr>
              <w:t>sediul ST Bacau</w:t>
            </w:r>
          </w:p>
        </w:tc>
      </w:tr>
      <w:tr w:rsidR="00D54047" w:rsidTr="00D54047">
        <w:trPr>
          <w:trHeight w:val="282"/>
        </w:trPr>
        <w:tc>
          <w:tcPr>
            <w:tcW w:w="1800" w:type="dxa"/>
            <w:vMerge w:val="restart"/>
            <w:tcBorders>
              <w:top w:val="single" w:sz="4" w:space="0" w:color="000000"/>
              <w:left w:val="single" w:sz="4" w:space="0" w:color="000000"/>
            </w:tcBorders>
            <w:shd w:val="clear" w:color="auto" w:fill="auto"/>
            <w:vAlign w:val="center"/>
          </w:tcPr>
          <w:p w:rsidR="00D54047" w:rsidRDefault="00D54047" w:rsidP="00D54047">
            <w:pPr>
              <w:jc w:val="center"/>
            </w:pPr>
            <w:r>
              <w:rPr>
                <w:rFonts w:ascii="Arial" w:hAnsi="Arial" w:cs="Arial"/>
                <w:sz w:val="22"/>
                <w:szCs w:val="22"/>
                <w:lang w:val="ro-RO" w:eastAsia="ro-RO"/>
              </w:rPr>
              <w:t>Lot 3</w:t>
            </w:r>
          </w:p>
        </w:tc>
        <w:tc>
          <w:tcPr>
            <w:tcW w:w="5225" w:type="dxa"/>
            <w:tcBorders>
              <w:top w:val="single" w:sz="4" w:space="0" w:color="000000"/>
              <w:left w:val="single" w:sz="4" w:space="0" w:color="000000"/>
              <w:bottom w:val="single" w:sz="4" w:space="0" w:color="000000"/>
              <w:right w:val="single" w:sz="4" w:space="0" w:color="000000"/>
            </w:tcBorders>
            <w:shd w:val="clear" w:color="auto" w:fill="auto"/>
          </w:tcPr>
          <w:p w:rsidR="00D54047" w:rsidRDefault="00D54047" w:rsidP="00FC27E6">
            <w:pPr>
              <w:jc w:val="center"/>
            </w:pPr>
            <w:r>
              <w:rPr>
                <w:rFonts w:ascii="Arial" w:hAnsi="Arial" w:cs="Arial"/>
                <w:sz w:val="22"/>
                <w:szCs w:val="22"/>
                <w:lang w:val="ro-RO" w:eastAsia="ro-RO"/>
              </w:rPr>
              <w:t>statia FAI</w:t>
            </w:r>
          </w:p>
        </w:tc>
      </w:tr>
      <w:tr w:rsidR="00D54047" w:rsidTr="00D54047">
        <w:trPr>
          <w:trHeight w:val="282"/>
        </w:trPr>
        <w:tc>
          <w:tcPr>
            <w:tcW w:w="1800" w:type="dxa"/>
            <w:vMerge/>
            <w:tcBorders>
              <w:left w:val="single" w:sz="4" w:space="0" w:color="000000"/>
              <w:bottom w:val="single" w:sz="4" w:space="0" w:color="000000"/>
            </w:tcBorders>
            <w:shd w:val="clear" w:color="auto" w:fill="auto"/>
            <w:vAlign w:val="center"/>
          </w:tcPr>
          <w:p w:rsidR="00D54047" w:rsidRDefault="00D54047" w:rsidP="00D54047">
            <w:pPr>
              <w:jc w:val="center"/>
              <w:rPr>
                <w:rFonts w:ascii="Arial" w:hAnsi="Arial" w:cs="Arial"/>
                <w:sz w:val="22"/>
                <w:szCs w:val="22"/>
                <w:lang w:val="ro-RO" w:eastAsia="ro-RO"/>
              </w:rPr>
            </w:pPr>
          </w:p>
        </w:tc>
        <w:tc>
          <w:tcPr>
            <w:tcW w:w="5225" w:type="dxa"/>
            <w:tcBorders>
              <w:top w:val="single" w:sz="4" w:space="0" w:color="000000"/>
              <w:left w:val="single" w:sz="4" w:space="0" w:color="000000"/>
              <w:bottom w:val="single" w:sz="4" w:space="0" w:color="000000"/>
              <w:right w:val="single" w:sz="4" w:space="0" w:color="000000"/>
            </w:tcBorders>
            <w:shd w:val="clear" w:color="auto" w:fill="auto"/>
          </w:tcPr>
          <w:p w:rsidR="00D54047" w:rsidRDefault="00D54047" w:rsidP="00FC27E6">
            <w:pPr>
              <w:jc w:val="center"/>
              <w:rPr>
                <w:rFonts w:ascii="Arial" w:hAnsi="Arial" w:cs="Arial"/>
                <w:sz w:val="22"/>
                <w:szCs w:val="22"/>
                <w:lang w:val="ro-RO" w:eastAsia="ro-RO"/>
              </w:rPr>
            </w:pPr>
            <w:r>
              <w:rPr>
                <w:rFonts w:ascii="Arial" w:hAnsi="Arial" w:cs="Arial"/>
                <w:sz w:val="22"/>
                <w:szCs w:val="22"/>
                <w:lang w:val="ro-RO" w:eastAsia="ro-RO"/>
              </w:rPr>
              <w:t>statia Munteni</w:t>
            </w:r>
          </w:p>
        </w:tc>
      </w:tr>
      <w:tr w:rsidR="00D54047" w:rsidTr="00D54047">
        <w:tc>
          <w:tcPr>
            <w:tcW w:w="1800" w:type="dxa"/>
            <w:vMerge w:val="restart"/>
            <w:tcBorders>
              <w:top w:val="single" w:sz="4" w:space="0" w:color="000000"/>
              <w:left w:val="single" w:sz="4" w:space="0" w:color="000000"/>
            </w:tcBorders>
            <w:shd w:val="clear" w:color="auto" w:fill="auto"/>
            <w:vAlign w:val="center"/>
          </w:tcPr>
          <w:p w:rsidR="00D54047" w:rsidRDefault="00D54047" w:rsidP="00D54047">
            <w:pPr>
              <w:jc w:val="center"/>
            </w:pPr>
            <w:r>
              <w:rPr>
                <w:rFonts w:ascii="Arial" w:hAnsi="Arial" w:cs="Arial"/>
                <w:sz w:val="22"/>
                <w:szCs w:val="22"/>
                <w:lang w:val="ro-RO" w:eastAsia="ro-RO"/>
              </w:rPr>
              <w:t>Lot 4</w:t>
            </w:r>
          </w:p>
        </w:tc>
        <w:tc>
          <w:tcPr>
            <w:tcW w:w="5225" w:type="dxa"/>
            <w:tcBorders>
              <w:top w:val="single" w:sz="4" w:space="0" w:color="000000"/>
              <w:left w:val="single" w:sz="4" w:space="0" w:color="000000"/>
              <w:bottom w:val="single" w:sz="4" w:space="0" w:color="000000"/>
              <w:right w:val="single" w:sz="4" w:space="0" w:color="000000"/>
            </w:tcBorders>
            <w:shd w:val="clear" w:color="auto" w:fill="auto"/>
          </w:tcPr>
          <w:p w:rsidR="00D54047" w:rsidRDefault="00D54047" w:rsidP="00FC27E6">
            <w:pPr>
              <w:jc w:val="center"/>
            </w:pPr>
            <w:r>
              <w:rPr>
                <w:rFonts w:ascii="Arial" w:hAnsi="Arial" w:cs="Arial"/>
                <w:sz w:val="22"/>
                <w:szCs w:val="22"/>
                <w:lang w:val="ro-RO" w:eastAsia="ro-RO"/>
              </w:rPr>
              <w:t>statia Focsani Vest</w:t>
            </w:r>
          </w:p>
        </w:tc>
      </w:tr>
      <w:tr w:rsidR="00D54047" w:rsidTr="00FC27E6">
        <w:tc>
          <w:tcPr>
            <w:tcW w:w="1800" w:type="dxa"/>
            <w:vMerge/>
            <w:tcBorders>
              <w:left w:val="single" w:sz="4" w:space="0" w:color="000000"/>
              <w:bottom w:val="single" w:sz="4" w:space="0" w:color="000000"/>
            </w:tcBorders>
            <w:shd w:val="clear" w:color="auto" w:fill="auto"/>
          </w:tcPr>
          <w:p w:rsidR="00D54047" w:rsidRDefault="00D54047" w:rsidP="00FC27E6">
            <w:pPr>
              <w:jc w:val="center"/>
            </w:pP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54047" w:rsidRPr="00F733B7" w:rsidRDefault="00D54047" w:rsidP="00FC27E6">
            <w:pPr>
              <w:jc w:val="center"/>
              <w:rPr>
                <w:rFonts w:ascii="Arial" w:hAnsi="Arial" w:cs="Arial"/>
                <w:sz w:val="22"/>
                <w:szCs w:val="22"/>
              </w:rPr>
            </w:pPr>
            <w:r w:rsidRPr="00F733B7">
              <w:rPr>
                <w:rFonts w:ascii="Arial" w:hAnsi="Arial" w:cs="Arial"/>
                <w:sz w:val="22"/>
                <w:szCs w:val="22"/>
              </w:rPr>
              <w:t>statia Gutinas</w:t>
            </w:r>
          </w:p>
        </w:tc>
      </w:tr>
    </w:tbl>
    <w:p w:rsidR="00B51704" w:rsidRDefault="00B51704" w:rsidP="00C825A4">
      <w:pPr>
        <w:rPr>
          <w:rFonts w:ascii="Arial" w:hAnsi="Arial" w:cs="Arial"/>
          <w:sz w:val="22"/>
          <w:szCs w:val="22"/>
          <w:lang w:val="ro-RO"/>
        </w:rPr>
      </w:pPr>
    </w:p>
    <w:p w:rsidR="00C825A4" w:rsidRDefault="00C825A4" w:rsidP="00C825A4">
      <w:pPr>
        <w:pStyle w:val="ListParagraph"/>
        <w:tabs>
          <w:tab w:val="left" w:pos="810"/>
        </w:tabs>
        <w:ind w:left="0"/>
        <w:jc w:val="both"/>
        <w:rPr>
          <w:rFonts w:ascii="Arial" w:hAnsi="Arial" w:cs="Arial"/>
          <w:sz w:val="22"/>
          <w:szCs w:val="22"/>
          <w:lang w:val="ro-RO"/>
        </w:rPr>
      </w:pPr>
      <w:r>
        <w:rPr>
          <w:rFonts w:ascii="Arial" w:hAnsi="Arial" w:cs="Arial"/>
          <w:sz w:val="22"/>
          <w:szCs w:val="22"/>
        </w:rPr>
        <w:t>4.4.</w:t>
      </w:r>
      <w:r>
        <w:rPr>
          <w:rFonts w:ascii="Arial" w:hAnsi="Arial" w:cs="Arial"/>
          <w:sz w:val="22"/>
          <w:szCs w:val="22"/>
          <w:lang w:val="ro-RO"/>
        </w:rPr>
        <w:t>Preluarea echipamentelor si materialelor ca deseuri nedezmembrate se va face la unitatea de masura mentionata in anexele nr. 1 la caietul de sarcini. Deseurile dezmembrate/sortate se vor prelua prin cantarire.</w:t>
      </w:r>
    </w:p>
    <w:p w:rsidR="00C825A4" w:rsidRPr="004503D6" w:rsidRDefault="00C825A4" w:rsidP="00132577">
      <w:pPr>
        <w:pStyle w:val="ListParagraph"/>
        <w:tabs>
          <w:tab w:val="left" w:pos="810"/>
        </w:tabs>
        <w:ind w:left="0"/>
        <w:rPr>
          <w:rFonts w:ascii="Arial" w:hAnsi="Arial" w:cs="Arial"/>
          <w:sz w:val="22"/>
          <w:szCs w:val="22"/>
        </w:rPr>
      </w:pPr>
      <w:r w:rsidRPr="004503D6">
        <w:rPr>
          <w:rFonts w:ascii="Arial" w:hAnsi="Arial" w:cs="Arial"/>
          <w:sz w:val="22"/>
          <w:szCs w:val="22"/>
        </w:rPr>
        <w:t xml:space="preserve">4.5.Este obligatorie preluarea integrala a deseurilor adjudecate </w:t>
      </w:r>
      <w:r w:rsidR="00726D8F">
        <w:rPr>
          <w:rFonts w:ascii="Arial" w:hAnsi="Arial" w:cs="Arial"/>
          <w:sz w:val="22"/>
          <w:szCs w:val="22"/>
        </w:rPr>
        <w:t xml:space="preserve">dintr-un lot, </w:t>
      </w:r>
      <w:r w:rsidRPr="004503D6">
        <w:rPr>
          <w:rFonts w:ascii="Arial" w:hAnsi="Arial" w:cs="Arial"/>
          <w:sz w:val="22"/>
          <w:szCs w:val="22"/>
        </w:rPr>
        <w:t>de la locati</w:t>
      </w:r>
      <w:r w:rsidR="00726D8F">
        <w:rPr>
          <w:rFonts w:ascii="Arial" w:hAnsi="Arial" w:cs="Arial"/>
          <w:sz w:val="22"/>
          <w:szCs w:val="22"/>
        </w:rPr>
        <w:t>ile</w:t>
      </w:r>
      <w:r w:rsidRPr="004503D6">
        <w:rPr>
          <w:rFonts w:ascii="Arial" w:hAnsi="Arial" w:cs="Arial"/>
          <w:sz w:val="22"/>
          <w:szCs w:val="22"/>
        </w:rPr>
        <w:t xml:space="preserve"> respectiv</w:t>
      </w:r>
      <w:r w:rsidR="00726D8F">
        <w:rPr>
          <w:rFonts w:ascii="Arial" w:hAnsi="Arial" w:cs="Arial"/>
          <w:sz w:val="22"/>
          <w:szCs w:val="22"/>
        </w:rPr>
        <w:t>e</w:t>
      </w:r>
      <w:r w:rsidRPr="004503D6">
        <w:rPr>
          <w:rFonts w:ascii="Arial" w:hAnsi="Arial" w:cs="Arial"/>
          <w:sz w:val="22"/>
          <w:szCs w:val="22"/>
        </w:rPr>
        <w:t xml:space="preserve">, </w:t>
      </w:r>
      <w:r w:rsidRPr="004503D6">
        <w:rPr>
          <w:rFonts w:ascii="Arial" w:hAnsi="Arial" w:cs="Arial"/>
          <w:sz w:val="22"/>
          <w:szCs w:val="22"/>
          <w:lang w:val="ro-RO" w:eastAsia="en-GB"/>
        </w:rPr>
        <w:t xml:space="preserve">curatarea </w:t>
      </w:r>
      <w:r w:rsidRPr="004503D6">
        <w:rPr>
          <w:rFonts w:ascii="Arial" w:hAnsi="Arial" w:cs="Arial"/>
          <w:sz w:val="22"/>
          <w:szCs w:val="22"/>
          <w:lang w:val="ro-RO"/>
        </w:rPr>
        <w:t>locurilor unde au fost depozitate deseurile preluate si preda</w:t>
      </w:r>
      <w:r w:rsidR="004503D6" w:rsidRPr="004503D6">
        <w:rPr>
          <w:rFonts w:ascii="Arial" w:hAnsi="Arial" w:cs="Arial"/>
          <w:sz w:val="22"/>
          <w:szCs w:val="22"/>
          <w:lang w:val="ro-RO"/>
        </w:rPr>
        <w:t>rea</w:t>
      </w:r>
      <w:r w:rsidRPr="004503D6">
        <w:rPr>
          <w:rFonts w:ascii="Arial" w:hAnsi="Arial" w:cs="Arial"/>
          <w:sz w:val="22"/>
          <w:szCs w:val="22"/>
          <w:lang w:val="ro-RO"/>
        </w:rPr>
        <w:t xml:space="preserve"> acest</w:t>
      </w:r>
      <w:r w:rsidR="00C243A1">
        <w:rPr>
          <w:rFonts w:ascii="Arial" w:hAnsi="Arial" w:cs="Arial"/>
          <w:sz w:val="22"/>
          <w:szCs w:val="22"/>
          <w:lang w:val="ro-RO"/>
        </w:rPr>
        <w:t>ora</w:t>
      </w:r>
      <w:r w:rsidRPr="004503D6">
        <w:rPr>
          <w:rFonts w:ascii="Arial" w:hAnsi="Arial" w:cs="Arial"/>
          <w:sz w:val="22"/>
          <w:szCs w:val="22"/>
          <w:lang w:val="ro-RO"/>
        </w:rPr>
        <w:t xml:space="preserve"> responsabilului vanzatorului in bune conditii.</w:t>
      </w:r>
    </w:p>
    <w:p w:rsidR="00C243A1" w:rsidRPr="00872925" w:rsidRDefault="00C243A1" w:rsidP="00C243A1">
      <w:pPr>
        <w:pStyle w:val="ListParagraph"/>
        <w:tabs>
          <w:tab w:val="left" w:pos="810"/>
        </w:tabs>
        <w:ind w:left="0"/>
        <w:rPr>
          <w:color w:val="FF0000"/>
        </w:rPr>
      </w:pPr>
      <w:r>
        <w:rPr>
          <w:rFonts w:ascii="Arial" w:hAnsi="Arial" w:cs="Arial"/>
          <w:sz w:val="22"/>
          <w:szCs w:val="22"/>
        </w:rPr>
        <w:t>4.6.</w:t>
      </w:r>
      <w:r w:rsidRPr="00FB3B3E">
        <w:rPr>
          <w:rFonts w:ascii="Arial" w:hAnsi="Arial" w:cs="Arial"/>
          <w:sz w:val="22"/>
          <w:szCs w:val="22"/>
        </w:rPr>
        <w:t>Orice cumparator poate depune oferta</w:t>
      </w:r>
      <w:r w:rsidR="00733DD9">
        <w:rPr>
          <w:rFonts w:ascii="Arial" w:hAnsi="Arial" w:cs="Arial"/>
          <w:sz w:val="22"/>
          <w:szCs w:val="22"/>
        </w:rPr>
        <w:t xml:space="preserve"> si licita</w:t>
      </w:r>
      <w:r w:rsidRPr="00FB3B3E">
        <w:rPr>
          <w:rFonts w:ascii="Arial" w:hAnsi="Arial" w:cs="Arial"/>
          <w:sz w:val="22"/>
          <w:szCs w:val="22"/>
        </w:rPr>
        <w:t xml:space="preserve"> pentru un lot sau pentru mai multe loturi</w:t>
      </w:r>
      <w:r w:rsidRPr="00FB3B3E">
        <w:rPr>
          <w:rFonts w:ascii="Arial" w:hAnsi="Arial" w:cs="Arial"/>
          <w:color w:val="FF0000"/>
          <w:sz w:val="22"/>
          <w:szCs w:val="22"/>
        </w:rPr>
        <w:t>.</w:t>
      </w:r>
    </w:p>
    <w:p w:rsidR="00C243A1" w:rsidRDefault="00C243A1" w:rsidP="00C825A4">
      <w:pPr>
        <w:pStyle w:val="ListParagraph"/>
        <w:tabs>
          <w:tab w:val="left" w:pos="810"/>
        </w:tabs>
        <w:ind w:left="0"/>
        <w:jc w:val="both"/>
        <w:rPr>
          <w:rFonts w:ascii="Arial" w:hAnsi="Arial" w:cs="Arial"/>
          <w:sz w:val="22"/>
          <w:szCs w:val="22"/>
        </w:rPr>
      </w:pPr>
    </w:p>
    <w:p w:rsidR="00C825A4" w:rsidRDefault="00C825A4" w:rsidP="00C825A4">
      <w:pPr>
        <w:rPr>
          <w:lang w:val="ro-RO"/>
        </w:rPr>
      </w:pPr>
      <w:r>
        <w:rPr>
          <w:rFonts w:ascii="Arial" w:hAnsi="Arial" w:cs="Arial"/>
          <w:b/>
          <w:sz w:val="22"/>
          <w:szCs w:val="22"/>
          <w:u w:val="single"/>
          <w:lang w:val="ro-RO"/>
        </w:rPr>
        <w:t>Cap.5.</w:t>
      </w:r>
      <w:r w:rsidR="00FD77B1">
        <w:rPr>
          <w:rFonts w:ascii="Arial" w:hAnsi="Arial" w:cs="Arial"/>
          <w:b/>
          <w:sz w:val="22"/>
          <w:szCs w:val="22"/>
          <w:u w:val="single"/>
          <w:lang w:val="ro-RO"/>
        </w:rPr>
        <w:t xml:space="preserve"> </w:t>
      </w:r>
      <w:r>
        <w:rPr>
          <w:rFonts w:ascii="Arial" w:hAnsi="Arial" w:cs="Arial"/>
          <w:b/>
          <w:sz w:val="22"/>
          <w:szCs w:val="22"/>
          <w:u w:val="single"/>
          <w:lang w:val="ro-RO"/>
        </w:rPr>
        <w:t>Procedura de valorificare prin vanzare a deseurilor, conditii de participare, excluderi</w:t>
      </w:r>
    </w:p>
    <w:p w:rsidR="00C825A4" w:rsidRDefault="00C825A4" w:rsidP="00C825A4">
      <w:pPr>
        <w:rPr>
          <w:lang w:val="ro-RO"/>
        </w:rPr>
      </w:pPr>
      <w:r>
        <w:rPr>
          <w:rFonts w:ascii="Arial" w:hAnsi="Arial" w:cs="Arial"/>
          <w:bCs/>
          <w:sz w:val="22"/>
          <w:szCs w:val="22"/>
          <w:lang w:val="ro-RO"/>
        </w:rPr>
        <w:t xml:space="preserve">5.1.Procedura de valorificare prin vanzare a deseurilor </w:t>
      </w:r>
      <w:r>
        <w:rPr>
          <w:rFonts w:ascii="Arial" w:hAnsi="Arial" w:cs="Arial"/>
          <w:sz w:val="22"/>
          <w:szCs w:val="22"/>
          <w:lang w:val="ro-RO"/>
        </w:rPr>
        <w:t xml:space="preserve">rezultate </w:t>
      </w:r>
      <w:r>
        <w:rPr>
          <w:rFonts w:ascii="Arial" w:hAnsi="Arial" w:cs="Arial"/>
          <w:iCs/>
          <w:sz w:val="22"/>
          <w:szCs w:val="22"/>
          <w:lang w:val="ro-RO"/>
        </w:rPr>
        <w:t xml:space="preserve">ca urmare a lucrarilor de retehnologizare, mentenanta sau casari efectuate la obiectivele </w:t>
      </w:r>
      <w:r>
        <w:rPr>
          <w:rFonts w:ascii="Arial" w:hAnsi="Arial" w:cs="Arial"/>
          <w:sz w:val="22"/>
          <w:szCs w:val="22"/>
          <w:lang w:val="ro-RO"/>
        </w:rPr>
        <w:t xml:space="preserve">C.N.T.E.E. </w:t>
      </w:r>
      <w:r w:rsidR="00624F7E">
        <w:rPr>
          <w:rFonts w:ascii="Arial" w:hAnsi="Arial" w:cs="Arial"/>
          <w:sz w:val="22"/>
          <w:szCs w:val="22"/>
          <w:lang w:val="ro-RO"/>
        </w:rPr>
        <w:t>„</w:t>
      </w:r>
      <w:r>
        <w:rPr>
          <w:rFonts w:ascii="Arial" w:hAnsi="Arial" w:cs="Arial"/>
          <w:sz w:val="22"/>
          <w:szCs w:val="22"/>
          <w:lang w:val="ro-RO"/>
        </w:rPr>
        <w:t>Transelectrica</w:t>
      </w:r>
      <w:r w:rsidR="00624F7E">
        <w:rPr>
          <w:rFonts w:ascii="Arial" w:hAnsi="Arial" w:cs="Arial"/>
          <w:sz w:val="22"/>
          <w:szCs w:val="22"/>
          <w:lang w:val="ro-RO"/>
        </w:rPr>
        <w:t>”</w:t>
      </w:r>
      <w:r>
        <w:rPr>
          <w:rFonts w:ascii="Arial" w:hAnsi="Arial" w:cs="Arial"/>
          <w:sz w:val="22"/>
          <w:szCs w:val="22"/>
          <w:lang w:val="ro-RO"/>
        </w:rPr>
        <w:t xml:space="preserve"> S.A., Societate Administrata in Sistem Dualist</w:t>
      </w:r>
      <w:r w:rsidR="00624F7E">
        <w:rPr>
          <w:rFonts w:ascii="Arial" w:hAnsi="Arial" w:cs="Arial"/>
          <w:sz w:val="22"/>
          <w:szCs w:val="22"/>
          <w:lang w:val="ro-RO"/>
        </w:rPr>
        <w:t>, prin</w:t>
      </w:r>
      <w:r>
        <w:rPr>
          <w:rFonts w:ascii="Arial" w:hAnsi="Arial" w:cs="Arial"/>
          <w:sz w:val="22"/>
          <w:szCs w:val="22"/>
          <w:lang w:val="ro-RO"/>
        </w:rPr>
        <w:t xml:space="preserve"> Sucursala de Transport Bacau,</w:t>
      </w:r>
      <w:r>
        <w:rPr>
          <w:rFonts w:ascii="Arial" w:hAnsi="Arial" w:cs="Arial"/>
          <w:b/>
          <w:bCs/>
          <w:i/>
          <w:sz w:val="22"/>
          <w:szCs w:val="22"/>
          <w:lang w:val="ro-RO"/>
        </w:rPr>
        <w:t xml:space="preserve"> la pachet</w:t>
      </w:r>
      <w:r w:rsidR="00120147">
        <w:rPr>
          <w:rFonts w:ascii="Arial" w:hAnsi="Arial" w:cs="Arial"/>
          <w:b/>
          <w:bCs/>
          <w:i/>
          <w:sz w:val="22"/>
          <w:szCs w:val="22"/>
          <w:lang w:val="ro-RO"/>
        </w:rPr>
        <w:t xml:space="preserve"> </w:t>
      </w:r>
      <w:r>
        <w:rPr>
          <w:rFonts w:ascii="Arial" w:hAnsi="Arial" w:cs="Arial"/>
          <w:bCs/>
          <w:sz w:val="22"/>
          <w:szCs w:val="22"/>
          <w:lang w:val="ro-RO"/>
        </w:rPr>
        <w:t>este “licitatie publica cu oferta de pret in plic inchis”.</w:t>
      </w:r>
    </w:p>
    <w:p w:rsidR="00C825A4" w:rsidRPr="000A74E3" w:rsidRDefault="00C825A4" w:rsidP="00C825A4">
      <w:pPr>
        <w:rPr>
          <w:lang w:val="ro-RO"/>
        </w:rPr>
      </w:pPr>
      <w:r>
        <w:rPr>
          <w:rFonts w:ascii="Arial" w:hAnsi="Arial" w:cs="Arial"/>
          <w:bCs/>
          <w:sz w:val="22"/>
          <w:szCs w:val="22"/>
          <w:lang w:val="ro-RO"/>
        </w:rPr>
        <w:t>5.2.</w:t>
      </w:r>
      <w:r>
        <w:rPr>
          <w:rFonts w:ascii="Arial" w:hAnsi="Arial" w:cs="Arial"/>
          <w:sz w:val="22"/>
          <w:szCs w:val="22"/>
          <w:lang w:val="ro-RO"/>
        </w:rPr>
        <w:t xml:space="preserve">In sensul </w:t>
      </w:r>
      <w:r w:rsidR="00E0518A">
        <w:rPr>
          <w:rFonts w:ascii="Arial" w:hAnsi="Arial" w:cs="Arial"/>
          <w:sz w:val="22"/>
          <w:szCs w:val="22"/>
          <w:lang w:val="ro-RO"/>
        </w:rPr>
        <w:t>art.</w:t>
      </w:r>
      <w:r>
        <w:rPr>
          <w:rFonts w:ascii="Arial" w:hAnsi="Arial" w:cs="Arial"/>
          <w:sz w:val="22"/>
          <w:szCs w:val="22"/>
          <w:lang w:val="ro-RO"/>
        </w:rPr>
        <w:t>5.1 “</w:t>
      </w:r>
      <w:r>
        <w:rPr>
          <w:rFonts w:ascii="Arial" w:hAnsi="Arial" w:cs="Arial"/>
          <w:i/>
          <w:sz w:val="22"/>
          <w:szCs w:val="22"/>
          <w:u w:val="single"/>
          <w:lang w:val="ro-RO"/>
        </w:rPr>
        <w:t>la pachet</w:t>
      </w:r>
      <w:r>
        <w:rPr>
          <w:rFonts w:ascii="Arial" w:hAnsi="Arial" w:cs="Arial"/>
          <w:sz w:val="22"/>
          <w:szCs w:val="22"/>
          <w:u w:val="single"/>
          <w:lang w:val="ro-RO"/>
        </w:rPr>
        <w:t>”</w:t>
      </w:r>
      <w:r>
        <w:rPr>
          <w:rFonts w:ascii="Arial" w:hAnsi="Arial" w:cs="Arial"/>
          <w:sz w:val="22"/>
          <w:szCs w:val="22"/>
          <w:lang w:val="ro-RO"/>
        </w:rPr>
        <w:t xml:space="preserve"> inseamna oferta completa</w:t>
      </w:r>
      <w:r w:rsidR="00964AE2">
        <w:rPr>
          <w:rFonts w:ascii="Arial" w:hAnsi="Arial" w:cs="Arial"/>
          <w:sz w:val="22"/>
          <w:szCs w:val="22"/>
          <w:lang w:val="ro-RO"/>
        </w:rPr>
        <w:t xml:space="preserve"> </w:t>
      </w:r>
      <w:r>
        <w:rPr>
          <w:rFonts w:ascii="Arial" w:hAnsi="Arial" w:cs="Arial"/>
          <w:sz w:val="22"/>
          <w:szCs w:val="22"/>
          <w:lang w:val="ro-RO"/>
        </w:rPr>
        <w:t xml:space="preserve">pentru pachetul integral </w:t>
      </w:r>
      <w:r w:rsidR="00964AE2">
        <w:rPr>
          <w:rFonts w:ascii="Arial" w:hAnsi="Arial" w:cs="Arial"/>
          <w:sz w:val="22"/>
          <w:szCs w:val="22"/>
          <w:lang w:val="ro-RO"/>
        </w:rPr>
        <w:t xml:space="preserve">aferent unui lot </w:t>
      </w:r>
      <w:r>
        <w:rPr>
          <w:rFonts w:ascii="Arial" w:hAnsi="Arial" w:cs="Arial"/>
          <w:sz w:val="22"/>
          <w:szCs w:val="22"/>
          <w:lang w:val="ro-RO"/>
        </w:rPr>
        <w:t>supus valorificarii,</w:t>
      </w:r>
      <w:r>
        <w:rPr>
          <w:rFonts w:ascii="Arial" w:hAnsi="Arial" w:cs="Arial"/>
          <w:i/>
          <w:sz w:val="22"/>
          <w:szCs w:val="22"/>
          <w:lang w:val="ro-RO"/>
        </w:rPr>
        <w:t xml:space="preserve"> </w:t>
      </w:r>
      <w:r w:rsidRPr="000A74E3">
        <w:rPr>
          <w:rFonts w:ascii="Arial" w:hAnsi="Arial" w:cs="Arial"/>
          <w:sz w:val="22"/>
          <w:szCs w:val="22"/>
          <w:lang w:val="ro-RO"/>
        </w:rPr>
        <w:t xml:space="preserve">asa cum este el definit la </w:t>
      </w:r>
      <w:r w:rsidR="00E0518A">
        <w:rPr>
          <w:rFonts w:ascii="Arial" w:hAnsi="Arial" w:cs="Arial"/>
          <w:sz w:val="22"/>
          <w:szCs w:val="22"/>
          <w:lang w:val="ro-RO"/>
        </w:rPr>
        <w:t>art.</w:t>
      </w:r>
      <w:r w:rsidRPr="000A74E3">
        <w:rPr>
          <w:rFonts w:ascii="Arial" w:hAnsi="Arial" w:cs="Arial"/>
          <w:sz w:val="22"/>
          <w:szCs w:val="22"/>
          <w:lang w:val="ro-RO"/>
        </w:rPr>
        <w:t>4.3.</w:t>
      </w:r>
    </w:p>
    <w:p w:rsidR="00C825A4" w:rsidRDefault="00C825A4" w:rsidP="00C825A4">
      <w:pPr>
        <w:pStyle w:val="ListParagraph"/>
        <w:tabs>
          <w:tab w:val="left" w:pos="810"/>
        </w:tabs>
        <w:ind w:left="0"/>
        <w:rPr>
          <w:rFonts w:ascii="Arial" w:hAnsi="Arial" w:cs="Arial"/>
          <w:sz w:val="22"/>
          <w:szCs w:val="22"/>
        </w:rPr>
      </w:pPr>
      <w:r w:rsidRPr="000A74E3">
        <w:rPr>
          <w:rFonts w:ascii="Arial" w:hAnsi="Arial" w:cs="Arial"/>
          <w:sz w:val="22"/>
          <w:szCs w:val="22"/>
        </w:rPr>
        <w:t xml:space="preserve">5.3.Comisia de valorificare va accepta numai oferte complete </w:t>
      </w:r>
      <w:r w:rsidR="002F3194" w:rsidRPr="000A74E3">
        <w:rPr>
          <w:rFonts w:ascii="Arial" w:hAnsi="Arial" w:cs="Arial"/>
          <w:sz w:val="22"/>
          <w:szCs w:val="22"/>
        </w:rPr>
        <w:t xml:space="preserve">pentru </w:t>
      </w:r>
      <w:r w:rsidR="002F3194" w:rsidRPr="000A74E3">
        <w:rPr>
          <w:rFonts w:ascii="Arial" w:hAnsi="Arial" w:cs="Arial"/>
          <w:sz w:val="22"/>
          <w:szCs w:val="22"/>
          <w:lang w:val="ro-RO"/>
        </w:rPr>
        <w:t>pachetul integral supus valorificarii</w:t>
      </w:r>
      <w:r w:rsidR="002F3194">
        <w:rPr>
          <w:rFonts w:ascii="Arial" w:hAnsi="Arial" w:cs="Arial"/>
          <w:sz w:val="22"/>
          <w:szCs w:val="22"/>
        </w:rPr>
        <w:t xml:space="preserve"> aferente lotului</w:t>
      </w:r>
      <w:r w:rsidRPr="000A74E3">
        <w:rPr>
          <w:rFonts w:ascii="Arial" w:hAnsi="Arial" w:cs="Arial"/>
          <w:sz w:val="22"/>
          <w:szCs w:val="22"/>
        </w:rPr>
        <w:t>, adica acelea in care sunt ofertate toate “deseurile” mentionate in anexele nr.1 la caietul de sarcini.</w:t>
      </w:r>
    </w:p>
    <w:p w:rsidR="00C825A4" w:rsidRDefault="00C825A4" w:rsidP="00C825A4">
      <w:pPr>
        <w:autoSpaceDE w:val="0"/>
        <w:rPr>
          <w:rFonts w:ascii="Arial" w:hAnsi="Arial" w:cs="Arial"/>
          <w:sz w:val="22"/>
          <w:szCs w:val="22"/>
          <w:lang w:val="ro-RO"/>
        </w:rPr>
      </w:pPr>
      <w:r>
        <w:rPr>
          <w:rFonts w:ascii="Arial" w:hAnsi="Arial" w:cs="Arial"/>
          <w:sz w:val="22"/>
          <w:szCs w:val="22"/>
          <w:lang w:val="ro-RO" w:eastAsia="en-GB"/>
        </w:rPr>
        <w:t xml:space="preserve">5.4.Informatiile cu privire la organizarea si desfasurarea licitatiei publice cu oferta de pret in plic inchis a </w:t>
      </w:r>
      <w:r>
        <w:rPr>
          <w:rFonts w:ascii="Arial" w:hAnsi="Arial" w:cs="Arial"/>
          <w:bCs/>
          <w:sz w:val="22"/>
          <w:szCs w:val="22"/>
          <w:lang w:val="ro-RO"/>
        </w:rPr>
        <w:t xml:space="preserve">deseurilor </w:t>
      </w:r>
      <w:r>
        <w:rPr>
          <w:rFonts w:ascii="Arial" w:hAnsi="Arial" w:cs="Arial"/>
          <w:sz w:val="22"/>
          <w:szCs w:val="22"/>
          <w:lang w:val="ro-RO"/>
        </w:rPr>
        <w:t xml:space="preserve">rezultate </w:t>
      </w:r>
      <w:r>
        <w:rPr>
          <w:rFonts w:ascii="Arial" w:hAnsi="Arial" w:cs="Arial"/>
          <w:iCs/>
          <w:sz w:val="22"/>
          <w:szCs w:val="22"/>
          <w:lang w:val="ro-RO"/>
        </w:rPr>
        <w:t>ca urmare a lucrarilor de retehnologizare, mentenanta sau casari</w:t>
      </w:r>
      <w:r>
        <w:rPr>
          <w:rFonts w:ascii="Arial" w:hAnsi="Arial" w:cs="Arial"/>
          <w:sz w:val="22"/>
          <w:szCs w:val="22"/>
          <w:lang w:val="ro-RO" w:eastAsia="en-GB"/>
        </w:rPr>
        <w:t>, fac obiectul unui anunt publicitar (intr-un cotidian/ziar local si unul de interes national) in care sunt incluse si precizarile strict necesare cu privire la documentatia de participare.</w:t>
      </w:r>
      <w:r w:rsidR="002F197C">
        <w:rPr>
          <w:rFonts w:ascii="Arial" w:hAnsi="Arial" w:cs="Arial"/>
          <w:sz w:val="22"/>
          <w:szCs w:val="22"/>
          <w:lang w:val="ro-RO" w:eastAsia="en-GB"/>
        </w:rPr>
        <w:t xml:space="preserve"> </w:t>
      </w:r>
      <w:r>
        <w:rPr>
          <w:rFonts w:ascii="Arial" w:hAnsi="Arial" w:cs="Arial"/>
          <w:sz w:val="22"/>
          <w:szCs w:val="22"/>
          <w:lang w:val="ro-RO" w:eastAsia="en-GB"/>
        </w:rPr>
        <w:t xml:space="preserve">De asemenea </w:t>
      </w:r>
      <w:r w:rsidRPr="00D57FC7">
        <w:rPr>
          <w:rFonts w:ascii="Arial" w:hAnsi="Arial" w:cs="Arial"/>
          <w:sz w:val="22"/>
          <w:szCs w:val="22"/>
          <w:lang w:val="ro-RO" w:eastAsia="en-GB"/>
        </w:rPr>
        <w:t>documentatia de vanzare si</w:t>
      </w:r>
      <w:r>
        <w:rPr>
          <w:rFonts w:ascii="Arial" w:hAnsi="Arial" w:cs="Arial"/>
          <w:sz w:val="22"/>
          <w:szCs w:val="22"/>
          <w:lang w:val="ro-RO" w:eastAsia="en-GB"/>
        </w:rPr>
        <w:t xml:space="preserve"> anuntul </w:t>
      </w:r>
      <w:r w:rsidRPr="00D57FC7">
        <w:rPr>
          <w:rFonts w:ascii="Arial" w:hAnsi="Arial" w:cs="Arial"/>
          <w:sz w:val="22"/>
          <w:szCs w:val="22"/>
          <w:lang w:val="ro-RO" w:eastAsia="en-GB"/>
        </w:rPr>
        <w:t>publicitar vor fi postate si</w:t>
      </w:r>
      <w:r>
        <w:rPr>
          <w:rFonts w:ascii="Arial" w:hAnsi="Arial" w:cs="Arial"/>
          <w:sz w:val="22"/>
          <w:szCs w:val="22"/>
          <w:lang w:val="ro-RO" w:eastAsia="en-GB"/>
        </w:rPr>
        <w:t xml:space="preserve"> pe </w:t>
      </w:r>
      <w:r>
        <w:rPr>
          <w:rFonts w:ascii="Arial" w:hAnsi="Arial" w:cs="Arial"/>
          <w:sz w:val="22"/>
          <w:szCs w:val="22"/>
          <w:lang w:val="ro-RO"/>
        </w:rPr>
        <w:t>site-ul www.transelectrica.ro, sectiunea „</w:t>
      </w:r>
      <w:r w:rsidR="002F197C">
        <w:rPr>
          <w:rFonts w:ascii="Arial" w:hAnsi="Arial" w:cs="Arial"/>
          <w:sz w:val="22"/>
          <w:szCs w:val="22"/>
          <w:lang w:val="ro-RO"/>
        </w:rPr>
        <w:t>noutati</w:t>
      </w:r>
      <w:r>
        <w:rPr>
          <w:rFonts w:ascii="Arial" w:hAnsi="Arial" w:cs="Arial"/>
          <w:sz w:val="22"/>
          <w:szCs w:val="22"/>
          <w:lang w:val="ro-RO"/>
        </w:rPr>
        <w:t>”.</w:t>
      </w:r>
    </w:p>
    <w:p w:rsidR="0002208D" w:rsidRPr="00EE1D29" w:rsidRDefault="0002208D" w:rsidP="0002208D">
      <w:pPr>
        <w:ind w:right="382"/>
        <w:rPr>
          <w:lang w:val="ro-RO"/>
        </w:rPr>
      </w:pPr>
      <w:r w:rsidRPr="00EE1D29">
        <w:rPr>
          <w:rFonts w:ascii="Arial" w:hAnsi="Arial" w:cs="Arial"/>
          <w:bCs/>
          <w:sz w:val="22"/>
          <w:szCs w:val="22"/>
          <w:lang w:val="ro-RO"/>
        </w:rPr>
        <w:t>5.</w:t>
      </w:r>
      <w:r w:rsidR="00C56F2E" w:rsidRPr="00EE1D29">
        <w:rPr>
          <w:rFonts w:ascii="Arial" w:hAnsi="Arial" w:cs="Arial"/>
          <w:bCs/>
          <w:sz w:val="22"/>
          <w:szCs w:val="22"/>
          <w:lang w:val="ro-RO"/>
        </w:rPr>
        <w:t>5</w:t>
      </w:r>
      <w:r w:rsidRPr="00EE1D29">
        <w:rPr>
          <w:rFonts w:ascii="Arial" w:hAnsi="Arial" w:cs="Arial"/>
          <w:bCs/>
          <w:sz w:val="22"/>
          <w:szCs w:val="22"/>
          <w:lang w:val="ro-RO"/>
        </w:rPr>
        <w:t>.Licitatia publica cu oferta de pret in plic inchis se desfasoara in doua etape:</w:t>
      </w:r>
    </w:p>
    <w:p w:rsidR="0002208D" w:rsidRPr="001964FA" w:rsidRDefault="0002208D" w:rsidP="0002208D">
      <w:pPr>
        <w:ind w:right="382"/>
        <w:rPr>
          <w:lang w:val="ro-RO"/>
        </w:rPr>
      </w:pPr>
      <w:r w:rsidRPr="001964FA">
        <w:rPr>
          <w:rFonts w:ascii="Arial" w:hAnsi="Arial" w:cs="Arial"/>
          <w:bCs/>
          <w:sz w:val="22"/>
          <w:szCs w:val="22"/>
          <w:lang w:val="ro-RO"/>
        </w:rPr>
        <w:tab/>
        <w:t xml:space="preserve">a).in prima etapa, orice cumparator are dreptul de a-si depune dosarul de inscriere si oferta de pret in plic inchis. In urma verificarii documentelor din dosarul de inscriere, pe baza aplicarii criteriilor de selectie prevazute in prezentul regulament, comisia de valorificare urmeaza sa selecteze pentru etapa a doua a procedurii numai ofertele de pret ale cumparatorilor selectati pe baza documentelor din dosarul de inscriere mentionate la </w:t>
      </w:r>
      <w:r w:rsidR="00E0518A">
        <w:rPr>
          <w:rFonts w:ascii="Arial" w:hAnsi="Arial" w:cs="Arial"/>
          <w:b/>
          <w:bCs/>
          <w:sz w:val="22"/>
          <w:szCs w:val="22"/>
          <w:u w:val="single"/>
          <w:lang w:val="ro-RO"/>
        </w:rPr>
        <w:t>art.</w:t>
      </w:r>
      <w:r w:rsidRPr="001964FA">
        <w:rPr>
          <w:rFonts w:ascii="Arial" w:hAnsi="Arial" w:cs="Arial"/>
          <w:b/>
          <w:bCs/>
          <w:sz w:val="22"/>
          <w:szCs w:val="22"/>
          <w:u w:val="single"/>
          <w:lang w:val="ro-RO"/>
        </w:rPr>
        <w:t>16.1.A</w:t>
      </w:r>
      <w:r w:rsidRPr="001964FA">
        <w:rPr>
          <w:rFonts w:ascii="Arial" w:hAnsi="Arial" w:cs="Arial"/>
          <w:bCs/>
          <w:sz w:val="22"/>
          <w:szCs w:val="22"/>
          <w:u w:val="single"/>
          <w:lang w:val="ro-RO"/>
        </w:rPr>
        <w:t>;</w:t>
      </w:r>
    </w:p>
    <w:p w:rsidR="0002208D" w:rsidRPr="006A2792" w:rsidRDefault="0002208D" w:rsidP="0002208D">
      <w:pPr>
        <w:ind w:right="382" w:firstLine="720"/>
        <w:rPr>
          <w:lang w:val="ro-RO"/>
        </w:rPr>
      </w:pPr>
      <w:r w:rsidRPr="001964FA">
        <w:rPr>
          <w:rFonts w:ascii="Arial" w:hAnsi="Arial" w:cs="Arial"/>
          <w:sz w:val="22"/>
          <w:szCs w:val="22"/>
          <w:lang w:val="ro-RO"/>
        </w:rPr>
        <w:t xml:space="preserve">b).in etapa a doua de licitatie </w:t>
      </w:r>
      <w:r w:rsidRPr="001964FA">
        <w:rPr>
          <w:rFonts w:ascii="Arial" w:hAnsi="Arial" w:cs="Arial"/>
          <w:sz w:val="22"/>
          <w:szCs w:val="22"/>
          <w:lang w:val="ro-RO" w:eastAsia="ro-RO"/>
        </w:rPr>
        <w:t>propriu-zisa</w:t>
      </w:r>
      <w:r w:rsidRPr="001964FA">
        <w:rPr>
          <w:rFonts w:ascii="Arial" w:hAnsi="Arial" w:cs="Arial"/>
          <w:sz w:val="22"/>
          <w:szCs w:val="22"/>
          <w:lang w:val="ro-RO"/>
        </w:rPr>
        <w:t xml:space="preserve"> vor fi invitati sa participe numai acei cumparatori care au fost selectati in prima etapa a sedintei de licitatie publica cu oferta de pret in plic inchis, data, ora si locul fiind comunicate de catre organizator prin anuntul de participare, si documentatia de valorificarea la </w:t>
      </w:r>
      <w:r w:rsidR="00E0518A">
        <w:rPr>
          <w:rFonts w:ascii="Arial" w:hAnsi="Arial" w:cs="Arial"/>
          <w:sz w:val="22"/>
          <w:szCs w:val="22"/>
          <w:lang w:val="ro-RO"/>
        </w:rPr>
        <w:t>art.</w:t>
      </w:r>
      <w:r w:rsidRPr="001964FA">
        <w:rPr>
          <w:rFonts w:ascii="Arial" w:hAnsi="Arial" w:cs="Arial"/>
          <w:sz w:val="22"/>
          <w:szCs w:val="22"/>
          <w:lang w:val="ro-RO"/>
        </w:rPr>
        <w:t xml:space="preserve">17.2. In aceasta etapa vor fi excluse ofertele de pret mai mici decat pretul </w:t>
      </w:r>
      <w:r w:rsidRPr="006A2792">
        <w:rPr>
          <w:rFonts w:ascii="Arial" w:hAnsi="Arial" w:cs="Arial"/>
          <w:sz w:val="22"/>
          <w:szCs w:val="22"/>
          <w:lang w:val="ro-RO"/>
        </w:rPr>
        <w:t>de pornire</w:t>
      </w:r>
      <w:r w:rsidR="00153746">
        <w:rPr>
          <w:rFonts w:ascii="Arial" w:hAnsi="Arial" w:cs="Arial"/>
          <w:sz w:val="22"/>
          <w:szCs w:val="22"/>
          <w:lang w:val="ro-RO"/>
        </w:rPr>
        <w:t xml:space="preserve"> pentru fiecare lot</w:t>
      </w:r>
      <w:r w:rsidRPr="006A2792">
        <w:rPr>
          <w:rFonts w:ascii="Arial" w:hAnsi="Arial" w:cs="Arial"/>
          <w:sz w:val="22"/>
          <w:szCs w:val="22"/>
          <w:lang w:val="ro-RO" w:eastAsia="ro-RO"/>
        </w:rPr>
        <w:t>.</w:t>
      </w:r>
      <w:r w:rsidRPr="006A2792">
        <w:rPr>
          <w:rFonts w:ascii="Arial" w:hAnsi="Arial" w:cs="Arial"/>
          <w:sz w:val="22"/>
          <w:szCs w:val="22"/>
          <w:lang w:val="ro-RO"/>
        </w:rPr>
        <w:t xml:space="preserve"> Se va licita </w:t>
      </w:r>
      <w:r w:rsidR="00153746">
        <w:rPr>
          <w:rFonts w:ascii="Arial" w:hAnsi="Arial" w:cs="Arial"/>
          <w:sz w:val="22"/>
          <w:szCs w:val="22"/>
          <w:lang w:val="ro-RO"/>
        </w:rPr>
        <w:t xml:space="preserve">pe loturi, </w:t>
      </w:r>
      <w:r w:rsidRPr="006A2792">
        <w:rPr>
          <w:rFonts w:ascii="Arial" w:hAnsi="Arial" w:cs="Arial"/>
          <w:sz w:val="22"/>
          <w:szCs w:val="22"/>
          <w:lang w:val="ro-RO"/>
        </w:rPr>
        <w:t xml:space="preserve">in runde, pornindu-se de la cel mai mare pret oferit pe pachet, </w:t>
      </w:r>
      <w:r w:rsidR="00153746">
        <w:rPr>
          <w:rFonts w:ascii="Arial" w:hAnsi="Arial" w:cs="Arial"/>
          <w:sz w:val="22"/>
          <w:szCs w:val="22"/>
          <w:lang w:val="ro-RO"/>
        </w:rPr>
        <w:t xml:space="preserve">pentru lotul respectiv, </w:t>
      </w:r>
      <w:r w:rsidRPr="006A2792">
        <w:rPr>
          <w:rFonts w:ascii="Arial" w:hAnsi="Arial" w:cs="Arial"/>
          <w:sz w:val="22"/>
          <w:szCs w:val="22"/>
          <w:lang w:val="ro-RO"/>
        </w:rPr>
        <w:t xml:space="preserve">in oferta initiala depusa in plic inchis sau in runda anterioara, care va fi majorat cu saltul stabilit. Saltul </w:t>
      </w:r>
      <w:r w:rsidRPr="006A2792">
        <w:rPr>
          <w:rFonts w:ascii="Arial" w:hAnsi="Arial" w:cs="Arial"/>
          <w:sz w:val="22"/>
          <w:szCs w:val="22"/>
          <w:lang w:val="ro-RO" w:eastAsia="ro-RO"/>
        </w:rPr>
        <w:t>stabilit este de 1% din pretul de pornire</w:t>
      </w:r>
      <w:r w:rsidR="000A74E3" w:rsidRPr="006A2792">
        <w:rPr>
          <w:rFonts w:ascii="Arial" w:hAnsi="Arial" w:cs="Arial"/>
          <w:sz w:val="22"/>
          <w:szCs w:val="22"/>
          <w:lang w:val="ro-RO"/>
        </w:rPr>
        <w:t xml:space="preserve">, procent </w:t>
      </w:r>
      <w:r w:rsidRPr="006A2792">
        <w:rPr>
          <w:rFonts w:ascii="Arial" w:hAnsi="Arial" w:cs="Arial"/>
          <w:sz w:val="22"/>
          <w:szCs w:val="22"/>
          <w:lang w:val="ro-RO"/>
        </w:rPr>
        <w:t>aplicat fiecarui deseu licitat</w:t>
      </w:r>
      <w:r w:rsidR="005B2F87">
        <w:rPr>
          <w:rFonts w:ascii="Arial" w:hAnsi="Arial" w:cs="Arial"/>
          <w:sz w:val="22"/>
          <w:szCs w:val="22"/>
          <w:lang w:val="ro-RO"/>
        </w:rPr>
        <w:t xml:space="preserve"> din lotul respectiv</w:t>
      </w:r>
      <w:r w:rsidRPr="006A2792">
        <w:rPr>
          <w:rFonts w:ascii="Arial" w:hAnsi="Arial" w:cs="Arial"/>
          <w:sz w:val="22"/>
          <w:szCs w:val="22"/>
          <w:lang w:val="ro-RO" w:eastAsia="ro-RO"/>
        </w:rPr>
        <w:t>.</w:t>
      </w:r>
      <w:r w:rsidRPr="006A2792">
        <w:rPr>
          <w:rFonts w:ascii="Arial" w:hAnsi="Arial" w:cs="Arial"/>
          <w:sz w:val="22"/>
          <w:szCs w:val="22"/>
          <w:lang w:val="ro-RO"/>
        </w:rPr>
        <w:t xml:space="preserve"> Licitarea se </w:t>
      </w:r>
      <w:r w:rsidR="00505151" w:rsidRPr="006A2792">
        <w:rPr>
          <w:rFonts w:ascii="Arial" w:hAnsi="Arial" w:cs="Arial"/>
          <w:sz w:val="22"/>
          <w:szCs w:val="22"/>
          <w:lang w:val="ro-RO"/>
        </w:rPr>
        <w:t xml:space="preserve">poate </w:t>
      </w:r>
      <w:r w:rsidRPr="006A2792">
        <w:rPr>
          <w:rFonts w:ascii="Arial" w:hAnsi="Arial" w:cs="Arial"/>
          <w:sz w:val="22"/>
          <w:szCs w:val="22"/>
          <w:lang w:val="ro-RO"/>
        </w:rPr>
        <w:t xml:space="preserve">face si in baza de imputernicire conform </w:t>
      </w:r>
      <w:r w:rsidR="00E0518A">
        <w:rPr>
          <w:rFonts w:ascii="Arial" w:hAnsi="Arial" w:cs="Arial"/>
          <w:sz w:val="22"/>
          <w:szCs w:val="22"/>
          <w:lang w:val="ro-RO"/>
        </w:rPr>
        <w:t>art.</w:t>
      </w:r>
      <w:r w:rsidRPr="006A2792">
        <w:rPr>
          <w:rFonts w:ascii="Arial" w:hAnsi="Arial" w:cs="Arial"/>
          <w:sz w:val="22"/>
          <w:szCs w:val="22"/>
          <w:lang w:val="ro-RO"/>
        </w:rPr>
        <w:t>16.1.A</w:t>
      </w:r>
      <w:r w:rsidR="008C4836" w:rsidRPr="006A2792">
        <w:rPr>
          <w:rFonts w:ascii="Arial" w:hAnsi="Arial" w:cs="Arial"/>
          <w:sz w:val="22"/>
          <w:szCs w:val="22"/>
          <w:lang w:val="ro-RO"/>
        </w:rPr>
        <w:t>, pct</w:t>
      </w:r>
      <w:r w:rsidRPr="006A2792">
        <w:rPr>
          <w:rFonts w:ascii="Arial" w:hAnsi="Arial" w:cs="Arial"/>
          <w:sz w:val="22"/>
          <w:szCs w:val="22"/>
          <w:lang w:val="ro-RO"/>
        </w:rPr>
        <w:t>.5, dupa caz.</w:t>
      </w:r>
    </w:p>
    <w:p w:rsidR="0002208D" w:rsidRPr="00B3098E" w:rsidRDefault="0002208D" w:rsidP="0002208D">
      <w:pPr>
        <w:ind w:right="382"/>
        <w:rPr>
          <w:rFonts w:ascii="Arial" w:hAnsi="Arial" w:cs="Arial"/>
          <w:sz w:val="22"/>
          <w:szCs w:val="22"/>
          <w:lang w:val="ro-RO"/>
        </w:rPr>
      </w:pPr>
      <w:r w:rsidRPr="006A2792">
        <w:rPr>
          <w:rFonts w:ascii="Arial" w:hAnsi="Arial" w:cs="Arial"/>
          <w:sz w:val="22"/>
          <w:szCs w:val="22"/>
          <w:lang w:val="ro-RO"/>
        </w:rPr>
        <w:t>5.</w:t>
      </w:r>
      <w:r w:rsidR="00C56F2E" w:rsidRPr="006A2792">
        <w:rPr>
          <w:rFonts w:ascii="Arial" w:hAnsi="Arial" w:cs="Arial"/>
          <w:sz w:val="22"/>
          <w:szCs w:val="22"/>
          <w:lang w:val="ro-RO"/>
        </w:rPr>
        <w:t>6</w:t>
      </w:r>
      <w:r w:rsidRPr="006A2792">
        <w:rPr>
          <w:rFonts w:ascii="Arial" w:hAnsi="Arial" w:cs="Arial"/>
          <w:sz w:val="22"/>
          <w:szCs w:val="22"/>
          <w:lang w:val="ro-RO"/>
        </w:rPr>
        <w:t>.Participarea la prima etapa a licitatiei publice cu oferta de pret in plic inchis este permisa oricaror persoane fizice si juridice romane/straine, sau asocierilor de persoane fizice si juridice romane/straine, interesate, constituite in conditiile legii si care indeplinesc cerintele solicitate prin documentatia de vanzare. In cazul asocierilor se va solicita prezentarea acordul</w:t>
      </w:r>
      <w:r w:rsidR="00505151" w:rsidRPr="006A2792">
        <w:rPr>
          <w:rFonts w:ascii="Arial" w:hAnsi="Arial" w:cs="Arial"/>
          <w:sz w:val="22"/>
          <w:szCs w:val="22"/>
          <w:lang w:val="ro-RO"/>
        </w:rPr>
        <w:t>ui</w:t>
      </w:r>
      <w:r w:rsidRPr="006A2792">
        <w:rPr>
          <w:rFonts w:ascii="Arial" w:hAnsi="Arial" w:cs="Arial"/>
          <w:sz w:val="22"/>
          <w:szCs w:val="22"/>
          <w:lang w:val="ro-RO"/>
        </w:rPr>
        <w:t xml:space="preserve"> de asociere, in original, conform </w:t>
      </w:r>
      <w:r w:rsidR="00E0518A">
        <w:rPr>
          <w:rFonts w:ascii="Arial" w:hAnsi="Arial" w:cs="Arial"/>
          <w:sz w:val="22"/>
          <w:szCs w:val="22"/>
          <w:lang w:val="ro-RO"/>
        </w:rPr>
        <w:t>art.</w:t>
      </w:r>
      <w:r w:rsidRPr="006A2792">
        <w:rPr>
          <w:rFonts w:ascii="Arial" w:hAnsi="Arial" w:cs="Arial"/>
          <w:sz w:val="22"/>
          <w:szCs w:val="22"/>
          <w:lang w:val="ro-RO"/>
        </w:rPr>
        <w:t>16.1.A</w:t>
      </w:r>
      <w:r w:rsidR="00AC41B9" w:rsidRPr="006A2792">
        <w:rPr>
          <w:rFonts w:ascii="Arial" w:hAnsi="Arial" w:cs="Arial"/>
          <w:sz w:val="22"/>
          <w:szCs w:val="22"/>
          <w:lang w:val="ro-RO"/>
        </w:rPr>
        <w:t>, pct</w:t>
      </w:r>
      <w:r w:rsidRPr="006A2792">
        <w:rPr>
          <w:rFonts w:ascii="Arial" w:hAnsi="Arial" w:cs="Arial"/>
          <w:sz w:val="22"/>
          <w:szCs w:val="22"/>
          <w:lang w:val="ro-RO"/>
        </w:rPr>
        <w:t>.2.</w:t>
      </w:r>
    </w:p>
    <w:p w:rsidR="0002208D" w:rsidRPr="00B3098E" w:rsidRDefault="0002208D" w:rsidP="0002208D">
      <w:pPr>
        <w:ind w:right="382"/>
        <w:rPr>
          <w:lang w:val="ro-RO"/>
        </w:rPr>
      </w:pPr>
      <w:r w:rsidRPr="00B3098E">
        <w:rPr>
          <w:rFonts w:ascii="Arial" w:hAnsi="Arial" w:cs="Arial"/>
          <w:bCs/>
          <w:sz w:val="22"/>
          <w:szCs w:val="22"/>
          <w:lang w:val="ro-RO"/>
        </w:rPr>
        <w:t>5.</w:t>
      </w:r>
      <w:r w:rsidR="00C56F2E" w:rsidRPr="00B3098E">
        <w:rPr>
          <w:rFonts w:ascii="Arial" w:hAnsi="Arial" w:cs="Arial"/>
          <w:bCs/>
          <w:sz w:val="22"/>
          <w:szCs w:val="22"/>
          <w:lang w:val="ro-RO"/>
        </w:rPr>
        <w:t>7</w:t>
      </w:r>
      <w:r w:rsidRPr="00B3098E">
        <w:rPr>
          <w:rFonts w:ascii="Arial" w:hAnsi="Arial" w:cs="Arial"/>
          <w:bCs/>
          <w:sz w:val="22"/>
          <w:szCs w:val="22"/>
          <w:lang w:val="ro-RO"/>
        </w:rPr>
        <w:t>.</w:t>
      </w:r>
      <w:r w:rsidRPr="00B3098E">
        <w:rPr>
          <w:rFonts w:ascii="Arial" w:hAnsi="Arial" w:cs="Arial"/>
          <w:sz w:val="22"/>
          <w:szCs w:val="22"/>
          <w:lang w:val="ro-RO"/>
        </w:rPr>
        <w:t xml:space="preserve">La etapa a doua a licitatiei publice cu oferta de pret in plic inchis este permisa participarea numai </w:t>
      </w:r>
      <w:r w:rsidR="00696A73">
        <w:rPr>
          <w:rFonts w:ascii="Arial" w:hAnsi="Arial" w:cs="Arial"/>
          <w:sz w:val="22"/>
          <w:szCs w:val="22"/>
          <w:lang w:val="ro-RO"/>
        </w:rPr>
        <w:t xml:space="preserve">a </w:t>
      </w:r>
      <w:r w:rsidRPr="00B3098E">
        <w:rPr>
          <w:rFonts w:ascii="Arial" w:hAnsi="Arial" w:cs="Arial"/>
          <w:sz w:val="22"/>
          <w:szCs w:val="22"/>
          <w:lang w:val="ro-RO"/>
        </w:rPr>
        <w:t>cumparatorilor selectati in prima etapa, care au indeplinit conditiile si cerintele solicitate prin documentatia de vanzare.</w:t>
      </w:r>
    </w:p>
    <w:p w:rsidR="0002208D" w:rsidRPr="00B3098E" w:rsidRDefault="0002208D" w:rsidP="0002208D">
      <w:pPr>
        <w:ind w:right="382"/>
        <w:rPr>
          <w:rFonts w:ascii="Arial" w:hAnsi="Arial" w:cs="Arial"/>
          <w:sz w:val="22"/>
          <w:szCs w:val="22"/>
          <w:lang w:val="ro-RO"/>
        </w:rPr>
      </w:pPr>
      <w:r w:rsidRPr="00B3098E">
        <w:rPr>
          <w:rFonts w:ascii="Arial" w:hAnsi="Arial" w:cs="Arial"/>
          <w:sz w:val="22"/>
          <w:szCs w:val="22"/>
          <w:lang w:val="ro-RO"/>
        </w:rPr>
        <w:t>5.</w:t>
      </w:r>
      <w:r w:rsidR="00C56F2E" w:rsidRPr="00B3098E">
        <w:rPr>
          <w:rFonts w:ascii="Arial" w:hAnsi="Arial" w:cs="Arial"/>
          <w:sz w:val="22"/>
          <w:szCs w:val="22"/>
          <w:lang w:val="ro-RO"/>
        </w:rPr>
        <w:t>8</w:t>
      </w:r>
      <w:r w:rsidRPr="00B3098E">
        <w:rPr>
          <w:rFonts w:ascii="Arial" w:hAnsi="Arial" w:cs="Arial"/>
          <w:sz w:val="22"/>
          <w:szCs w:val="22"/>
          <w:lang w:val="ro-RO"/>
        </w:rPr>
        <w:t xml:space="preserve">.Nu pot participa la procedura de valorificare membrii Consiliului de Supraveghere din </w:t>
      </w:r>
      <w:r w:rsidRPr="007035E0">
        <w:rPr>
          <w:rFonts w:ascii="Arial" w:hAnsi="Arial" w:cs="Arial"/>
          <w:sz w:val="22"/>
          <w:szCs w:val="22"/>
          <w:lang w:val="ro-RO"/>
        </w:rPr>
        <w:t>Companie, conducatorul entitatii organizatorice gestionare sau membrii comisiei de casare,</w:t>
      </w:r>
      <w:r w:rsidRPr="00B3098E">
        <w:rPr>
          <w:rFonts w:ascii="Arial" w:hAnsi="Arial" w:cs="Arial"/>
          <w:sz w:val="22"/>
          <w:szCs w:val="22"/>
          <w:lang w:val="ro-RO"/>
        </w:rPr>
        <w:t xml:space="preserve"> comisiei de valorificare si nici sotul (sotia), fratii, si parintii acestor membri.</w:t>
      </w:r>
    </w:p>
    <w:p w:rsidR="0002208D" w:rsidRPr="006F252C" w:rsidRDefault="0002208D" w:rsidP="0002208D">
      <w:pPr>
        <w:ind w:right="382"/>
        <w:rPr>
          <w:lang w:val="it-IT"/>
        </w:rPr>
      </w:pPr>
      <w:r w:rsidRPr="006F252C">
        <w:rPr>
          <w:rFonts w:ascii="Arial" w:hAnsi="Arial" w:cs="Arial"/>
          <w:sz w:val="22"/>
          <w:szCs w:val="22"/>
          <w:lang w:val="ro-RO"/>
        </w:rPr>
        <w:t>5.</w:t>
      </w:r>
      <w:r w:rsidR="00C56F2E" w:rsidRPr="006F252C">
        <w:rPr>
          <w:rFonts w:ascii="Arial" w:hAnsi="Arial" w:cs="Arial"/>
          <w:sz w:val="22"/>
          <w:szCs w:val="22"/>
          <w:lang w:val="ro-RO"/>
        </w:rPr>
        <w:t>9</w:t>
      </w:r>
      <w:r w:rsidRPr="006F252C">
        <w:rPr>
          <w:rFonts w:ascii="Arial" w:hAnsi="Arial" w:cs="Arial"/>
          <w:sz w:val="22"/>
          <w:szCs w:val="22"/>
          <w:lang w:val="ro-RO"/>
        </w:rPr>
        <w:t xml:space="preserve">.Este exclus din procedura de valorificare, in orice etapa, oricare cumparator: </w:t>
      </w:r>
    </w:p>
    <w:p w:rsidR="0002208D" w:rsidRPr="006F252C" w:rsidRDefault="0002208D" w:rsidP="0002208D">
      <w:pPr>
        <w:autoSpaceDE w:val="0"/>
        <w:rPr>
          <w:rFonts w:ascii="Arial" w:hAnsi="Arial" w:cs="Arial"/>
          <w:sz w:val="22"/>
          <w:szCs w:val="22"/>
          <w:lang w:val="ro-RO"/>
        </w:rPr>
      </w:pPr>
      <w:r w:rsidRPr="006F252C">
        <w:rPr>
          <w:rFonts w:ascii="Arial" w:hAnsi="Arial" w:cs="Arial"/>
          <w:sz w:val="22"/>
          <w:szCs w:val="22"/>
          <w:lang w:val="ro-RO"/>
        </w:rPr>
        <w:t>a) despre care exista informatii ca, in ultimii 5 ani, a fost condamnat prin hotararea definitiva a unei instante judecatoresti pentru participare la activitati ale unei organizatii criminale, pentru coruptie, pentru frauda si/sau pentru spalare de bani;</w:t>
      </w:r>
    </w:p>
    <w:p w:rsidR="0002208D" w:rsidRDefault="0002208D" w:rsidP="0002208D">
      <w:pPr>
        <w:ind w:right="382"/>
        <w:rPr>
          <w:rFonts w:ascii="Arial" w:hAnsi="Arial" w:cs="Arial"/>
          <w:sz w:val="22"/>
          <w:szCs w:val="22"/>
          <w:lang w:val="ro-RO"/>
        </w:rPr>
      </w:pPr>
      <w:r w:rsidRPr="006F252C">
        <w:rPr>
          <w:rFonts w:ascii="Arial" w:hAnsi="Arial" w:cs="Arial"/>
          <w:sz w:val="22"/>
          <w:szCs w:val="22"/>
          <w:lang w:val="ro-RO"/>
        </w:rPr>
        <w:t xml:space="preserve">b) care nu face dovada existentei in contul vanzatorului a intregii sume reprezentand garantia de participare (ordin de plata sau extras de cont vizat de banca sau chitanta pentru garantiile cu un cuantum mai mic decat 5000 lei) corespunzatoare ofertei, in cuantumul mentionat la </w:t>
      </w:r>
      <w:r w:rsidR="00E0518A">
        <w:rPr>
          <w:rFonts w:ascii="Arial" w:hAnsi="Arial" w:cs="Arial"/>
          <w:sz w:val="22"/>
          <w:szCs w:val="22"/>
          <w:lang w:val="ro-RO"/>
        </w:rPr>
        <w:t>art.</w:t>
      </w:r>
      <w:r w:rsidRPr="006F252C">
        <w:rPr>
          <w:rFonts w:ascii="Arial" w:hAnsi="Arial" w:cs="Arial"/>
          <w:sz w:val="22"/>
          <w:szCs w:val="22"/>
          <w:lang w:val="ro-RO"/>
        </w:rPr>
        <w:t>15.1;</w:t>
      </w:r>
    </w:p>
    <w:p w:rsidR="0002208D" w:rsidRDefault="0002208D" w:rsidP="0002208D">
      <w:pPr>
        <w:ind w:right="382"/>
        <w:rPr>
          <w:rFonts w:ascii="Arial" w:hAnsi="Arial" w:cs="Arial"/>
          <w:sz w:val="22"/>
          <w:szCs w:val="22"/>
          <w:lang w:val="ro-RO"/>
        </w:rPr>
      </w:pPr>
      <w:r w:rsidRPr="006F252C">
        <w:rPr>
          <w:rFonts w:ascii="Arial" w:hAnsi="Arial" w:cs="Arial"/>
          <w:sz w:val="22"/>
          <w:szCs w:val="22"/>
          <w:lang w:val="ro-RO"/>
        </w:rPr>
        <w:t>c) are contracte rezolutionate sau reziliate din culpa sa sau restante la platile datorate in baza unor contracte de vanzare-cumparare cu C</w:t>
      </w:r>
      <w:r w:rsidR="00C14545">
        <w:rPr>
          <w:rFonts w:ascii="Arial" w:hAnsi="Arial" w:cs="Arial"/>
          <w:sz w:val="22"/>
          <w:szCs w:val="22"/>
          <w:lang w:val="ro-RO"/>
        </w:rPr>
        <w:t>.</w:t>
      </w:r>
      <w:r w:rsidRPr="006F252C">
        <w:rPr>
          <w:rFonts w:ascii="Arial" w:hAnsi="Arial" w:cs="Arial"/>
          <w:sz w:val="22"/>
          <w:szCs w:val="22"/>
          <w:lang w:val="ro-RO"/>
        </w:rPr>
        <w:t>N</w:t>
      </w:r>
      <w:r w:rsidR="00C14545">
        <w:rPr>
          <w:rFonts w:ascii="Arial" w:hAnsi="Arial" w:cs="Arial"/>
          <w:sz w:val="22"/>
          <w:szCs w:val="22"/>
          <w:lang w:val="ro-RO"/>
        </w:rPr>
        <w:t>.</w:t>
      </w:r>
      <w:r w:rsidRPr="006F252C">
        <w:rPr>
          <w:rFonts w:ascii="Arial" w:hAnsi="Arial" w:cs="Arial"/>
          <w:sz w:val="22"/>
          <w:szCs w:val="22"/>
          <w:lang w:val="ro-RO"/>
        </w:rPr>
        <w:t>T</w:t>
      </w:r>
      <w:r w:rsidR="00C14545">
        <w:rPr>
          <w:rFonts w:ascii="Arial" w:hAnsi="Arial" w:cs="Arial"/>
          <w:sz w:val="22"/>
          <w:szCs w:val="22"/>
          <w:lang w:val="ro-RO"/>
        </w:rPr>
        <w:t>.</w:t>
      </w:r>
      <w:r w:rsidRPr="006F252C">
        <w:rPr>
          <w:rFonts w:ascii="Arial" w:hAnsi="Arial" w:cs="Arial"/>
          <w:sz w:val="22"/>
          <w:szCs w:val="22"/>
          <w:lang w:val="ro-RO"/>
        </w:rPr>
        <w:t>E</w:t>
      </w:r>
      <w:r w:rsidR="00C14545">
        <w:rPr>
          <w:rFonts w:ascii="Arial" w:hAnsi="Arial" w:cs="Arial"/>
          <w:sz w:val="22"/>
          <w:szCs w:val="22"/>
          <w:lang w:val="ro-RO"/>
        </w:rPr>
        <w:t>.</w:t>
      </w:r>
      <w:r w:rsidRPr="006F252C">
        <w:rPr>
          <w:rFonts w:ascii="Arial" w:hAnsi="Arial" w:cs="Arial"/>
          <w:sz w:val="22"/>
          <w:szCs w:val="22"/>
          <w:lang w:val="ro-RO"/>
        </w:rPr>
        <w:t>E</w:t>
      </w:r>
      <w:r w:rsidR="00C14545">
        <w:rPr>
          <w:rFonts w:ascii="Arial" w:hAnsi="Arial" w:cs="Arial"/>
          <w:sz w:val="22"/>
          <w:szCs w:val="22"/>
          <w:lang w:val="ro-RO"/>
        </w:rPr>
        <w:t>.</w:t>
      </w:r>
      <w:r w:rsidRPr="006F252C">
        <w:rPr>
          <w:rFonts w:ascii="Arial" w:hAnsi="Arial" w:cs="Arial"/>
          <w:sz w:val="22"/>
          <w:szCs w:val="22"/>
          <w:lang w:val="ro-RO"/>
        </w:rPr>
        <w:t xml:space="preserve"> </w:t>
      </w:r>
      <w:r w:rsidR="00A5510A">
        <w:rPr>
          <w:rFonts w:ascii="Arial" w:hAnsi="Arial" w:cs="Arial"/>
          <w:sz w:val="22"/>
          <w:szCs w:val="22"/>
          <w:lang w:val="ro-RO"/>
        </w:rPr>
        <w:t>„</w:t>
      </w:r>
      <w:r w:rsidRPr="006F252C">
        <w:rPr>
          <w:rFonts w:ascii="Arial" w:hAnsi="Arial" w:cs="Arial"/>
          <w:sz w:val="22"/>
          <w:szCs w:val="22"/>
          <w:lang w:val="ro-RO"/>
        </w:rPr>
        <w:t>Transelectrica</w:t>
      </w:r>
      <w:r w:rsidR="00A5510A">
        <w:rPr>
          <w:rFonts w:ascii="Arial" w:hAnsi="Arial" w:cs="Arial"/>
          <w:sz w:val="22"/>
          <w:szCs w:val="22"/>
          <w:lang w:val="ro-RO"/>
        </w:rPr>
        <w:t>”</w:t>
      </w:r>
      <w:r w:rsidRPr="006F252C">
        <w:rPr>
          <w:rFonts w:ascii="Arial" w:hAnsi="Arial" w:cs="Arial"/>
          <w:sz w:val="22"/>
          <w:szCs w:val="22"/>
          <w:lang w:val="ro-RO"/>
        </w:rPr>
        <w:t xml:space="preserve"> S.A.; </w:t>
      </w:r>
    </w:p>
    <w:p w:rsidR="00CE6A9F" w:rsidRPr="006F252C" w:rsidRDefault="00CE6A9F" w:rsidP="0002208D">
      <w:pPr>
        <w:ind w:right="382"/>
        <w:rPr>
          <w:lang w:val="ro-RO"/>
        </w:rPr>
      </w:pPr>
    </w:p>
    <w:p w:rsidR="0002208D" w:rsidRPr="006F252C" w:rsidRDefault="0002208D" w:rsidP="0002208D">
      <w:pPr>
        <w:ind w:right="382"/>
        <w:rPr>
          <w:lang w:val="ro-RO"/>
        </w:rPr>
      </w:pPr>
      <w:r w:rsidRPr="006F252C">
        <w:rPr>
          <w:rFonts w:ascii="Arial" w:hAnsi="Arial" w:cs="Arial"/>
          <w:sz w:val="22"/>
          <w:szCs w:val="22"/>
          <w:lang w:val="ro-RO"/>
        </w:rPr>
        <w:t>d) are datorii fata de C</w:t>
      </w:r>
      <w:r w:rsidR="00C14545">
        <w:rPr>
          <w:rFonts w:ascii="Arial" w:hAnsi="Arial" w:cs="Arial"/>
          <w:sz w:val="22"/>
          <w:szCs w:val="22"/>
          <w:lang w:val="ro-RO"/>
        </w:rPr>
        <w:t>.</w:t>
      </w:r>
      <w:r w:rsidRPr="006F252C">
        <w:rPr>
          <w:rFonts w:ascii="Arial" w:hAnsi="Arial" w:cs="Arial"/>
          <w:sz w:val="22"/>
          <w:szCs w:val="22"/>
          <w:lang w:val="ro-RO"/>
        </w:rPr>
        <w:t>N</w:t>
      </w:r>
      <w:r w:rsidR="00C14545">
        <w:rPr>
          <w:rFonts w:ascii="Arial" w:hAnsi="Arial" w:cs="Arial"/>
          <w:sz w:val="22"/>
          <w:szCs w:val="22"/>
          <w:lang w:val="ro-RO"/>
        </w:rPr>
        <w:t>.</w:t>
      </w:r>
      <w:r w:rsidRPr="006F252C">
        <w:rPr>
          <w:rFonts w:ascii="Arial" w:hAnsi="Arial" w:cs="Arial"/>
          <w:sz w:val="22"/>
          <w:szCs w:val="22"/>
          <w:lang w:val="ro-RO"/>
        </w:rPr>
        <w:t>T</w:t>
      </w:r>
      <w:r w:rsidR="00C14545">
        <w:rPr>
          <w:rFonts w:ascii="Arial" w:hAnsi="Arial" w:cs="Arial"/>
          <w:sz w:val="22"/>
          <w:szCs w:val="22"/>
          <w:lang w:val="ro-RO"/>
        </w:rPr>
        <w:t>.</w:t>
      </w:r>
      <w:r w:rsidRPr="006F252C">
        <w:rPr>
          <w:rFonts w:ascii="Arial" w:hAnsi="Arial" w:cs="Arial"/>
          <w:sz w:val="22"/>
          <w:szCs w:val="22"/>
          <w:lang w:val="ro-RO"/>
        </w:rPr>
        <w:t>E</w:t>
      </w:r>
      <w:r w:rsidR="00C14545">
        <w:rPr>
          <w:rFonts w:ascii="Arial" w:hAnsi="Arial" w:cs="Arial"/>
          <w:sz w:val="22"/>
          <w:szCs w:val="22"/>
          <w:lang w:val="ro-RO"/>
        </w:rPr>
        <w:t>.</w:t>
      </w:r>
      <w:r w:rsidRPr="006F252C">
        <w:rPr>
          <w:rFonts w:ascii="Arial" w:hAnsi="Arial" w:cs="Arial"/>
          <w:sz w:val="22"/>
          <w:szCs w:val="22"/>
          <w:lang w:val="ro-RO"/>
        </w:rPr>
        <w:t>E</w:t>
      </w:r>
      <w:r w:rsidR="00C14545">
        <w:rPr>
          <w:rFonts w:ascii="Arial" w:hAnsi="Arial" w:cs="Arial"/>
          <w:sz w:val="22"/>
          <w:szCs w:val="22"/>
          <w:lang w:val="ro-RO"/>
        </w:rPr>
        <w:t>.</w:t>
      </w:r>
      <w:r w:rsidRPr="006F252C">
        <w:rPr>
          <w:rFonts w:ascii="Arial" w:hAnsi="Arial" w:cs="Arial"/>
          <w:sz w:val="22"/>
          <w:szCs w:val="22"/>
          <w:lang w:val="ro-RO"/>
        </w:rPr>
        <w:t xml:space="preserve"> </w:t>
      </w:r>
      <w:r w:rsidR="00A5510A">
        <w:rPr>
          <w:rFonts w:ascii="Arial" w:hAnsi="Arial" w:cs="Arial"/>
          <w:sz w:val="22"/>
          <w:szCs w:val="22"/>
          <w:lang w:val="ro-RO"/>
        </w:rPr>
        <w:t>„</w:t>
      </w:r>
      <w:r w:rsidRPr="006F252C">
        <w:rPr>
          <w:rFonts w:ascii="Arial" w:hAnsi="Arial" w:cs="Arial"/>
          <w:sz w:val="22"/>
          <w:szCs w:val="22"/>
          <w:lang w:val="ro-RO"/>
        </w:rPr>
        <w:t>Transelectrica</w:t>
      </w:r>
      <w:r w:rsidR="00A5510A">
        <w:rPr>
          <w:rFonts w:ascii="Arial" w:hAnsi="Arial" w:cs="Arial"/>
          <w:sz w:val="22"/>
          <w:szCs w:val="22"/>
          <w:lang w:val="ro-RO"/>
        </w:rPr>
        <w:t>”</w:t>
      </w:r>
      <w:r w:rsidRPr="006F252C">
        <w:rPr>
          <w:rFonts w:ascii="Arial" w:hAnsi="Arial" w:cs="Arial"/>
          <w:sz w:val="22"/>
          <w:szCs w:val="22"/>
          <w:lang w:val="ro-RO"/>
        </w:rPr>
        <w:t xml:space="preserve"> S.A. Bucuresti</w:t>
      </w:r>
      <w:r w:rsidR="00B3610B">
        <w:rPr>
          <w:rFonts w:ascii="Arial" w:hAnsi="Arial" w:cs="Arial"/>
          <w:sz w:val="22"/>
          <w:szCs w:val="22"/>
          <w:lang w:val="ro-RO"/>
        </w:rPr>
        <w:t>.</w:t>
      </w:r>
    </w:p>
    <w:p w:rsidR="0002208D" w:rsidRPr="006F252C" w:rsidRDefault="0002208D" w:rsidP="0002208D">
      <w:pPr>
        <w:ind w:right="382"/>
        <w:rPr>
          <w:lang w:val="it-IT"/>
        </w:rPr>
      </w:pPr>
      <w:r w:rsidRPr="006F252C">
        <w:rPr>
          <w:rFonts w:ascii="Arial" w:hAnsi="Arial" w:cs="Arial"/>
          <w:bCs/>
          <w:sz w:val="22"/>
          <w:szCs w:val="22"/>
          <w:lang w:val="ro-RO"/>
        </w:rPr>
        <w:t>5.1</w:t>
      </w:r>
      <w:r w:rsidR="00C56F2E" w:rsidRPr="006F252C">
        <w:rPr>
          <w:rFonts w:ascii="Arial" w:hAnsi="Arial" w:cs="Arial"/>
          <w:bCs/>
          <w:sz w:val="22"/>
          <w:szCs w:val="22"/>
          <w:lang w:val="ro-RO"/>
        </w:rPr>
        <w:t>0</w:t>
      </w:r>
      <w:r w:rsidRPr="006F252C">
        <w:rPr>
          <w:rFonts w:ascii="Arial" w:hAnsi="Arial" w:cs="Arial"/>
          <w:bCs/>
          <w:sz w:val="22"/>
          <w:szCs w:val="22"/>
          <w:lang w:val="ro-RO"/>
        </w:rPr>
        <w:t>.</w:t>
      </w:r>
      <w:r w:rsidRPr="006F252C">
        <w:rPr>
          <w:rFonts w:ascii="Arial" w:hAnsi="Arial" w:cs="Arial"/>
          <w:sz w:val="22"/>
          <w:szCs w:val="22"/>
          <w:lang w:val="ro-RO"/>
        </w:rPr>
        <w:t xml:space="preserve">Neprezentarea la termen, corect si in totalitate a documentelor specificate in „Regulament” la </w:t>
      </w:r>
      <w:r w:rsidRPr="006F252C">
        <w:rPr>
          <w:rFonts w:ascii="Arial" w:hAnsi="Arial" w:cs="Arial"/>
          <w:b/>
          <w:sz w:val="22"/>
          <w:szCs w:val="22"/>
          <w:u w:val="single"/>
          <w:lang w:val="ro-RO"/>
        </w:rPr>
        <w:t>cap.16</w:t>
      </w:r>
      <w:r w:rsidRPr="006F252C">
        <w:rPr>
          <w:rFonts w:ascii="Arial" w:hAnsi="Arial" w:cs="Arial"/>
          <w:sz w:val="22"/>
          <w:szCs w:val="22"/>
          <w:lang w:val="ro-RO"/>
        </w:rPr>
        <w:t>, atrage descalificarea cumparatorului respectiv.</w:t>
      </w:r>
    </w:p>
    <w:p w:rsidR="00575E5F" w:rsidRPr="00EF4027" w:rsidRDefault="00575E5F" w:rsidP="00575E5F">
      <w:pPr>
        <w:ind w:right="382"/>
        <w:rPr>
          <w:lang w:val="it-IT"/>
        </w:rPr>
      </w:pPr>
      <w:r>
        <w:rPr>
          <w:rFonts w:ascii="Arial" w:hAnsi="Arial" w:cs="Arial"/>
          <w:bCs/>
          <w:sz w:val="22"/>
          <w:szCs w:val="22"/>
          <w:lang w:val="ro-RO"/>
        </w:rPr>
        <w:t>5.1</w:t>
      </w:r>
      <w:r w:rsidR="008D1802">
        <w:rPr>
          <w:rFonts w:ascii="Arial" w:hAnsi="Arial" w:cs="Arial"/>
          <w:bCs/>
          <w:sz w:val="22"/>
          <w:szCs w:val="22"/>
          <w:lang w:val="ro-RO"/>
        </w:rPr>
        <w:t>1</w:t>
      </w:r>
      <w:r>
        <w:rPr>
          <w:rFonts w:ascii="Arial" w:hAnsi="Arial" w:cs="Arial"/>
          <w:bCs/>
          <w:sz w:val="22"/>
          <w:szCs w:val="22"/>
          <w:lang w:val="ro-RO"/>
        </w:rPr>
        <w:t>.Functie de numarul de loturi pe care cumparatorii le adjudeca in urma procesului de licitare</w:t>
      </w:r>
      <w:r w:rsidR="00D60A27">
        <w:rPr>
          <w:rFonts w:ascii="Arial" w:hAnsi="Arial" w:cs="Arial"/>
          <w:bCs/>
          <w:sz w:val="22"/>
          <w:szCs w:val="22"/>
          <w:lang w:val="ro-RO"/>
        </w:rPr>
        <w:t>,</w:t>
      </w:r>
      <w:r>
        <w:rPr>
          <w:rFonts w:ascii="Arial" w:hAnsi="Arial" w:cs="Arial"/>
          <w:bCs/>
          <w:sz w:val="22"/>
          <w:szCs w:val="22"/>
          <w:lang w:val="ro-RO"/>
        </w:rPr>
        <w:t xml:space="preserve"> vanzatorul poate incheia contracte de vanzare-cumparare pe</w:t>
      </w:r>
      <w:r w:rsidR="008D1802">
        <w:rPr>
          <w:rFonts w:ascii="Arial" w:hAnsi="Arial" w:cs="Arial"/>
          <w:bCs/>
          <w:sz w:val="22"/>
          <w:szCs w:val="22"/>
          <w:lang w:val="ro-RO"/>
        </w:rPr>
        <w:t>ntru</w:t>
      </w:r>
      <w:r>
        <w:rPr>
          <w:rFonts w:ascii="Arial" w:hAnsi="Arial" w:cs="Arial"/>
          <w:bCs/>
          <w:sz w:val="22"/>
          <w:szCs w:val="22"/>
          <w:lang w:val="ro-RO"/>
        </w:rPr>
        <w:t xml:space="preserve"> </w:t>
      </w:r>
      <w:r w:rsidR="00D60A27" w:rsidRPr="00D60A27">
        <w:rPr>
          <w:rFonts w:ascii="Arial" w:hAnsi="Arial" w:cs="Arial"/>
          <w:b/>
          <w:bCs/>
          <w:sz w:val="22"/>
          <w:szCs w:val="22"/>
          <w:lang w:val="ro-RO"/>
        </w:rPr>
        <w:t>„</w:t>
      </w:r>
      <w:r w:rsidR="00D60A27" w:rsidRPr="006F252C">
        <w:rPr>
          <w:rFonts w:ascii="Arial" w:hAnsi="Arial" w:cs="Arial"/>
          <w:b/>
          <w:bCs/>
          <w:sz w:val="22"/>
          <w:szCs w:val="22"/>
          <w:u w:val="single"/>
          <w:lang w:val="ro-RO"/>
        </w:rPr>
        <w:t>pachetul integral</w:t>
      </w:r>
      <w:r w:rsidR="00D60A27" w:rsidRPr="006F252C">
        <w:rPr>
          <w:rFonts w:ascii="Arial" w:hAnsi="Arial" w:cs="Arial"/>
          <w:b/>
          <w:bCs/>
          <w:sz w:val="22"/>
          <w:szCs w:val="22"/>
          <w:lang w:val="ro-RO"/>
        </w:rPr>
        <w:t>”</w:t>
      </w:r>
      <w:r w:rsidR="00D60A27" w:rsidRPr="006F252C">
        <w:rPr>
          <w:rFonts w:ascii="Arial" w:hAnsi="Arial" w:cs="Arial"/>
          <w:bCs/>
          <w:sz w:val="22"/>
          <w:szCs w:val="22"/>
          <w:lang w:val="ro-RO"/>
        </w:rPr>
        <w:t xml:space="preserve"> (asa cum a fost definit la </w:t>
      </w:r>
      <w:r w:rsidR="00D60A27">
        <w:rPr>
          <w:rFonts w:ascii="Arial" w:hAnsi="Arial" w:cs="Arial"/>
          <w:bCs/>
          <w:sz w:val="22"/>
          <w:szCs w:val="22"/>
          <w:lang w:val="ro-RO"/>
        </w:rPr>
        <w:t>art.</w:t>
      </w:r>
      <w:r w:rsidR="00D60A27" w:rsidRPr="006F252C">
        <w:rPr>
          <w:rFonts w:ascii="Arial" w:hAnsi="Arial" w:cs="Arial"/>
          <w:bCs/>
          <w:sz w:val="22"/>
          <w:szCs w:val="22"/>
          <w:lang w:val="ro-RO"/>
        </w:rPr>
        <w:t>3.2)</w:t>
      </w:r>
      <w:r>
        <w:rPr>
          <w:rFonts w:ascii="Arial" w:hAnsi="Arial" w:cs="Arial"/>
          <w:bCs/>
          <w:sz w:val="22"/>
          <w:szCs w:val="22"/>
          <w:lang w:val="ro-RO"/>
        </w:rPr>
        <w:t xml:space="preserve">, distinct pentru fiecare lot de deseu sau cumulat pentru mai multe loturi, </w:t>
      </w:r>
      <w:r w:rsidR="007B60F3">
        <w:rPr>
          <w:rFonts w:ascii="Arial" w:hAnsi="Arial" w:cs="Arial"/>
          <w:bCs/>
          <w:sz w:val="22"/>
          <w:szCs w:val="22"/>
          <w:lang w:val="ro-RO"/>
        </w:rPr>
        <w:t>cu acel cumparator</w:t>
      </w:r>
      <w:r>
        <w:rPr>
          <w:rFonts w:ascii="Arial" w:hAnsi="Arial" w:cs="Arial"/>
          <w:bCs/>
          <w:sz w:val="22"/>
          <w:szCs w:val="22"/>
          <w:lang w:val="ro-RO"/>
        </w:rPr>
        <w:t xml:space="preserve"> selectat in prima etapa</w:t>
      </w:r>
      <w:r w:rsidR="007B60F3">
        <w:rPr>
          <w:rFonts w:ascii="Arial" w:hAnsi="Arial" w:cs="Arial"/>
          <w:bCs/>
          <w:sz w:val="22"/>
          <w:szCs w:val="22"/>
          <w:lang w:val="ro-RO"/>
        </w:rPr>
        <w:t xml:space="preserve"> si</w:t>
      </w:r>
      <w:r>
        <w:rPr>
          <w:rFonts w:ascii="Arial" w:hAnsi="Arial" w:cs="Arial"/>
          <w:bCs/>
          <w:sz w:val="22"/>
          <w:szCs w:val="22"/>
          <w:lang w:val="ro-RO"/>
        </w:rPr>
        <w:t xml:space="preserve"> care </w:t>
      </w:r>
      <w:r w:rsidR="008D1802">
        <w:rPr>
          <w:rFonts w:ascii="Arial" w:hAnsi="Arial" w:cs="Arial"/>
          <w:bCs/>
          <w:sz w:val="22"/>
          <w:szCs w:val="22"/>
          <w:lang w:val="ro-RO"/>
        </w:rPr>
        <w:t xml:space="preserve">a </w:t>
      </w:r>
      <w:r>
        <w:rPr>
          <w:rFonts w:ascii="Arial" w:hAnsi="Arial" w:cs="Arial"/>
          <w:bCs/>
          <w:sz w:val="22"/>
          <w:szCs w:val="22"/>
          <w:lang w:val="ro-RO"/>
        </w:rPr>
        <w:t>ofer</w:t>
      </w:r>
      <w:r w:rsidR="008D1802">
        <w:rPr>
          <w:rFonts w:ascii="Arial" w:hAnsi="Arial" w:cs="Arial"/>
          <w:bCs/>
          <w:sz w:val="22"/>
          <w:szCs w:val="22"/>
          <w:lang w:val="ro-RO"/>
        </w:rPr>
        <w:t>it</w:t>
      </w:r>
      <w:r>
        <w:rPr>
          <w:rFonts w:ascii="Arial" w:hAnsi="Arial" w:cs="Arial"/>
          <w:bCs/>
          <w:sz w:val="22"/>
          <w:szCs w:val="22"/>
          <w:lang w:val="ro-RO"/>
        </w:rPr>
        <w:t xml:space="preserve"> in etapa a doua </w:t>
      </w:r>
      <w:r w:rsidR="00285DCF">
        <w:rPr>
          <w:rFonts w:ascii="Arial" w:hAnsi="Arial" w:cs="Arial"/>
          <w:bCs/>
          <w:sz w:val="22"/>
          <w:szCs w:val="22"/>
          <w:lang w:val="ro-RO"/>
        </w:rPr>
        <w:t xml:space="preserve">de licitatie </w:t>
      </w:r>
      <w:r>
        <w:rPr>
          <w:rFonts w:ascii="Arial" w:hAnsi="Arial" w:cs="Arial"/>
          <w:bCs/>
          <w:sz w:val="22"/>
          <w:szCs w:val="22"/>
          <w:lang w:val="ro-RO"/>
        </w:rPr>
        <w:t>cel mai bun pret (cea mai mare oferta de pret) pentru pachet</w:t>
      </w:r>
      <w:r w:rsidR="00BF3797">
        <w:rPr>
          <w:rFonts w:ascii="Arial" w:hAnsi="Arial" w:cs="Arial"/>
          <w:bCs/>
          <w:sz w:val="22"/>
          <w:szCs w:val="22"/>
          <w:lang w:val="ro-RO"/>
        </w:rPr>
        <w:t xml:space="preserve">ul </w:t>
      </w:r>
      <w:r w:rsidR="007B60F3">
        <w:rPr>
          <w:rFonts w:ascii="Arial" w:hAnsi="Arial" w:cs="Arial"/>
          <w:bCs/>
          <w:sz w:val="22"/>
          <w:szCs w:val="22"/>
          <w:lang w:val="ro-RO"/>
        </w:rPr>
        <w:t xml:space="preserve">integral </w:t>
      </w:r>
      <w:r w:rsidR="008D1802">
        <w:rPr>
          <w:rFonts w:ascii="Arial" w:hAnsi="Arial" w:cs="Arial"/>
          <w:bCs/>
          <w:sz w:val="22"/>
          <w:szCs w:val="22"/>
          <w:lang w:val="ro-RO"/>
        </w:rPr>
        <w:t>aferent</w:t>
      </w:r>
      <w:r w:rsidR="00BF3797">
        <w:rPr>
          <w:rFonts w:ascii="Arial" w:hAnsi="Arial" w:cs="Arial"/>
          <w:bCs/>
          <w:sz w:val="22"/>
          <w:szCs w:val="22"/>
          <w:lang w:val="ro-RO"/>
        </w:rPr>
        <w:t xml:space="preserve"> lotul</w:t>
      </w:r>
      <w:r w:rsidR="008D1802">
        <w:rPr>
          <w:rFonts w:ascii="Arial" w:hAnsi="Arial" w:cs="Arial"/>
          <w:bCs/>
          <w:sz w:val="22"/>
          <w:szCs w:val="22"/>
          <w:lang w:val="ro-RO"/>
        </w:rPr>
        <w:t>ui</w:t>
      </w:r>
      <w:r w:rsidR="00BF3797">
        <w:rPr>
          <w:rFonts w:ascii="Arial" w:hAnsi="Arial" w:cs="Arial"/>
          <w:bCs/>
          <w:sz w:val="22"/>
          <w:szCs w:val="22"/>
          <w:lang w:val="ro-RO"/>
        </w:rPr>
        <w:t xml:space="preserve"> respectiv</w:t>
      </w:r>
      <w:r>
        <w:rPr>
          <w:rFonts w:ascii="Arial" w:hAnsi="Arial" w:cs="Arial"/>
          <w:bCs/>
          <w:sz w:val="22"/>
          <w:szCs w:val="22"/>
          <w:lang w:val="ro-RO"/>
        </w:rPr>
        <w:t>.</w:t>
      </w:r>
    </w:p>
    <w:p w:rsidR="00C80F6E" w:rsidRPr="00EF4027" w:rsidRDefault="0002208D" w:rsidP="00C80F6E">
      <w:pPr>
        <w:autoSpaceDE w:val="0"/>
        <w:rPr>
          <w:lang w:val="it-IT"/>
        </w:rPr>
      </w:pPr>
      <w:r w:rsidRPr="006F252C">
        <w:rPr>
          <w:rFonts w:ascii="Arial" w:hAnsi="Arial" w:cs="Arial"/>
          <w:sz w:val="22"/>
          <w:szCs w:val="22"/>
          <w:lang w:val="ro-RO"/>
        </w:rPr>
        <w:t>5.1</w:t>
      </w:r>
      <w:r w:rsidR="008D1802">
        <w:rPr>
          <w:rFonts w:ascii="Arial" w:hAnsi="Arial" w:cs="Arial"/>
          <w:sz w:val="22"/>
          <w:szCs w:val="22"/>
          <w:lang w:val="ro-RO"/>
        </w:rPr>
        <w:t>2</w:t>
      </w:r>
      <w:r w:rsidRPr="006F252C">
        <w:rPr>
          <w:rFonts w:ascii="Arial" w:hAnsi="Arial" w:cs="Arial"/>
          <w:sz w:val="22"/>
          <w:szCs w:val="22"/>
          <w:lang w:val="ro-RO"/>
        </w:rPr>
        <w:t>.In functie de rezultatul procedurii de valorificare</w:t>
      </w:r>
      <w:r w:rsidR="00EA35E0">
        <w:rPr>
          <w:rFonts w:ascii="Arial" w:hAnsi="Arial" w:cs="Arial"/>
          <w:sz w:val="22"/>
          <w:szCs w:val="22"/>
          <w:lang w:val="ro-RO"/>
        </w:rPr>
        <w:t xml:space="preserve"> sau pentru loturile de des</w:t>
      </w:r>
      <w:r w:rsidR="003F7DF0">
        <w:rPr>
          <w:rFonts w:ascii="Arial" w:hAnsi="Arial" w:cs="Arial"/>
          <w:sz w:val="22"/>
          <w:szCs w:val="22"/>
          <w:lang w:val="ro-RO"/>
        </w:rPr>
        <w:t>e</w:t>
      </w:r>
      <w:r w:rsidR="00EA35E0">
        <w:rPr>
          <w:rFonts w:ascii="Arial" w:hAnsi="Arial" w:cs="Arial"/>
          <w:sz w:val="22"/>
          <w:szCs w:val="22"/>
          <w:lang w:val="ro-RO"/>
        </w:rPr>
        <w:t>uri ramase neadjudecate</w:t>
      </w:r>
      <w:r w:rsidRPr="006F252C">
        <w:rPr>
          <w:rFonts w:ascii="Arial" w:hAnsi="Arial" w:cs="Arial"/>
          <w:sz w:val="22"/>
          <w:szCs w:val="22"/>
          <w:lang w:val="ro-RO"/>
        </w:rPr>
        <w:t xml:space="preserve">, comisia de valorificare va supune aprobarii </w:t>
      </w:r>
      <w:r w:rsidRPr="00953A9A">
        <w:rPr>
          <w:rFonts w:ascii="Arial" w:hAnsi="Arial" w:cs="Arial"/>
          <w:sz w:val="22"/>
          <w:szCs w:val="22"/>
          <w:lang w:val="ro-RO"/>
        </w:rPr>
        <w:t xml:space="preserve">Directorului S.T. Bacau repetarea </w:t>
      </w:r>
      <w:r w:rsidR="00ED22AD">
        <w:rPr>
          <w:rFonts w:ascii="Arial" w:hAnsi="Arial" w:cs="Arial"/>
          <w:sz w:val="22"/>
          <w:szCs w:val="22"/>
          <w:lang w:val="ro-RO"/>
        </w:rPr>
        <w:t>procedurii de valorificare prin vanzare „</w:t>
      </w:r>
      <w:r w:rsidR="00ED22AD" w:rsidRPr="001964FA">
        <w:rPr>
          <w:rFonts w:ascii="Arial" w:hAnsi="Arial" w:cs="Arial"/>
          <w:sz w:val="22"/>
          <w:szCs w:val="22"/>
          <w:lang w:val="ro-RO"/>
        </w:rPr>
        <w:t>licitatie public</w:t>
      </w:r>
      <w:r w:rsidR="00ED22AD">
        <w:rPr>
          <w:rFonts w:ascii="Arial" w:hAnsi="Arial" w:cs="Arial"/>
          <w:sz w:val="22"/>
          <w:szCs w:val="22"/>
          <w:lang w:val="ro-RO"/>
        </w:rPr>
        <w:t>a</w:t>
      </w:r>
      <w:r w:rsidR="00ED22AD" w:rsidRPr="001964FA">
        <w:rPr>
          <w:rFonts w:ascii="Arial" w:hAnsi="Arial" w:cs="Arial"/>
          <w:sz w:val="22"/>
          <w:szCs w:val="22"/>
          <w:lang w:val="ro-RO"/>
        </w:rPr>
        <w:t xml:space="preserve"> cu oferta de pret in plic inchis</w:t>
      </w:r>
      <w:r w:rsidR="00ED22AD">
        <w:rPr>
          <w:rFonts w:ascii="Arial" w:hAnsi="Arial" w:cs="Arial"/>
          <w:sz w:val="22"/>
          <w:szCs w:val="22"/>
          <w:lang w:val="ro-RO"/>
        </w:rPr>
        <w:t>”</w:t>
      </w:r>
      <w:r w:rsidRPr="00953A9A">
        <w:rPr>
          <w:rFonts w:ascii="Arial" w:hAnsi="Arial" w:cs="Arial"/>
          <w:sz w:val="22"/>
          <w:szCs w:val="22"/>
          <w:lang w:val="ro-RO"/>
        </w:rPr>
        <w:t xml:space="preserve">. Aceasta se va face in data de </w:t>
      </w:r>
      <w:r w:rsidR="00795865">
        <w:rPr>
          <w:rFonts w:ascii="Arial" w:hAnsi="Arial" w:cs="Arial"/>
          <w:sz w:val="22"/>
          <w:szCs w:val="22"/>
          <w:lang w:val="ro-RO"/>
        </w:rPr>
        <w:t>22</w:t>
      </w:r>
      <w:r w:rsidRPr="00953A9A">
        <w:rPr>
          <w:rFonts w:ascii="Arial" w:hAnsi="Arial" w:cs="Arial"/>
          <w:sz w:val="22"/>
          <w:szCs w:val="22"/>
          <w:lang w:val="ro-RO"/>
        </w:rPr>
        <w:t>.0</w:t>
      </w:r>
      <w:r w:rsidR="003F7DF0">
        <w:rPr>
          <w:rFonts w:ascii="Arial" w:hAnsi="Arial" w:cs="Arial"/>
          <w:sz w:val="22"/>
          <w:szCs w:val="22"/>
          <w:lang w:val="ro-RO"/>
        </w:rPr>
        <w:t>7</w:t>
      </w:r>
      <w:r w:rsidRPr="00953A9A">
        <w:rPr>
          <w:rFonts w:ascii="Arial" w:hAnsi="Arial" w:cs="Arial"/>
          <w:sz w:val="22"/>
          <w:szCs w:val="22"/>
          <w:lang w:val="ro-RO"/>
        </w:rPr>
        <w:t>.201</w:t>
      </w:r>
      <w:r w:rsidR="006F252C" w:rsidRPr="00953A9A">
        <w:rPr>
          <w:rFonts w:ascii="Arial" w:hAnsi="Arial" w:cs="Arial"/>
          <w:sz w:val="22"/>
          <w:szCs w:val="22"/>
          <w:lang w:val="ro-RO"/>
        </w:rPr>
        <w:t>9</w:t>
      </w:r>
      <w:r w:rsidRPr="00953A9A">
        <w:rPr>
          <w:rFonts w:ascii="Arial" w:hAnsi="Arial" w:cs="Arial"/>
          <w:sz w:val="22"/>
          <w:szCs w:val="22"/>
          <w:lang w:val="ro-RO"/>
        </w:rPr>
        <w:t xml:space="preserve">, respectiv in data de </w:t>
      </w:r>
      <w:r w:rsidR="00795865">
        <w:rPr>
          <w:rFonts w:ascii="Arial" w:hAnsi="Arial" w:cs="Arial"/>
          <w:sz w:val="22"/>
          <w:szCs w:val="22"/>
          <w:lang w:val="ro-RO"/>
        </w:rPr>
        <w:t>30</w:t>
      </w:r>
      <w:r w:rsidRPr="00953A9A">
        <w:rPr>
          <w:rFonts w:ascii="Arial" w:hAnsi="Arial" w:cs="Arial"/>
          <w:sz w:val="22"/>
          <w:szCs w:val="22"/>
          <w:lang w:val="ro-RO"/>
        </w:rPr>
        <w:t>.</w:t>
      </w:r>
      <w:r w:rsidR="005075A4" w:rsidRPr="00953A9A">
        <w:rPr>
          <w:rFonts w:ascii="Arial" w:hAnsi="Arial" w:cs="Arial"/>
          <w:sz w:val="22"/>
          <w:szCs w:val="22"/>
          <w:lang w:val="ro-RO"/>
        </w:rPr>
        <w:t>0</w:t>
      </w:r>
      <w:r w:rsidR="003F7DF0">
        <w:rPr>
          <w:rFonts w:ascii="Arial" w:hAnsi="Arial" w:cs="Arial"/>
          <w:sz w:val="22"/>
          <w:szCs w:val="22"/>
          <w:lang w:val="ro-RO"/>
        </w:rPr>
        <w:t>7</w:t>
      </w:r>
      <w:r w:rsidR="005075A4" w:rsidRPr="00953A9A">
        <w:rPr>
          <w:rFonts w:ascii="Arial" w:hAnsi="Arial" w:cs="Arial"/>
          <w:sz w:val="22"/>
          <w:szCs w:val="22"/>
          <w:lang w:val="ro-RO"/>
        </w:rPr>
        <w:t>.</w:t>
      </w:r>
      <w:r w:rsidRPr="00953A9A">
        <w:rPr>
          <w:rFonts w:ascii="Arial" w:hAnsi="Arial" w:cs="Arial"/>
          <w:sz w:val="22"/>
          <w:szCs w:val="22"/>
          <w:lang w:val="ro-RO"/>
        </w:rPr>
        <w:t>201</w:t>
      </w:r>
      <w:r w:rsidR="006F252C" w:rsidRPr="00953A9A">
        <w:rPr>
          <w:rFonts w:ascii="Arial" w:hAnsi="Arial" w:cs="Arial"/>
          <w:sz w:val="22"/>
          <w:szCs w:val="22"/>
          <w:lang w:val="ro-RO"/>
        </w:rPr>
        <w:t>9</w:t>
      </w:r>
      <w:r w:rsidRPr="00953A9A">
        <w:rPr>
          <w:rFonts w:ascii="Arial" w:hAnsi="Arial" w:cs="Arial"/>
          <w:sz w:val="22"/>
          <w:szCs w:val="22"/>
          <w:lang w:val="ro-RO"/>
        </w:rPr>
        <w:t>, in aceleasi conditii ca la prima sedinta de licitatie</w:t>
      </w:r>
      <w:r w:rsidR="00C80F6E">
        <w:rPr>
          <w:rFonts w:ascii="Arial" w:hAnsi="Arial" w:cs="Arial"/>
          <w:sz w:val="22"/>
          <w:szCs w:val="22"/>
          <w:lang w:val="ro-RO"/>
        </w:rPr>
        <w:t>,</w:t>
      </w:r>
      <w:r w:rsidR="00C80F6E" w:rsidRPr="00C80F6E">
        <w:rPr>
          <w:rFonts w:ascii="Arial" w:hAnsi="Arial" w:cs="Arial"/>
          <w:sz w:val="22"/>
          <w:szCs w:val="22"/>
          <w:lang w:val="ro-RO"/>
        </w:rPr>
        <w:t xml:space="preserve"> </w:t>
      </w:r>
      <w:r w:rsidR="00C80F6E">
        <w:rPr>
          <w:rFonts w:ascii="Arial" w:hAnsi="Arial" w:cs="Arial"/>
          <w:sz w:val="22"/>
          <w:szCs w:val="22"/>
          <w:lang w:val="ro-RO"/>
        </w:rPr>
        <w:t>doar pentru loturile care au ramas neadjudecate.</w:t>
      </w:r>
    </w:p>
    <w:p w:rsidR="0002208D" w:rsidRPr="006F252C" w:rsidRDefault="0002208D" w:rsidP="0002208D">
      <w:pPr>
        <w:rPr>
          <w:lang w:val="it-IT"/>
        </w:rPr>
      </w:pPr>
      <w:r w:rsidRPr="006F252C">
        <w:rPr>
          <w:rFonts w:ascii="Arial" w:hAnsi="Arial" w:cs="Arial"/>
          <w:bCs/>
          <w:sz w:val="22"/>
          <w:szCs w:val="22"/>
          <w:lang w:val="ro-RO"/>
        </w:rPr>
        <w:t>5.1</w:t>
      </w:r>
      <w:r w:rsidR="008D1802">
        <w:rPr>
          <w:rFonts w:ascii="Arial" w:hAnsi="Arial" w:cs="Arial"/>
          <w:bCs/>
          <w:sz w:val="22"/>
          <w:szCs w:val="22"/>
          <w:lang w:val="ro-RO"/>
        </w:rPr>
        <w:t>3</w:t>
      </w:r>
      <w:r w:rsidRPr="006F252C">
        <w:rPr>
          <w:rFonts w:ascii="Arial" w:hAnsi="Arial" w:cs="Arial"/>
          <w:bCs/>
          <w:sz w:val="22"/>
          <w:szCs w:val="22"/>
          <w:lang w:val="ro-RO"/>
        </w:rPr>
        <w:t>.</w:t>
      </w:r>
      <w:r w:rsidRPr="006F252C">
        <w:rPr>
          <w:rFonts w:ascii="Arial" w:hAnsi="Arial" w:cs="Arial"/>
          <w:sz w:val="22"/>
          <w:szCs w:val="22"/>
          <w:lang w:val="ro-RO"/>
        </w:rPr>
        <w:t>Perioada de valabilitate a ofertelor: 60 de zile de la data depunerii documentatiei de participare (dosarul de inscriere si oferta de pret in plic inchis, conf</w:t>
      </w:r>
      <w:r w:rsidR="006F252C">
        <w:rPr>
          <w:rFonts w:ascii="Arial" w:hAnsi="Arial" w:cs="Arial"/>
          <w:sz w:val="22"/>
          <w:szCs w:val="22"/>
          <w:lang w:val="ro-RO"/>
        </w:rPr>
        <w:t xml:space="preserve">orm precizarilor de la </w:t>
      </w:r>
      <w:r w:rsidR="00E0518A">
        <w:rPr>
          <w:rFonts w:ascii="Arial" w:hAnsi="Arial" w:cs="Arial"/>
          <w:sz w:val="22"/>
          <w:szCs w:val="22"/>
          <w:lang w:val="ro-RO"/>
        </w:rPr>
        <w:t>art.</w:t>
      </w:r>
      <w:r w:rsidRPr="006F252C">
        <w:rPr>
          <w:rFonts w:ascii="Arial" w:hAnsi="Arial" w:cs="Arial"/>
          <w:sz w:val="22"/>
          <w:szCs w:val="22"/>
          <w:lang w:val="ro-RO"/>
        </w:rPr>
        <w:t>3.</w:t>
      </w:r>
      <w:r w:rsidR="00C80F6E">
        <w:rPr>
          <w:rFonts w:ascii="Arial" w:hAnsi="Arial" w:cs="Arial"/>
          <w:sz w:val="22"/>
          <w:szCs w:val="22"/>
          <w:lang w:val="ro-RO"/>
        </w:rPr>
        <w:t>5</w:t>
      </w:r>
      <w:r w:rsidRPr="006F252C">
        <w:rPr>
          <w:rFonts w:ascii="Arial" w:hAnsi="Arial" w:cs="Arial"/>
          <w:sz w:val="22"/>
          <w:szCs w:val="22"/>
          <w:lang w:val="ro-RO"/>
        </w:rPr>
        <w:t>).</w:t>
      </w:r>
    </w:p>
    <w:p w:rsidR="006F252C" w:rsidRPr="009F09D1" w:rsidRDefault="006F252C" w:rsidP="0002208D">
      <w:pPr>
        <w:ind w:right="382"/>
        <w:rPr>
          <w:rFonts w:ascii="Arial" w:hAnsi="Arial" w:cs="Arial"/>
          <w:color w:val="FF0000"/>
          <w:sz w:val="22"/>
          <w:szCs w:val="22"/>
          <w:lang w:val="ro-RO"/>
        </w:rPr>
      </w:pPr>
    </w:p>
    <w:p w:rsidR="0002208D" w:rsidRPr="001964FA" w:rsidRDefault="0002208D" w:rsidP="0002208D">
      <w:pPr>
        <w:ind w:right="382"/>
        <w:jc w:val="both"/>
        <w:rPr>
          <w:lang w:val="it-IT"/>
        </w:rPr>
      </w:pPr>
      <w:r w:rsidRPr="001964FA">
        <w:rPr>
          <w:rFonts w:ascii="Arial" w:hAnsi="Arial" w:cs="Arial"/>
          <w:b/>
          <w:sz w:val="22"/>
          <w:szCs w:val="22"/>
          <w:u w:val="single"/>
          <w:lang w:val="ro-RO"/>
        </w:rPr>
        <w:t>Cap.6.</w:t>
      </w:r>
      <w:r w:rsidR="009C0751">
        <w:rPr>
          <w:rFonts w:ascii="Arial" w:hAnsi="Arial" w:cs="Arial"/>
          <w:b/>
          <w:sz w:val="22"/>
          <w:szCs w:val="22"/>
          <w:u w:val="single"/>
          <w:lang w:val="ro-RO"/>
        </w:rPr>
        <w:t xml:space="preserve"> </w:t>
      </w:r>
      <w:r w:rsidRPr="001964FA">
        <w:rPr>
          <w:rFonts w:ascii="Arial" w:hAnsi="Arial" w:cs="Arial"/>
          <w:b/>
          <w:sz w:val="22"/>
          <w:szCs w:val="22"/>
          <w:u w:val="single"/>
          <w:lang w:val="ro-RO"/>
        </w:rPr>
        <w:t xml:space="preserve">Organizatorul </w:t>
      </w:r>
      <w:r w:rsidRPr="001964FA">
        <w:rPr>
          <w:rFonts w:ascii="Arial" w:hAnsi="Arial" w:cs="Arial"/>
          <w:b/>
          <w:bCs/>
          <w:sz w:val="22"/>
          <w:szCs w:val="22"/>
          <w:u w:val="single"/>
          <w:lang w:val="ro-RO"/>
        </w:rPr>
        <w:t>licitatiei publice cu oferta de pret in plic inchis</w:t>
      </w:r>
    </w:p>
    <w:p w:rsidR="0002208D" w:rsidRDefault="0002208D" w:rsidP="0002208D">
      <w:pPr>
        <w:ind w:right="382"/>
        <w:rPr>
          <w:rFonts w:ascii="Arial" w:hAnsi="Arial" w:cs="Arial"/>
          <w:sz w:val="22"/>
          <w:szCs w:val="22"/>
          <w:lang w:val="ro-RO"/>
        </w:rPr>
      </w:pPr>
      <w:r w:rsidRPr="001964FA">
        <w:rPr>
          <w:rFonts w:ascii="Arial" w:hAnsi="Arial" w:cs="Arial"/>
          <w:sz w:val="22"/>
          <w:szCs w:val="22"/>
          <w:lang w:val="ro-RO"/>
        </w:rPr>
        <w:t xml:space="preserve">6.1.Sucursala de Transport Bacau este organizatorul </w:t>
      </w:r>
      <w:r w:rsidR="005C765C">
        <w:rPr>
          <w:rFonts w:ascii="Arial" w:hAnsi="Arial" w:cs="Arial"/>
          <w:sz w:val="22"/>
          <w:szCs w:val="22"/>
          <w:lang w:val="ro-RO"/>
        </w:rPr>
        <w:t>procedurii de valorificare prin vanzare „</w:t>
      </w:r>
      <w:r w:rsidRPr="001964FA">
        <w:rPr>
          <w:rFonts w:ascii="Arial" w:hAnsi="Arial" w:cs="Arial"/>
          <w:sz w:val="22"/>
          <w:szCs w:val="22"/>
          <w:lang w:val="ro-RO"/>
        </w:rPr>
        <w:t>licitatie public</w:t>
      </w:r>
      <w:r w:rsidR="005C765C">
        <w:rPr>
          <w:rFonts w:ascii="Arial" w:hAnsi="Arial" w:cs="Arial"/>
          <w:sz w:val="22"/>
          <w:szCs w:val="22"/>
          <w:lang w:val="ro-RO"/>
        </w:rPr>
        <w:t>a</w:t>
      </w:r>
      <w:r w:rsidRPr="001964FA">
        <w:rPr>
          <w:rFonts w:ascii="Arial" w:hAnsi="Arial" w:cs="Arial"/>
          <w:sz w:val="22"/>
          <w:szCs w:val="22"/>
          <w:lang w:val="ro-RO"/>
        </w:rPr>
        <w:t xml:space="preserve"> cu oferta de pret in plic inchis</w:t>
      </w:r>
      <w:r w:rsidR="005C765C">
        <w:rPr>
          <w:rFonts w:ascii="Arial" w:hAnsi="Arial" w:cs="Arial"/>
          <w:sz w:val="22"/>
          <w:szCs w:val="22"/>
          <w:lang w:val="ro-RO"/>
        </w:rPr>
        <w:t>”</w:t>
      </w:r>
      <w:r w:rsidRPr="001964FA">
        <w:rPr>
          <w:rFonts w:ascii="Arial" w:hAnsi="Arial" w:cs="Arial"/>
          <w:sz w:val="22"/>
          <w:szCs w:val="22"/>
          <w:lang w:val="ro-RO"/>
        </w:rPr>
        <w:t xml:space="preserve"> in numele C.N.T.E.E."TRANSELECTRICA" S.A. Bucuresti, Societate Administrata in Sistem Dualist.</w:t>
      </w:r>
    </w:p>
    <w:p w:rsidR="0002208D" w:rsidRDefault="0002208D" w:rsidP="0002208D">
      <w:pPr>
        <w:ind w:right="382"/>
        <w:rPr>
          <w:rFonts w:ascii="Arial" w:hAnsi="Arial" w:cs="Arial"/>
          <w:sz w:val="22"/>
          <w:szCs w:val="22"/>
          <w:lang w:val="ro-RO"/>
        </w:rPr>
      </w:pPr>
      <w:r w:rsidRPr="001964FA">
        <w:rPr>
          <w:rFonts w:ascii="Arial" w:hAnsi="Arial" w:cs="Arial"/>
          <w:sz w:val="22"/>
          <w:szCs w:val="22"/>
          <w:lang w:val="ro-RO"/>
        </w:rPr>
        <w:t>6.2.Sediul organizatorului: Bacau, strada Oituz nr.41, cod postal 600266.</w:t>
      </w:r>
    </w:p>
    <w:p w:rsidR="0002208D" w:rsidRPr="001964FA" w:rsidRDefault="0002208D" w:rsidP="0002208D">
      <w:pPr>
        <w:rPr>
          <w:lang w:val="it-IT"/>
        </w:rPr>
      </w:pPr>
      <w:r w:rsidRPr="001964FA">
        <w:rPr>
          <w:rFonts w:ascii="Arial" w:hAnsi="Arial" w:cs="Arial"/>
          <w:sz w:val="22"/>
          <w:szCs w:val="22"/>
          <w:lang w:val="ro-RO"/>
        </w:rPr>
        <w:t>6.3.Date de identificare ale organizatorului:</w:t>
      </w:r>
    </w:p>
    <w:p w:rsidR="0002208D" w:rsidRPr="001964FA" w:rsidRDefault="0002208D" w:rsidP="0002208D">
      <w:pPr>
        <w:ind w:firstLine="720"/>
        <w:rPr>
          <w:lang w:val="it-IT"/>
        </w:rPr>
      </w:pPr>
      <w:r w:rsidRPr="001964FA">
        <w:rPr>
          <w:rFonts w:ascii="Arial" w:hAnsi="Arial" w:cs="Arial"/>
          <w:sz w:val="22"/>
          <w:szCs w:val="22"/>
          <w:lang w:val="ro-RO"/>
        </w:rPr>
        <w:t xml:space="preserve">-Cod fiscal RO 13328043 / Cod unic de inregistrare 13427560; </w:t>
      </w:r>
    </w:p>
    <w:p w:rsidR="0002208D" w:rsidRDefault="0002208D" w:rsidP="0002208D">
      <w:pPr>
        <w:ind w:firstLine="720"/>
        <w:rPr>
          <w:rFonts w:ascii="Arial" w:hAnsi="Arial" w:cs="Arial"/>
          <w:sz w:val="22"/>
          <w:szCs w:val="22"/>
          <w:lang w:val="ro-RO"/>
        </w:rPr>
      </w:pPr>
      <w:r w:rsidRPr="001964FA">
        <w:rPr>
          <w:rFonts w:ascii="Arial" w:hAnsi="Arial" w:cs="Arial"/>
          <w:sz w:val="22"/>
          <w:szCs w:val="22"/>
          <w:lang w:val="ro-RO"/>
        </w:rPr>
        <w:t>-Nr. inregistrare la Registrul Comertului: J</w:t>
      </w:r>
      <w:r w:rsidR="00F320E4">
        <w:rPr>
          <w:rFonts w:ascii="Arial" w:hAnsi="Arial" w:cs="Arial"/>
          <w:sz w:val="22"/>
          <w:szCs w:val="22"/>
          <w:lang w:val="ro-RO"/>
        </w:rPr>
        <w:t xml:space="preserve"> </w:t>
      </w:r>
      <w:r w:rsidRPr="001964FA">
        <w:rPr>
          <w:rFonts w:ascii="Arial" w:hAnsi="Arial" w:cs="Arial"/>
          <w:sz w:val="22"/>
          <w:szCs w:val="22"/>
          <w:lang w:val="ro-RO"/>
        </w:rPr>
        <w:t>04/533/2000;</w:t>
      </w:r>
    </w:p>
    <w:p w:rsidR="0002208D" w:rsidRPr="001964FA" w:rsidRDefault="0002208D" w:rsidP="0002208D">
      <w:pPr>
        <w:ind w:firstLine="720"/>
        <w:rPr>
          <w:lang w:val="it-IT"/>
        </w:rPr>
      </w:pPr>
      <w:r w:rsidRPr="001964FA">
        <w:rPr>
          <w:rFonts w:ascii="Arial" w:hAnsi="Arial" w:cs="Arial"/>
          <w:sz w:val="22"/>
          <w:szCs w:val="22"/>
          <w:lang w:val="ro-RO"/>
        </w:rPr>
        <w:t>-Cont bancar RO05 RNCB 0026 0308 9979 0001, deschis la B.C.R. Bacau;</w:t>
      </w:r>
    </w:p>
    <w:p w:rsidR="0002208D" w:rsidRPr="001964FA" w:rsidRDefault="0002208D" w:rsidP="0002208D">
      <w:pPr>
        <w:ind w:firstLine="720"/>
        <w:rPr>
          <w:lang w:val="it-IT"/>
        </w:rPr>
      </w:pPr>
      <w:r w:rsidRPr="001964FA">
        <w:rPr>
          <w:rFonts w:ascii="Arial" w:hAnsi="Arial" w:cs="Arial"/>
          <w:sz w:val="22"/>
          <w:szCs w:val="22"/>
          <w:lang w:val="ro-RO"/>
        </w:rPr>
        <w:t>-Telefon: +40 234207120;</w:t>
      </w:r>
    </w:p>
    <w:p w:rsidR="0002208D" w:rsidRPr="001964FA" w:rsidRDefault="0002208D" w:rsidP="0002208D">
      <w:pPr>
        <w:ind w:firstLine="720"/>
        <w:rPr>
          <w:lang w:val="it-IT"/>
        </w:rPr>
      </w:pPr>
      <w:r w:rsidRPr="001964FA">
        <w:rPr>
          <w:rFonts w:ascii="Arial" w:hAnsi="Arial" w:cs="Arial"/>
          <w:sz w:val="22"/>
          <w:szCs w:val="22"/>
          <w:lang w:val="ro-RO"/>
        </w:rPr>
        <w:t>-Fax: +40 234517456.</w:t>
      </w:r>
    </w:p>
    <w:p w:rsidR="0002208D" w:rsidRPr="006F252C" w:rsidRDefault="0002208D" w:rsidP="0002208D">
      <w:pPr>
        <w:rPr>
          <w:rFonts w:ascii="Arial" w:hAnsi="Arial" w:cs="Arial"/>
          <w:b/>
          <w:sz w:val="22"/>
          <w:szCs w:val="22"/>
          <w:u w:val="single"/>
          <w:lang w:val="ro-RO"/>
        </w:rPr>
      </w:pPr>
    </w:p>
    <w:p w:rsidR="0002208D" w:rsidRPr="006F252C" w:rsidRDefault="0002208D" w:rsidP="0002208D">
      <w:pPr>
        <w:rPr>
          <w:lang w:val="it-IT"/>
        </w:rPr>
      </w:pPr>
      <w:r w:rsidRPr="006F252C">
        <w:rPr>
          <w:rFonts w:ascii="Arial" w:hAnsi="Arial" w:cs="Arial"/>
          <w:b/>
          <w:sz w:val="22"/>
          <w:szCs w:val="22"/>
          <w:u w:val="single"/>
          <w:lang w:val="ro-RO"/>
        </w:rPr>
        <w:t>Cap.7.</w:t>
      </w:r>
      <w:r w:rsidR="009C0751">
        <w:rPr>
          <w:rFonts w:ascii="Arial" w:hAnsi="Arial" w:cs="Arial"/>
          <w:b/>
          <w:sz w:val="22"/>
          <w:szCs w:val="22"/>
          <w:u w:val="single"/>
          <w:lang w:val="ro-RO"/>
        </w:rPr>
        <w:t xml:space="preserve"> </w:t>
      </w:r>
      <w:r w:rsidRPr="006F252C">
        <w:rPr>
          <w:rFonts w:ascii="Arial" w:hAnsi="Arial" w:cs="Arial"/>
          <w:b/>
          <w:sz w:val="22"/>
          <w:szCs w:val="22"/>
          <w:u w:val="single"/>
          <w:lang w:val="ro-RO"/>
        </w:rPr>
        <w:t>Costul si modul de procurare a documentatiei de</w:t>
      </w:r>
      <w:r w:rsidRPr="006F252C">
        <w:rPr>
          <w:rFonts w:ascii="Arial" w:hAnsi="Arial" w:cs="Arial"/>
          <w:b/>
          <w:bCs/>
          <w:sz w:val="22"/>
          <w:szCs w:val="22"/>
          <w:u w:val="single"/>
          <w:lang w:val="ro-RO"/>
        </w:rPr>
        <w:t xml:space="preserve"> vanzare</w:t>
      </w:r>
    </w:p>
    <w:p w:rsidR="0002208D" w:rsidRPr="006F252C" w:rsidRDefault="0002208D" w:rsidP="0002208D">
      <w:pPr>
        <w:rPr>
          <w:lang w:val="it-IT"/>
        </w:rPr>
      </w:pPr>
      <w:r w:rsidRPr="006F252C">
        <w:rPr>
          <w:rFonts w:ascii="Arial" w:hAnsi="Arial" w:cs="Arial"/>
          <w:sz w:val="22"/>
          <w:szCs w:val="22"/>
          <w:lang w:val="ro-RO"/>
        </w:rPr>
        <w:t xml:space="preserve">7.1.Documentatia de vanzare are un numar total </w:t>
      </w:r>
      <w:r w:rsidRPr="0078198D">
        <w:rPr>
          <w:rFonts w:ascii="Arial" w:hAnsi="Arial" w:cs="Arial"/>
          <w:sz w:val="22"/>
          <w:szCs w:val="22"/>
          <w:lang w:val="ro-RO"/>
        </w:rPr>
        <w:t xml:space="preserve">de </w:t>
      </w:r>
      <w:r w:rsidR="00E92683" w:rsidRPr="0078198D">
        <w:rPr>
          <w:rFonts w:ascii="Arial" w:hAnsi="Arial" w:cs="Arial"/>
          <w:sz w:val="22"/>
          <w:szCs w:val="22"/>
          <w:lang w:val="ro-RO"/>
        </w:rPr>
        <w:t>1</w:t>
      </w:r>
      <w:r w:rsidR="0078198D" w:rsidRPr="0078198D">
        <w:rPr>
          <w:rFonts w:ascii="Arial" w:hAnsi="Arial" w:cs="Arial"/>
          <w:sz w:val="22"/>
          <w:szCs w:val="22"/>
          <w:lang w:val="ro-RO"/>
        </w:rPr>
        <w:t>3</w:t>
      </w:r>
      <w:r w:rsidR="009D44E3" w:rsidRPr="0078198D">
        <w:rPr>
          <w:rFonts w:ascii="Arial" w:hAnsi="Arial" w:cs="Arial"/>
          <w:sz w:val="22"/>
          <w:szCs w:val="22"/>
          <w:lang w:val="ro-RO"/>
        </w:rPr>
        <w:t>1</w:t>
      </w:r>
      <w:r w:rsidRPr="006F252C">
        <w:rPr>
          <w:rFonts w:ascii="Arial" w:hAnsi="Arial" w:cs="Arial"/>
          <w:sz w:val="22"/>
          <w:szCs w:val="22"/>
          <w:lang w:val="ro-RO"/>
        </w:rPr>
        <w:t xml:space="preserve"> pagini si contine:</w:t>
      </w:r>
    </w:p>
    <w:p w:rsidR="0002208D" w:rsidRPr="006F252C" w:rsidRDefault="0002208D" w:rsidP="0002208D">
      <w:pPr>
        <w:rPr>
          <w:lang w:val="it-IT"/>
        </w:rPr>
      </w:pPr>
      <w:r w:rsidRPr="006F252C">
        <w:rPr>
          <w:rFonts w:ascii="Arial" w:hAnsi="Arial" w:cs="Arial"/>
          <w:sz w:val="22"/>
          <w:szCs w:val="22"/>
          <w:lang w:val="ro-RO"/>
        </w:rPr>
        <w:tab/>
        <w:t xml:space="preserve">-regulamentul de desfasurare al </w:t>
      </w:r>
      <w:r w:rsidR="006B5E6C">
        <w:rPr>
          <w:rFonts w:ascii="Arial" w:hAnsi="Arial" w:cs="Arial"/>
          <w:sz w:val="22"/>
          <w:szCs w:val="22"/>
          <w:lang w:val="ro-RO"/>
        </w:rPr>
        <w:t>procedurii de valorificare prin vanzare „</w:t>
      </w:r>
      <w:r w:rsidR="006B5E6C" w:rsidRPr="001964FA">
        <w:rPr>
          <w:rFonts w:ascii="Arial" w:hAnsi="Arial" w:cs="Arial"/>
          <w:sz w:val="22"/>
          <w:szCs w:val="22"/>
          <w:lang w:val="ro-RO"/>
        </w:rPr>
        <w:t>licitatie public</w:t>
      </w:r>
      <w:r w:rsidR="006B5E6C">
        <w:rPr>
          <w:rFonts w:ascii="Arial" w:hAnsi="Arial" w:cs="Arial"/>
          <w:sz w:val="22"/>
          <w:szCs w:val="22"/>
          <w:lang w:val="ro-RO"/>
        </w:rPr>
        <w:t>a</w:t>
      </w:r>
      <w:r w:rsidR="006B5E6C" w:rsidRPr="001964FA">
        <w:rPr>
          <w:rFonts w:ascii="Arial" w:hAnsi="Arial" w:cs="Arial"/>
          <w:sz w:val="22"/>
          <w:szCs w:val="22"/>
          <w:lang w:val="ro-RO"/>
        </w:rPr>
        <w:t xml:space="preserve"> cu oferta de pret in plic inchis</w:t>
      </w:r>
      <w:r w:rsidR="006B5E6C">
        <w:rPr>
          <w:rFonts w:ascii="Arial" w:hAnsi="Arial" w:cs="Arial"/>
          <w:sz w:val="22"/>
          <w:szCs w:val="22"/>
          <w:lang w:val="ro-RO"/>
        </w:rPr>
        <w:t xml:space="preserve">” </w:t>
      </w:r>
      <w:r w:rsidRPr="006F252C">
        <w:rPr>
          <w:rFonts w:ascii="Arial" w:hAnsi="Arial" w:cs="Arial"/>
          <w:sz w:val="22"/>
          <w:szCs w:val="22"/>
          <w:lang w:val="ro-RO"/>
        </w:rPr>
        <w:t xml:space="preserve">si anexele la acesta (Formular </w:t>
      </w:r>
      <w:r w:rsidR="00C14545">
        <w:rPr>
          <w:rFonts w:ascii="Arial" w:hAnsi="Arial" w:cs="Arial"/>
          <w:sz w:val="22"/>
          <w:szCs w:val="22"/>
          <w:lang w:val="ro-RO"/>
        </w:rPr>
        <w:t>nr.</w:t>
      </w:r>
      <w:r w:rsidRPr="006F252C">
        <w:rPr>
          <w:rFonts w:ascii="Arial" w:hAnsi="Arial" w:cs="Arial"/>
          <w:sz w:val="22"/>
          <w:szCs w:val="22"/>
          <w:lang w:val="ro-RO"/>
        </w:rPr>
        <w:t>1 ÷ Formular A);</w:t>
      </w:r>
    </w:p>
    <w:p w:rsidR="0002208D" w:rsidRPr="006F252C" w:rsidRDefault="0002208D" w:rsidP="0002208D">
      <w:pPr>
        <w:rPr>
          <w:lang w:val="ro-RO"/>
        </w:rPr>
      </w:pPr>
      <w:r w:rsidRPr="006F252C">
        <w:rPr>
          <w:rFonts w:ascii="Arial" w:hAnsi="Arial" w:cs="Arial"/>
          <w:sz w:val="22"/>
          <w:szCs w:val="22"/>
          <w:lang w:val="ro-RO"/>
        </w:rPr>
        <w:tab/>
        <w:t>-contractul de vanzare-cumparare (proiect) si anex</w:t>
      </w:r>
      <w:r w:rsidR="006B5E6C">
        <w:rPr>
          <w:rFonts w:ascii="Arial" w:hAnsi="Arial" w:cs="Arial"/>
          <w:sz w:val="22"/>
          <w:szCs w:val="22"/>
          <w:lang w:val="ro-RO"/>
        </w:rPr>
        <w:t>ele</w:t>
      </w:r>
      <w:r w:rsidRPr="006F252C">
        <w:rPr>
          <w:rFonts w:ascii="Arial" w:hAnsi="Arial" w:cs="Arial"/>
          <w:sz w:val="22"/>
          <w:szCs w:val="22"/>
          <w:lang w:val="ro-RO"/>
        </w:rPr>
        <w:t xml:space="preserve"> la acesta;</w:t>
      </w:r>
    </w:p>
    <w:p w:rsidR="0002208D" w:rsidRPr="006F252C" w:rsidRDefault="0002208D" w:rsidP="0002208D">
      <w:pPr>
        <w:ind w:firstLine="720"/>
        <w:rPr>
          <w:lang w:val="ro-RO"/>
        </w:rPr>
      </w:pPr>
      <w:r w:rsidRPr="006F252C">
        <w:rPr>
          <w:rFonts w:ascii="Arial" w:hAnsi="Arial" w:cs="Arial"/>
          <w:sz w:val="22"/>
          <w:szCs w:val="22"/>
          <w:lang w:val="ro-RO"/>
        </w:rPr>
        <w:t>-caietul de sarcini si anexele la acesta.</w:t>
      </w:r>
    </w:p>
    <w:p w:rsidR="006B5E6C" w:rsidRDefault="0002208D" w:rsidP="00FD01F7">
      <w:pPr>
        <w:ind w:right="382"/>
        <w:rPr>
          <w:rFonts w:ascii="Arial" w:hAnsi="Arial" w:cs="Arial"/>
          <w:sz w:val="22"/>
          <w:szCs w:val="22"/>
          <w:lang w:val="ro-RO"/>
        </w:rPr>
      </w:pPr>
      <w:r w:rsidRPr="006F252C">
        <w:rPr>
          <w:rFonts w:ascii="Arial" w:hAnsi="Arial" w:cs="Arial"/>
          <w:bCs/>
          <w:sz w:val="22"/>
          <w:szCs w:val="22"/>
          <w:lang w:val="ro-RO"/>
        </w:rPr>
        <w:t xml:space="preserve">7.2.Documentatia de </w:t>
      </w:r>
      <w:r w:rsidRPr="006F252C">
        <w:rPr>
          <w:rFonts w:ascii="Arial" w:hAnsi="Arial" w:cs="Arial"/>
          <w:sz w:val="22"/>
          <w:szCs w:val="22"/>
          <w:lang w:val="ro-RO"/>
        </w:rPr>
        <w:t xml:space="preserve">vanzare </w:t>
      </w:r>
      <w:r w:rsidRPr="00D57FC7">
        <w:rPr>
          <w:rFonts w:ascii="Arial" w:hAnsi="Arial" w:cs="Arial"/>
          <w:bCs/>
          <w:sz w:val="22"/>
          <w:szCs w:val="22"/>
          <w:lang w:val="ro-RO"/>
        </w:rPr>
        <w:t>se poate</w:t>
      </w:r>
      <w:r w:rsidR="00FD01F7" w:rsidRPr="00D57FC7">
        <w:rPr>
          <w:rFonts w:ascii="Arial" w:hAnsi="Arial" w:cs="Arial"/>
          <w:bCs/>
          <w:sz w:val="22"/>
          <w:szCs w:val="22"/>
          <w:lang w:val="ro-RO"/>
        </w:rPr>
        <w:t xml:space="preserve"> descarca de pe </w:t>
      </w:r>
      <w:r w:rsidR="00FD01F7" w:rsidRPr="00D57FC7">
        <w:rPr>
          <w:rFonts w:ascii="Arial" w:hAnsi="Arial" w:cs="Arial"/>
          <w:sz w:val="22"/>
          <w:szCs w:val="22"/>
          <w:lang w:val="ro-RO"/>
        </w:rPr>
        <w:t xml:space="preserve">pagina de internet a Companiei </w:t>
      </w:r>
      <w:hyperlink r:id="rId8" w:history="1">
        <w:r w:rsidR="00FD01F7" w:rsidRPr="00D57FC7">
          <w:rPr>
            <w:rStyle w:val="Hyperlink"/>
            <w:rFonts w:ascii="Arial" w:hAnsi="Arial" w:cs="Arial"/>
            <w:color w:val="auto"/>
            <w:sz w:val="22"/>
            <w:szCs w:val="22"/>
          </w:rPr>
          <w:t>www.transelectrica.ro</w:t>
        </w:r>
      </w:hyperlink>
      <w:r w:rsidR="00FD01F7" w:rsidRPr="00D57FC7">
        <w:rPr>
          <w:rFonts w:ascii="Arial" w:hAnsi="Arial" w:cs="Arial"/>
          <w:sz w:val="22"/>
          <w:szCs w:val="22"/>
          <w:lang w:val="ro-RO"/>
        </w:rPr>
        <w:t>, sectiunea „</w:t>
      </w:r>
      <w:r w:rsidR="006B5E6C" w:rsidRPr="00D57FC7">
        <w:rPr>
          <w:rFonts w:ascii="Arial" w:hAnsi="Arial" w:cs="Arial"/>
          <w:sz w:val="22"/>
          <w:szCs w:val="22"/>
          <w:lang w:val="ro-RO"/>
        </w:rPr>
        <w:t>noutati</w:t>
      </w:r>
      <w:r w:rsidR="00FD01F7" w:rsidRPr="00D57FC7">
        <w:rPr>
          <w:rFonts w:ascii="Arial" w:hAnsi="Arial" w:cs="Arial"/>
          <w:sz w:val="22"/>
          <w:szCs w:val="22"/>
          <w:lang w:val="ro-RO"/>
        </w:rPr>
        <w:t>” sau</w:t>
      </w:r>
      <w:r w:rsidR="00FD01F7">
        <w:rPr>
          <w:rFonts w:ascii="Arial" w:hAnsi="Arial" w:cs="Arial"/>
          <w:sz w:val="22"/>
          <w:szCs w:val="22"/>
          <w:lang w:val="ro-RO"/>
        </w:rPr>
        <w:t xml:space="preserve"> se poate</w:t>
      </w:r>
      <w:r w:rsidRPr="006F252C">
        <w:rPr>
          <w:rFonts w:ascii="Arial" w:hAnsi="Arial" w:cs="Arial"/>
          <w:bCs/>
          <w:sz w:val="22"/>
          <w:szCs w:val="22"/>
          <w:lang w:val="ro-RO"/>
        </w:rPr>
        <w:t xml:space="preserve"> </w:t>
      </w:r>
      <w:r w:rsidR="00FD01F7">
        <w:rPr>
          <w:rFonts w:ascii="Arial" w:hAnsi="Arial" w:cs="Arial"/>
          <w:bCs/>
          <w:sz w:val="22"/>
          <w:szCs w:val="22"/>
          <w:lang w:val="ro-RO"/>
        </w:rPr>
        <w:t>obtine,</w:t>
      </w:r>
      <w:r w:rsidRPr="006F252C">
        <w:rPr>
          <w:rFonts w:ascii="Arial" w:hAnsi="Arial" w:cs="Arial"/>
          <w:bCs/>
          <w:sz w:val="22"/>
          <w:szCs w:val="22"/>
          <w:lang w:val="ro-RO"/>
        </w:rPr>
        <w:t xml:space="preserve"> cu titlu gratuit, </w:t>
      </w:r>
      <w:r w:rsidRPr="006F252C">
        <w:rPr>
          <w:rFonts w:ascii="Arial" w:hAnsi="Arial" w:cs="Arial"/>
          <w:sz w:val="22"/>
          <w:szCs w:val="22"/>
          <w:lang w:val="ro-RO"/>
        </w:rPr>
        <w:t>numai in baza unei solicitari scrise,</w:t>
      </w:r>
      <w:r w:rsidRPr="006F252C">
        <w:rPr>
          <w:rFonts w:ascii="Arial" w:hAnsi="Arial" w:cs="Arial"/>
          <w:bCs/>
          <w:sz w:val="22"/>
          <w:szCs w:val="22"/>
          <w:lang w:val="ro-RO"/>
        </w:rPr>
        <w:t xml:space="preserve"> de la sediul organizatorului: Sucursala de Transport Bacau, Serviciul Comercial, </w:t>
      </w:r>
      <w:r w:rsidRPr="006F252C">
        <w:rPr>
          <w:rFonts w:ascii="Arial" w:hAnsi="Arial" w:cs="Arial"/>
          <w:sz w:val="22"/>
          <w:szCs w:val="22"/>
          <w:lang w:val="ro-RO"/>
        </w:rPr>
        <w:t>strada Oituz nr.41</w:t>
      </w:r>
      <w:r w:rsidRPr="006F252C">
        <w:rPr>
          <w:rFonts w:ascii="Arial" w:hAnsi="Arial" w:cs="Arial"/>
          <w:bCs/>
          <w:sz w:val="22"/>
          <w:szCs w:val="22"/>
          <w:lang w:val="ro-RO"/>
        </w:rPr>
        <w:t>, etaj 2, cam.23, persoana de contact:</w:t>
      </w:r>
      <w:r w:rsidRPr="006F252C">
        <w:rPr>
          <w:rFonts w:ascii="Arial" w:hAnsi="Arial" w:cs="Arial"/>
          <w:sz w:val="22"/>
          <w:szCs w:val="22"/>
          <w:lang w:val="ro-RO"/>
        </w:rPr>
        <w:t xml:space="preserve"> Maria Draghia,</w:t>
      </w:r>
      <w:r w:rsidR="006B5E6C">
        <w:rPr>
          <w:rFonts w:ascii="Arial" w:hAnsi="Arial" w:cs="Arial"/>
          <w:sz w:val="22"/>
          <w:szCs w:val="22"/>
          <w:lang w:val="ro-RO"/>
        </w:rPr>
        <w:t xml:space="preserve"> </w:t>
      </w:r>
      <w:r w:rsidRPr="006F252C">
        <w:rPr>
          <w:rFonts w:ascii="Arial" w:hAnsi="Arial" w:cs="Arial"/>
          <w:sz w:val="22"/>
          <w:szCs w:val="22"/>
          <w:lang w:val="ro-RO"/>
        </w:rPr>
        <w:t xml:space="preserve">tel: +40 234207165, </w:t>
      </w:r>
    </w:p>
    <w:p w:rsidR="00FD01F7" w:rsidRPr="00F34396" w:rsidRDefault="0002208D" w:rsidP="00FD01F7">
      <w:pPr>
        <w:ind w:right="382"/>
        <w:rPr>
          <w:rFonts w:ascii="Arial" w:hAnsi="Arial" w:cs="Arial"/>
          <w:sz w:val="22"/>
          <w:szCs w:val="22"/>
          <w:lang w:val="ro-RO"/>
        </w:rPr>
      </w:pPr>
      <w:r w:rsidRPr="006F252C">
        <w:rPr>
          <w:rFonts w:ascii="Arial" w:hAnsi="Arial" w:cs="Arial"/>
          <w:sz w:val="22"/>
          <w:szCs w:val="22"/>
          <w:lang w:val="ro-RO"/>
        </w:rPr>
        <w:t>fax: +40 234517456, adresa</w:t>
      </w:r>
      <w:r w:rsidR="00FD01F7">
        <w:rPr>
          <w:rFonts w:ascii="Arial" w:hAnsi="Arial" w:cs="Arial"/>
          <w:sz w:val="22"/>
          <w:szCs w:val="22"/>
          <w:lang w:val="ro-RO"/>
        </w:rPr>
        <w:t xml:space="preserve"> de</w:t>
      </w:r>
      <w:r w:rsidRPr="006F252C">
        <w:rPr>
          <w:rFonts w:ascii="Arial" w:hAnsi="Arial" w:cs="Arial"/>
          <w:sz w:val="22"/>
          <w:szCs w:val="22"/>
          <w:lang w:val="ro-RO"/>
        </w:rPr>
        <w:t xml:space="preserve"> e-mail </w:t>
      </w:r>
      <w:hyperlink r:id="rId9" w:history="1">
        <w:r w:rsidRPr="00FD01F7">
          <w:rPr>
            <w:rStyle w:val="Hyperlink"/>
            <w:rFonts w:ascii="Arial" w:hAnsi="Arial" w:cs="Arial"/>
            <w:color w:val="auto"/>
            <w:sz w:val="22"/>
            <w:szCs w:val="22"/>
            <w:u w:val="none"/>
            <w:lang w:val="ro-RO"/>
          </w:rPr>
          <w:t>maria.draghia@transelectrica.ro</w:t>
        </w:r>
      </w:hyperlink>
      <w:r w:rsidR="00FD01F7" w:rsidRPr="00FD01F7">
        <w:rPr>
          <w:rFonts w:ascii="Arial" w:hAnsi="Arial" w:cs="Arial"/>
          <w:sz w:val="22"/>
          <w:szCs w:val="22"/>
        </w:rPr>
        <w:t xml:space="preserve"> </w:t>
      </w:r>
      <w:r w:rsidR="00FD01F7" w:rsidRPr="00F34396">
        <w:rPr>
          <w:rFonts w:ascii="Arial" w:hAnsi="Arial" w:cs="Arial"/>
          <w:sz w:val="22"/>
          <w:szCs w:val="22"/>
        </w:rPr>
        <w:t>sau lacramioara.uricaru@transelectrica.ro</w:t>
      </w:r>
      <w:r w:rsidRPr="006F252C">
        <w:rPr>
          <w:rFonts w:ascii="Arial" w:hAnsi="Arial" w:cs="Arial"/>
          <w:b/>
          <w:sz w:val="22"/>
          <w:szCs w:val="22"/>
          <w:lang w:val="ro-RO"/>
        </w:rPr>
        <w:t>.</w:t>
      </w:r>
      <w:r w:rsidRPr="006F252C">
        <w:rPr>
          <w:rFonts w:ascii="Arial" w:hAnsi="Arial" w:cs="Arial"/>
          <w:sz w:val="22"/>
          <w:szCs w:val="22"/>
          <w:lang w:val="ro-RO"/>
        </w:rPr>
        <w:t xml:space="preserve"> </w:t>
      </w:r>
      <w:r w:rsidR="00FD01F7">
        <w:rPr>
          <w:rFonts w:ascii="Arial" w:hAnsi="Arial" w:cs="Arial"/>
          <w:sz w:val="22"/>
          <w:szCs w:val="22"/>
          <w:lang w:val="ro-RO"/>
        </w:rPr>
        <w:t>Documentatia</w:t>
      </w:r>
      <w:r w:rsidRPr="006F252C">
        <w:rPr>
          <w:rFonts w:ascii="Arial" w:hAnsi="Arial" w:cs="Arial"/>
          <w:sz w:val="22"/>
          <w:szCs w:val="22"/>
          <w:lang w:val="ro-RO"/>
        </w:rPr>
        <w:t xml:space="preserve"> poate fi pusa la dispozitia cumparatorilor in format electronic</w:t>
      </w:r>
      <w:r w:rsidR="00FD01F7" w:rsidRPr="00F34396">
        <w:rPr>
          <w:rFonts w:ascii="Arial" w:hAnsi="Arial" w:cs="Arial"/>
          <w:sz w:val="22"/>
          <w:szCs w:val="22"/>
          <w:lang w:val="ro-RO"/>
        </w:rPr>
        <w:t>, asigurat de cumparator, sau pe e-mail cu confirmare de primire.</w:t>
      </w:r>
    </w:p>
    <w:p w:rsidR="00FD01F7" w:rsidRPr="006F252C" w:rsidRDefault="00FD01F7" w:rsidP="0002208D">
      <w:pPr>
        <w:rPr>
          <w:rFonts w:ascii="Arial" w:hAnsi="Arial" w:cs="Arial"/>
          <w:b/>
          <w:iCs/>
          <w:sz w:val="22"/>
          <w:szCs w:val="22"/>
          <w:lang w:val="ro-RO"/>
        </w:rPr>
      </w:pPr>
    </w:p>
    <w:p w:rsidR="0002208D" w:rsidRPr="006F252C" w:rsidRDefault="0002208D" w:rsidP="0002208D">
      <w:pPr>
        <w:ind w:right="382"/>
        <w:jc w:val="both"/>
        <w:rPr>
          <w:lang w:val="it-IT"/>
        </w:rPr>
      </w:pPr>
      <w:r w:rsidRPr="006F252C">
        <w:rPr>
          <w:rFonts w:ascii="Arial" w:hAnsi="Arial" w:cs="Arial"/>
          <w:b/>
          <w:sz w:val="22"/>
          <w:szCs w:val="22"/>
          <w:u w:val="single"/>
          <w:lang w:val="ro-RO"/>
        </w:rPr>
        <w:t>Cap.8.</w:t>
      </w:r>
      <w:r w:rsidR="009C0751">
        <w:rPr>
          <w:rFonts w:ascii="Arial" w:hAnsi="Arial" w:cs="Arial"/>
          <w:b/>
          <w:sz w:val="22"/>
          <w:szCs w:val="22"/>
          <w:u w:val="single"/>
          <w:lang w:val="ro-RO"/>
        </w:rPr>
        <w:t xml:space="preserve"> </w:t>
      </w:r>
      <w:r w:rsidRPr="006F252C">
        <w:rPr>
          <w:rFonts w:ascii="Arial" w:hAnsi="Arial" w:cs="Arial"/>
          <w:b/>
          <w:sz w:val="22"/>
          <w:szCs w:val="22"/>
          <w:u w:val="single"/>
          <w:lang w:val="ro-RO"/>
        </w:rPr>
        <w:t>Reguli de comunicare si de transmitere a datelor</w:t>
      </w:r>
    </w:p>
    <w:p w:rsidR="0002208D" w:rsidRPr="00E9664D" w:rsidRDefault="0002208D" w:rsidP="0002208D">
      <w:pPr>
        <w:pStyle w:val="DefaultText"/>
      </w:pPr>
      <w:r w:rsidRPr="006F252C">
        <w:rPr>
          <w:rFonts w:ascii="Arial" w:hAnsi="Arial" w:cs="Arial"/>
          <w:bCs/>
          <w:sz w:val="22"/>
          <w:szCs w:val="22"/>
          <w:lang w:val="ro-RO"/>
        </w:rPr>
        <w:t>8.1.</w:t>
      </w:r>
      <w:r w:rsidRPr="006F252C">
        <w:rPr>
          <w:rFonts w:ascii="Arial" w:hAnsi="Arial" w:cs="Arial"/>
          <w:sz w:val="22"/>
          <w:szCs w:val="22"/>
          <w:lang w:val="ro-RO"/>
        </w:rPr>
        <w:t xml:space="preserve">Orice comunicare, solicitare, informare, notificare si altele asemenea, legate de desfasurarea procedurii </w:t>
      </w:r>
      <w:r w:rsidR="00EF7557">
        <w:rPr>
          <w:rFonts w:ascii="Arial" w:hAnsi="Arial" w:cs="Arial"/>
          <w:sz w:val="22"/>
          <w:szCs w:val="22"/>
          <w:lang w:val="ro-RO"/>
        </w:rPr>
        <w:t>de valorificare prin vanzare „</w:t>
      </w:r>
      <w:r w:rsidR="00EF7557" w:rsidRPr="001964FA">
        <w:rPr>
          <w:rFonts w:ascii="Arial" w:hAnsi="Arial" w:cs="Arial"/>
          <w:sz w:val="22"/>
          <w:szCs w:val="22"/>
          <w:lang w:val="ro-RO"/>
        </w:rPr>
        <w:t>licitatie public</w:t>
      </w:r>
      <w:r w:rsidR="00EF7557">
        <w:rPr>
          <w:rFonts w:ascii="Arial" w:hAnsi="Arial" w:cs="Arial"/>
          <w:sz w:val="22"/>
          <w:szCs w:val="22"/>
          <w:lang w:val="ro-RO"/>
        </w:rPr>
        <w:t>a</w:t>
      </w:r>
      <w:r w:rsidR="00EF7557" w:rsidRPr="001964FA">
        <w:rPr>
          <w:rFonts w:ascii="Arial" w:hAnsi="Arial" w:cs="Arial"/>
          <w:sz w:val="22"/>
          <w:szCs w:val="22"/>
          <w:lang w:val="ro-RO"/>
        </w:rPr>
        <w:t xml:space="preserve"> cu oferta de pret in plic inchis</w:t>
      </w:r>
      <w:r w:rsidR="00EF7557">
        <w:rPr>
          <w:rFonts w:ascii="Arial" w:hAnsi="Arial" w:cs="Arial"/>
          <w:sz w:val="22"/>
          <w:szCs w:val="22"/>
          <w:lang w:val="ro-RO"/>
        </w:rPr>
        <w:t>”</w:t>
      </w:r>
      <w:r w:rsidRPr="006F252C">
        <w:rPr>
          <w:rFonts w:ascii="Arial" w:hAnsi="Arial" w:cs="Arial"/>
          <w:sz w:val="22"/>
          <w:szCs w:val="22"/>
          <w:lang w:val="ro-RO"/>
        </w:rPr>
        <w:t xml:space="preserve">, </w:t>
      </w:r>
      <w:r w:rsidRPr="00E9664D">
        <w:rPr>
          <w:rFonts w:ascii="Arial" w:hAnsi="Arial" w:cs="Arial"/>
          <w:sz w:val="22"/>
          <w:szCs w:val="22"/>
          <w:lang w:val="ro-RO"/>
        </w:rPr>
        <w:t xml:space="preserve">trebuie sa se </w:t>
      </w:r>
      <w:r w:rsidR="006F252C" w:rsidRPr="00E9664D">
        <w:rPr>
          <w:rFonts w:ascii="Arial" w:hAnsi="Arial" w:cs="Arial"/>
          <w:sz w:val="22"/>
          <w:szCs w:val="22"/>
          <w:lang w:val="ro-RO"/>
        </w:rPr>
        <w:t>faca</w:t>
      </w:r>
      <w:r w:rsidRPr="00E9664D">
        <w:rPr>
          <w:rFonts w:ascii="Arial" w:hAnsi="Arial" w:cs="Arial"/>
          <w:sz w:val="22"/>
          <w:szCs w:val="22"/>
          <w:lang w:val="ro-RO"/>
        </w:rPr>
        <w:t xml:space="preserve"> numai in scris, prin e-mail</w:t>
      </w:r>
      <w:r w:rsidR="00626992" w:rsidRPr="00E9664D">
        <w:rPr>
          <w:rFonts w:ascii="Arial" w:hAnsi="Arial" w:cs="Arial"/>
          <w:sz w:val="22"/>
          <w:szCs w:val="22"/>
          <w:lang w:val="ro-RO"/>
        </w:rPr>
        <w:t>/fax</w:t>
      </w:r>
      <w:r w:rsidRPr="00E9664D">
        <w:rPr>
          <w:rFonts w:ascii="Arial" w:hAnsi="Arial" w:cs="Arial"/>
          <w:bCs/>
          <w:sz w:val="22"/>
          <w:szCs w:val="22"/>
          <w:lang w:val="ro-RO"/>
        </w:rPr>
        <w:t xml:space="preserve">, cu </w:t>
      </w:r>
      <w:r w:rsidRPr="00E9664D">
        <w:rPr>
          <w:rFonts w:ascii="Arial" w:hAnsi="Arial" w:cs="Arial"/>
          <w:sz w:val="22"/>
          <w:szCs w:val="22"/>
          <w:lang w:val="ro-RO"/>
        </w:rPr>
        <w:t xml:space="preserve">conditia confirmarii in scris a primirii </w:t>
      </w:r>
      <w:r w:rsidR="0018192F" w:rsidRPr="00E9664D">
        <w:rPr>
          <w:rFonts w:ascii="Arial" w:hAnsi="Arial" w:cs="Arial"/>
          <w:sz w:val="22"/>
          <w:szCs w:val="22"/>
          <w:lang w:val="ro-RO"/>
        </w:rPr>
        <w:t xml:space="preserve">comunicarii </w:t>
      </w:r>
      <w:r w:rsidRPr="00E9664D">
        <w:rPr>
          <w:rFonts w:ascii="Arial" w:hAnsi="Arial" w:cs="Arial"/>
          <w:sz w:val="22"/>
          <w:szCs w:val="22"/>
          <w:lang w:val="ro-RO"/>
        </w:rPr>
        <w:t>respective.</w:t>
      </w:r>
    </w:p>
    <w:p w:rsidR="0002208D" w:rsidRPr="00E9664D" w:rsidRDefault="0002208D" w:rsidP="0002208D">
      <w:pPr>
        <w:ind w:right="382"/>
        <w:rPr>
          <w:lang w:val="it-IT"/>
        </w:rPr>
      </w:pPr>
      <w:r w:rsidRPr="00E9664D">
        <w:rPr>
          <w:rFonts w:ascii="Arial" w:hAnsi="Arial" w:cs="Arial"/>
          <w:bCs/>
          <w:sz w:val="22"/>
          <w:szCs w:val="22"/>
          <w:lang w:val="ro-RO"/>
        </w:rPr>
        <w:t>8.2.Orice document scris va fi inregistrat in momentul transmiterii, respectiv in momentul primirii.</w:t>
      </w:r>
    </w:p>
    <w:p w:rsidR="0002208D" w:rsidRPr="00E9664D" w:rsidRDefault="0002208D" w:rsidP="0002208D">
      <w:pPr>
        <w:rPr>
          <w:strike/>
          <w:lang w:val="it-IT"/>
        </w:rPr>
      </w:pPr>
      <w:r w:rsidRPr="00E9664D">
        <w:rPr>
          <w:rFonts w:ascii="Arial" w:hAnsi="Arial" w:cs="Arial"/>
          <w:sz w:val="22"/>
          <w:szCs w:val="22"/>
          <w:lang w:val="ro-RO"/>
        </w:rPr>
        <w:t>8.3.Utilizarea mijloacelor electronice (e-mail) este permisa cu conditia confirmarii mesajelor</w:t>
      </w:r>
      <w:r w:rsidR="009B0C70" w:rsidRPr="00E9664D">
        <w:rPr>
          <w:rFonts w:ascii="Arial" w:hAnsi="Arial" w:cs="Arial"/>
          <w:sz w:val="22"/>
          <w:szCs w:val="22"/>
          <w:lang w:val="ro-RO"/>
        </w:rPr>
        <w:t>.</w:t>
      </w:r>
    </w:p>
    <w:p w:rsidR="0002208D" w:rsidRDefault="0002208D" w:rsidP="0002208D">
      <w:pPr>
        <w:pStyle w:val="DefaultText"/>
        <w:rPr>
          <w:rFonts w:ascii="Arial" w:hAnsi="Arial" w:cs="Arial"/>
          <w:sz w:val="22"/>
          <w:szCs w:val="22"/>
          <w:lang w:val="ro-RO"/>
        </w:rPr>
      </w:pPr>
      <w:r w:rsidRPr="006F252C">
        <w:rPr>
          <w:rFonts w:ascii="Arial" w:hAnsi="Arial" w:cs="Arial"/>
          <w:sz w:val="22"/>
          <w:szCs w:val="22"/>
          <w:lang w:val="ro-RO"/>
        </w:rPr>
        <w:t>8.4.Atunci cand exista un termen limita pentru primirea unei comunicari scrise, expeditorul trebuie sa solicite confirmarea primirii respectivei comunicari. In toate situatiile, expeditorul va lua toate masurile necesare pentru a asigura primirea in termen a comunicarilor.</w:t>
      </w:r>
    </w:p>
    <w:p w:rsidR="0018192F" w:rsidRPr="00656574" w:rsidRDefault="002A6C7D" w:rsidP="0018192F">
      <w:pPr>
        <w:pStyle w:val="DefaultText"/>
        <w:rPr>
          <w:rFonts w:ascii="Arial" w:hAnsi="Arial" w:cs="Arial"/>
          <w:sz w:val="22"/>
          <w:szCs w:val="22"/>
        </w:rPr>
      </w:pPr>
      <w:r w:rsidRPr="00656574">
        <w:rPr>
          <w:rFonts w:ascii="Arial" w:hAnsi="Arial" w:cs="Arial"/>
          <w:sz w:val="22"/>
          <w:szCs w:val="22"/>
          <w:lang w:val="ro-RO"/>
        </w:rPr>
        <w:t>8.5</w:t>
      </w:r>
      <w:r w:rsidR="0018192F" w:rsidRPr="00656574">
        <w:rPr>
          <w:rFonts w:ascii="Arial" w:hAnsi="Arial" w:cs="Arial"/>
          <w:sz w:val="22"/>
          <w:szCs w:val="22"/>
          <w:lang w:val="ro-RO"/>
        </w:rPr>
        <w:t>.</w:t>
      </w:r>
      <w:r w:rsidR="0018192F" w:rsidRPr="00656574">
        <w:rPr>
          <w:rFonts w:ascii="Arial" w:hAnsi="Arial" w:cs="Arial"/>
          <w:sz w:val="22"/>
          <w:szCs w:val="22"/>
        </w:rPr>
        <w:t>Orice comunicare intre parti trebuie sa contina precizari cu privire la elementele de identificare ale contractului (titlul si numarul de inregistrare) si sa fie transmisa la adresa/adresele mentionate in preambulul contractului.</w:t>
      </w:r>
    </w:p>
    <w:p w:rsidR="0018192F" w:rsidRPr="00656574" w:rsidRDefault="002A6C7D" w:rsidP="0018192F">
      <w:pPr>
        <w:pStyle w:val="DefaultText"/>
        <w:rPr>
          <w:rFonts w:ascii="Arial" w:hAnsi="Arial" w:cs="Arial"/>
          <w:sz w:val="22"/>
          <w:szCs w:val="22"/>
        </w:rPr>
      </w:pPr>
      <w:r w:rsidRPr="00656574">
        <w:rPr>
          <w:rFonts w:ascii="Arial" w:hAnsi="Arial" w:cs="Arial"/>
          <w:sz w:val="22"/>
          <w:szCs w:val="22"/>
          <w:lang w:val="ro-RO"/>
        </w:rPr>
        <w:t>8.6</w:t>
      </w:r>
      <w:r w:rsidR="0018192F" w:rsidRPr="00656574">
        <w:rPr>
          <w:rFonts w:ascii="Arial" w:hAnsi="Arial" w:cs="Arial"/>
          <w:sz w:val="22"/>
          <w:szCs w:val="22"/>
          <w:lang w:val="ro-RO"/>
        </w:rPr>
        <w:t>.</w:t>
      </w:r>
      <w:r w:rsidR="0018192F" w:rsidRPr="00656574">
        <w:rPr>
          <w:rFonts w:ascii="Arial" w:hAnsi="Arial" w:cs="Arial"/>
          <w:sz w:val="22"/>
          <w:szCs w:val="22"/>
        </w:rPr>
        <w:t>Orice comunicare facuta de una dintre parti va fi considerata primita:</w:t>
      </w:r>
    </w:p>
    <w:p w:rsidR="0018192F" w:rsidRPr="00656574" w:rsidRDefault="0018192F" w:rsidP="0018192F">
      <w:pPr>
        <w:pStyle w:val="ListParagraph"/>
        <w:numPr>
          <w:ilvl w:val="0"/>
          <w:numId w:val="44"/>
        </w:numPr>
        <w:rPr>
          <w:rFonts w:ascii="Arial" w:hAnsi="Arial" w:cs="Arial"/>
          <w:sz w:val="22"/>
          <w:szCs w:val="22"/>
        </w:rPr>
      </w:pPr>
      <w:r w:rsidRPr="00656574">
        <w:rPr>
          <w:rFonts w:ascii="Arial" w:hAnsi="Arial" w:cs="Arial"/>
          <w:sz w:val="22"/>
          <w:szCs w:val="22"/>
        </w:rPr>
        <w:t>la momentul inmanarii, daca este depusa personal de catre una dintre parti,</w:t>
      </w:r>
    </w:p>
    <w:p w:rsidR="0018192F" w:rsidRDefault="0018192F" w:rsidP="0018192F">
      <w:pPr>
        <w:pStyle w:val="ListParagraph"/>
        <w:numPr>
          <w:ilvl w:val="0"/>
          <w:numId w:val="44"/>
        </w:numPr>
        <w:rPr>
          <w:rFonts w:ascii="Arial" w:hAnsi="Arial" w:cs="Arial"/>
          <w:sz w:val="22"/>
          <w:szCs w:val="22"/>
        </w:rPr>
      </w:pPr>
      <w:r w:rsidRPr="00656574">
        <w:rPr>
          <w:rFonts w:ascii="Arial" w:hAnsi="Arial" w:cs="Arial"/>
          <w:sz w:val="22"/>
          <w:szCs w:val="22"/>
        </w:rPr>
        <w:t>la momentul primirii de catre destinatar, in cazul trimiterii prin scrisoare recomandata cu confirmare de primire,</w:t>
      </w:r>
    </w:p>
    <w:p w:rsidR="005C66D0" w:rsidRPr="005C66D0" w:rsidRDefault="005C66D0" w:rsidP="005C66D0">
      <w:pPr>
        <w:rPr>
          <w:rFonts w:ascii="Arial" w:hAnsi="Arial" w:cs="Arial"/>
          <w:sz w:val="22"/>
          <w:szCs w:val="22"/>
        </w:rPr>
      </w:pPr>
    </w:p>
    <w:p w:rsidR="0018192F" w:rsidRPr="00656574" w:rsidRDefault="0018192F" w:rsidP="0018192F">
      <w:pPr>
        <w:pStyle w:val="ListParagraph"/>
        <w:numPr>
          <w:ilvl w:val="0"/>
          <w:numId w:val="44"/>
        </w:numPr>
        <w:rPr>
          <w:rFonts w:ascii="Arial" w:hAnsi="Arial" w:cs="Arial"/>
          <w:sz w:val="22"/>
          <w:szCs w:val="22"/>
        </w:rPr>
      </w:pPr>
      <w:r w:rsidRPr="00656574">
        <w:rPr>
          <w:rFonts w:ascii="Arial" w:hAnsi="Arial" w:cs="Arial"/>
          <w:sz w:val="22"/>
          <w:szCs w:val="22"/>
        </w:rPr>
        <w:t>la momentul transmiterii, in cazul in care comunicarea este facuta prin fax sau e-mail (cu conditia ca trimiterea sa nu fi intervenit intr-o zi nelucratoare, caz in care va fi considerata primita la prima ora a zilei lucratoare urmatoare).</w:t>
      </w:r>
    </w:p>
    <w:p w:rsidR="0018192F" w:rsidRPr="00656574" w:rsidRDefault="002A6C7D" w:rsidP="0018192F">
      <w:pPr>
        <w:pStyle w:val="ListParagraph"/>
        <w:ind w:left="0"/>
        <w:contextualSpacing w:val="0"/>
        <w:rPr>
          <w:rFonts w:ascii="Arial" w:hAnsi="Arial" w:cs="Arial"/>
          <w:sz w:val="22"/>
          <w:szCs w:val="22"/>
        </w:rPr>
      </w:pPr>
      <w:r w:rsidRPr="00656574">
        <w:rPr>
          <w:rFonts w:ascii="Arial" w:hAnsi="Arial" w:cs="Arial"/>
          <w:sz w:val="22"/>
          <w:szCs w:val="22"/>
        </w:rPr>
        <w:t>8.</w:t>
      </w:r>
      <w:r w:rsidR="0018192F" w:rsidRPr="00656574">
        <w:rPr>
          <w:rFonts w:ascii="Arial" w:hAnsi="Arial" w:cs="Arial"/>
          <w:sz w:val="22"/>
          <w:szCs w:val="22"/>
        </w:rPr>
        <w:t>7</w:t>
      </w:r>
      <w:r w:rsidR="009653E5" w:rsidRPr="00656574">
        <w:rPr>
          <w:rFonts w:ascii="Arial" w:hAnsi="Arial" w:cs="Arial"/>
          <w:sz w:val="22"/>
          <w:szCs w:val="22"/>
        </w:rPr>
        <w:t>.</w:t>
      </w:r>
      <w:r w:rsidR="0018192F" w:rsidRPr="00656574">
        <w:rPr>
          <w:rFonts w:ascii="Arial" w:hAnsi="Arial" w:cs="Arial"/>
          <w:sz w:val="22"/>
          <w:szCs w:val="22"/>
        </w:rPr>
        <w:t>In orice situatie in care este necesara emiterea de notificari, instiintari, instructiuni sau alte forme de comunicare de catre una dintre parti, daca nu este specificat altfel, aceste comunicari vor fi redactate in limba contractului si nu vor fi retinute sau intarziate in mod nejustificat.</w:t>
      </w:r>
    </w:p>
    <w:p w:rsidR="0018192F" w:rsidRPr="00656574" w:rsidRDefault="002A6C7D" w:rsidP="0018192F">
      <w:pPr>
        <w:pStyle w:val="DefaultText"/>
        <w:rPr>
          <w:rFonts w:ascii="Arial" w:hAnsi="Arial" w:cs="Arial"/>
          <w:b/>
          <w:sz w:val="22"/>
          <w:szCs w:val="22"/>
          <w:lang w:val="ro-RO"/>
        </w:rPr>
      </w:pPr>
      <w:r w:rsidRPr="00656574">
        <w:rPr>
          <w:rFonts w:ascii="Arial" w:hAnsi="Arial" w:cs="Arial"/>
          <w:sz w:val="22"/>
          <w:szCs w:val="22"/>
        </w:rPr>
        <w:t>8.8</w:t>
      </w:r>
      <w:r w:rsidR="0018192F" w:rsidRPr="00656574">
        <w:rPr>
          <w:rFonts w:ascii="Arial" w:hAnsi="Arial" w:cs="Arial"/>
          <w:sz w:val="22"/>
          <w:szCs w:val="22"/>
        </w:rPr>
        <w:t>.Nicio modificare a datelor de contact prevazute in prezentul contract nu este opozabila celeilalte parti, decat in cazul in care a fost notificata in prealabil.</w:t>
      </w:r>
    </w:p>
    <w:p w:rsidR="00EF7557" w:rsidRPr="00960C7D" w:rsidRDefault="00EF7557" w:rsidP="0002208D">
      <w:pPr>
        <w:rPr>
          <w:rFonts w:ascii="Arial" w:hAnsi="Arial" w:cs="Arial"/>
          <w:sz w:val="22"/>
          <w:szCs w:val="22"/>
          <w:lang w:val="ro-RO"/>
        </w:rPr>
      </w:pPr>
    </w:p>
    <w:p w:rsidR="0002208D" w:rsidRPr="00960C7D" w:rsidRDefault="0002208D" w:rsidP="0002208D">
      <w:pPr>
        <w:rPr>
          <w:lang w:val="it-IT"/>
        </w:rPr>
      </w:pPr>
      <w:r w:rsidRPr="00960C7D">
        <w:rPr>
          <w:rFonts w:ascii="Arial" w:hAnsi="Arial" w:cs="Arial"/>
          <w:b/>
          <w:sz w:val="22"/>
          <w:szCs w:val="22"/>
          <w:u w:val="single"/>
          <w:lang w:val="ro-RO"/>
        </w:rPr>
        <w:t>Cap.9.</w:t>
      </w:r>
      <w:r w:rsidR="009C0751">
        <w:rPr>
          <w:rFonts w:ascii="Arial" w:hAnsi="Arial" w:cs="Arial"/>
          <w:b/>
          <w:sz w:val="22"/>
          <w:szCs w:val="22"/>
          <w:u w:val="single"/>
          <w:lang w:val="ro-RO"/>
        </w:rPr>
        <w:t xml:space="preserve"> </w:t>
      </w:r>
      <w:r w:rsidRPr="00960C7D">
        <w:rPr>
          <w:rFonts w:ascii="Arial" w:hAnsi="Arial" w:cs="Arial"/>
          <w:b/>
          <w:sz w:val="22"/>
          <w:szCs w:val="22"/>
          <w:u w:val="single"/>
          <w:lang w:val="ro-RO"/>
        </w:rPr>
        <w:t xml:space="preserve">Modificari si clarificari la documentatia de </w:t>
      </w:r>
      <w:r w:rsidRPr="00960C7D">
        <w:rPr>
          <w:rFonts w:ascii="Arial" w:hAnsi="Arial" w:cs="Arial"/>
          <w:b/>
          <w:bCs/>
          <w:sz w:val="22"/>
          <w:szCs w:val="22"/>
          <w:u w:val="single"/>
          <w:lang w:val="ro-RO"/>
        </w:rPr>
        <w:t>vanzare</w:t>
      </w:r>
    </w:p>
    <w:p w:rsidR="0002208D" w:rsidRPr="007E1B41" w:rsidRDefault="0002208D" w:rsidP="0002208D">
      <w:pPr>
        <w:ind w:right="382"/>
        <w:rPr>
          <w:rFonts w:ascii="Arial" w:hAnsi="Arial" w:cs="Arial"/>
          <w:bCs/>
          <w:strike/>
          <w:sz w:val="22"/>
          <w:szCs w:val="22"/>
          <w:lang w:val="ro-RO"/>
        </w:rPr>
      </w:pPr>
      <w:r w:rsidRPr="007E1B41">
        <w:rPr>
          <w:rFonts w:ascii="Arial" w:hAnsi="Arial" w:cs="Arial"/>
          <w:bCs/>
          <w:sz w:val="22"/>
          <w:szCs w:val="22"/>
          <w:lang w:val="ro-RO"/>
        </w:rPr>
        <w:t xml:space="preserve">9.1.Oricare cumparator interesat, care a </w:t>
      </w:r>
      <w:r w:rsidR="005E2B42" w:rsidRPr="007E1B41">
        <w:rPr>
          <w:rFonts w:ascii="Arial" w:hAnsi="Arial" w:cs="Arial"/>
          <w:bCs/>
          <w:sz w:val="22"/>
          <w:szCs w:val="22"/>
          <w:lang w:val="ro-RO"/>
        </w:rPr>
        <w:t>intrat in posesia documentatiei de vanzare</w:t>
      </w:r>
      <w:r w:rsidRPr="007E1B41">
        <w:rPr>
          <w:rFonts w:ascii="Arial" w:hAnsi="Arial" w:cs="Arial"/>
          <w:bCs/>
          <w:sz w:val="22"/>
          <w:szCs w:val="22"/>
          <w:lang w:val="ro-RO"/>
        </w:rPr>
        <w:t>, are dreptul de a solicita</w:t>
      </w:r>
      <w:r w:rsidR="002D2B77">
        <w:rPr>
          <w:rFonts w:ascii="Arial" w:hAnsi="Arial" w:cs="Arial"/>
          <w:bCs/>
          <w:sz w:val="22"/>
          <w:szCs w:val="22"/>
          <w:lang w:val="ro-RO"/>
        </w:rPr>
        <w:t xml:space="preserve"> organizatorului/vanzatorului</w:t>
      </w:r>
      <w:r w:rsidRPr="007E1B41">
        <w:rPr>
          <w:rFonts w:ascii="Arial" w:hAnsi="Arial" w:cs="Arial"/>
          <w:bCs/>
          <w:sz w:val="22"/>
          <w:szCs w:val="22"/>
          <w:lang w:val="ro-RO"/>
        </w:rPr>
        <w:t>, in scris, clarificari</w:t>
      </w:r>
      <w:r w:rsidR="00B1546F" w:rsidRPr="007E1B41">
        <w:rPr>
          <w:rStyle w:val="labeldatatext"/>
          <w:rFonts w:ascii="Arial" w:hAnsi="Arial" w:cs="Arial"/>
          <w:sz w:val="22"/>
          <w:szCs w:val="22"/>
        </w:rPr>
        <w:t>/informatii suplimentare</w:t>
      </w:r>
      <w:r w:rsidRPr="007E1B41">
        <w:rPr>
          <w:rFonts w:ascii="Arial" w:hAnsi="Arial" w:cs="Arial"/>
          <w:bCs/>
          <w:sz w:val="22"/>
          <w:szCs w:val="22"/>
          <w:lang w:val="ro-RO"/>
        </w:rPr>
        <w:t xml:space="preserve"> despre elementele cuprinse in aceasta.</w:t>
      </w:r>
      <w:r w:rsidR="00960C7D" w:rsidRPr="007E1B41">
        <w:rPr>
          <w:rFonts w:ascii="Arial" w:hAnsi="Arial" w:cs="Arial"/>
          <w:bCs/>
          <w:sz w:val="22"/>
          <w:szCs w:val="22"/>
          <w:lang w:val="ro-RO"/>
        </w:rPr>
        <w:t xml:space="preserve"> </w:t>
      </w:r>
    </w:p>
    <w:p w:rsidR="003778DD" w:rsidRPr="007E1B41" w:rsidRDefault="00E9664D" w:rsidP="003778DD">
      <w:pPr>
        <w:ind w:right="382"/>
        <w:rPr>
          <w:rFonts w:ascii="Arial" w:hAnsi="Arial" w:cs="Arial"/>
          <w:bCs/>
          <w:sz w:val="22"/>
          <w:szCs w:val="22"/>
          <w:lang w:val="ro-RO"/>
        </w:rPr>
      </w:pPr>
      <w:r>
        <w:rPr>
          <w:rStyle w:val="labeldatatext"/>
          <w:rFonts w:ascii="Arial" w:hAnsi="Arial" w:cs="Arial"/>
          <w:sz w:val="22"/>
          <w:szCs w:val="22"/>
        </w:rPr>
        <w:t xml:space="preserve">      </w:t>
      </w:r>
      <w:r w:rsidR="003778DD" w:rsidRPr="007E1B41">
        <w:rPr>
          <w:rStyle w:val="labeldatatext"/>
          <w:rFonts w:ascii="Arial" w:hAnsi="Arial" w:cs="Arial"/>
          <w:sz w:val="22"/>
          <w:szCs w:val="22"/>
        </w:rPr>
        <w:t xml:space="preserve">Numarul de zile pana la care se pot solicita clarificari/informatii suplimentare inainte de data limita de depunere a </w:t>
      </w:r>
      <w:r w:rsidR="003778DD" w:rsidRPr="007E1B41">
        <w:rPr>
          <w:rFonts w:ascii="Arial" w:hAnsi="Arial" w:cs="Arial"/>
          <w:sz w:val="22"/>
          <w:szCs w:val="22"/>
          <w:lang w:val="ro-RO"/>
        </w:rPr>
        <w:t>documentatiei de participare:</w:t>
      </w:r>
      <w:r w:rsidR="003778DD" w:rsidRPr="007E1B41">
        <w:rPr>
          <w:rStyle w:val="labeldatatext"/>
          <w:rFonts w:ascii="Arial" w:hAnsi="Arial" w:cs="Arial"/>
          <w:sz w:val="22"/>
          <w:szCs w:val="22"/>
        </w:rPr>
        <w:t xml:space="preserve"> 5 (cinci) zile</w:t>
      </w:r>
      <w:r w:rsidR="003778DD" w:rsidRPr="007E1B41">
        <w:rPr>
          <w:rFonts w:ascii="Arial" w:hAnsi="Arial" w:cs="Arial"/>
          <w:bCs/>
          <w:sz w:val="22"/>
          <w:szCs w:val="22"/>
          <w:lang w:val="ro-RO"/>
        </w:rPr>
        <w:t xml:space="preserve">, in urma unei solicitari scrise transmise </w:t>
      </w:r>
      <w:r w:rsidR="002D2B77">
        <w:rPr>
          <w:rFonts w:ascii="Arial" w:hAnsi="Arial" w:cs="Arial"/>
          <w:bCs/>
          <w:sz w:val="22"/>
          <w:szCs w:val="22"/>
          <w:lang w:val="ro-RO"/>
        </w:rPr>
        <w:t xml:space="preserve">organizatorului/vanzatorului </w:t>
      </w:r>
      <w:r w:rsidR="003778DD" w:rsidRPr="007E1B41">
        <w:rPr>
          <w:rFonts w:ascii="Arial" w:hAnsi="Arial" w:cs="Arial"/>
          <w:bCs/>
          <w:sz w:val="22"/>
          <w:szCs w:val="22"/>
          <w:lang w:val="ro-RO"/>
        </w:rPr>
        <w:t xml:space="preserve">prin </w:t>
      </w:r>
      <w:r w:rsidR="003778DD" w:rsidRPr="007E1B41">
        <w:rPr>
          <w:rFonts w:ascii="Arial" w:hAnsi="Arial" w:cs="Arial"/>
          <w:sz w:val="22"/>
          <w:szCs w:val="22"/>
          <w:lang w:val="ro-RO"/>
        </w:rPr>
        <w:t>e-mail</w:t>
      </w:r>
      <w:r w:rsidR="00E21FBE" w:rsidRPr="007E1B41">
        <w:rPr>
          <w:rFonts w:ascii="Arial" w:hAnsi="Arial" w:cs="Arial"/>
          <w:sz w:val="22"/>
          <w:szCs w:val="22"/>
          <w:lang w:val="ro-RO"/>
        </w:rPr>
        <w:t>/</w:t>
      </w:r>
      <w:r w:rsidR="003778DD" w:rsidRPr="007E1B41">
        <w:rPr>
          <w:rFonts w:ascii="Arial" w:hAnsi="Arial" w:cs="Arial"/>
          <w:bCs/>
          <w:sz w:val="22"/>
          <w:szCs w:val="22"/>
          <w:lang w:val="ro-RO"/>
        </w:rPr>
        <w:t>fax.</w:t>
      </w:r>
    </w:p>
    <w:p w:rsidR="003778DD" w:rsidRPr="007E1B41" w:rsidRDefault="00E9664D" w:rsidP="003778DD">
      <w:pPr>
        <w:ind w:right="382"/>
        <w:rPr>
          <w:rFonts w:ascii="Arial" w:hAnsi="Arial" w:cs="Arial"/>
          <w:bCs/>
          <w:sz w:val="22"/>
          <w:szCs w:val="22"/>
          <w:lang w:val="ro-RO"/>
        </w:rPr>
      </w:pPr>
      <w:r>
        <w:rPr>
          <w:rStyle w:val="labeldatatext"/>
          <w:rFonts w:ascii="Arial" w:hAnsi="Arial" w:cs="Arial"/>
          <w:sz w:val="22"/>
          <w:szCs w:val="22"/>
        </w:rPr>
        <w:t xml:space="preserve">     </w:t>
      </w:r>
      <w:r w:rsidR="003778DD" w:rsidRPr="007E1B41">
        <w:rPr>
          <w:rStyle w:val="labeldatatext"/>
          <w:rFonts w:ascii="Arial" w:hAnsi="Arial" w:cs="Arial"/>
          <w:sz w:val="22"/>
          <w:szCs w:val="22"/>
        </w:rPr>
        <w:t xml:space="preserve">Vanzatorul </w:t>
      </w:r>
      <w:r w:rsidR="003778DD" w:rsidRPr="007E1B41">
        <w:rPr>
          <w:rFonts w:ascii="Arial" w:hAnsi="Arial" w:cs="Arial"/>
          <w:sz w:val="22"/>
          <w:szCs w:val="22"/>
        </w:rPr>
        <w:t>va raspunde doar la solicitarile de clarificari</w:t>
      </w:r>
      <w:r w:rsidR="00C106EE" w:rsidRPr="007E1B41">
        <w:rPr>
          <w:rStyle w:val="labeldatatext"/>
          <w:rFonts w:ascii="Arial" w:hAnsi="Arial" w:cs="Arial"/>
          <w:sz w:val="22"/>
          <w:szCs w:val="22"/>
        </w:rPr>
        <w:t>/informatii suplimentare</w:t>
      </w:r>
      <w:r w:rsidR="003778DD" w:rsidRPr="007E1B41">
        <w:rPr>
          <w:rFonts w:ascii="Arial" w:hAnsi="Arial" w:cs="Arial"/>
          <w:sz w:val="22"/>
          <w:szCs w:val="22"/>
        </w:rPr>
        <w:t xml:space="preserve"> adresate de cumparatori pana la termenul-limita stabilit.</w:t>
      </w:r>
    </w:p>
    <w:p w:rsidR="0002208D" w:rsidRPr="007E1B41" w:rsidRDefault="0002208D" w:rsidP="0002208D">
      <w:pPr>
        <w:autoSpaceDE w:val="0"/>
        <w:ind w:right="382"/>
        <w:rPr>
          <w:lang w:val="it-IT"/>
        </w:rPr>
      </w:pPr>
      <w:r w:rsidRPr="00523977">
        <w:rPr>
          <w:rFonts w:ascii="Arial" w:hAnsi="Arial" w:cs="Arial"/>
          <w:sz w:val="22"/>
          <w:szCs w:val="22"/>
          <w:lang w:val="ro-RO"/>
        </w:rPr>
        <w:t xml:space="preserve">9.2.Organizatorul </w:t>
      </w:r>
      <w:r w:rsidR="009B0C70" w:rsidRPr="00523977">
        <w:rPr>
          <w:rFonts w:ascii="Arial" w:hAnsi="Arial" w:cs="Arial"/>
          <w:sz w:val="22"/>
          <w:szCs w:val="22"/>
          <w:lang w:val="ro-RO"/>
        </w:rPr>
        <w:t>procedurii de valorificare</w:t>
      </w:r>
      <w:r w:rsidRPr="00523977">
        <w:rPr>
          <w:rFonts w:ascii="Arial" w:hAnsi="Arial" w:cs="Arial"/>
          <w:sz w:val="22"/>
          <w:szCs w:val="22"/>
          <w:lang w:val="ro-RO"/>
        </w:rPr>
        <w:t xml:space="preserve"> </w:t>
      </w:r>
      <w:r w:rsidR="00E0752B" w:rsidRPr="00523977">
        <w:rPr>
          <w:rFonts w:ascii="Arial" w:hAnsi="Arial" w:cs="Arial"/>
          <w:sz w:val="22"/>
          <w:szCs w:val="22"/>
          <w:lang w:val="ro-RO"/>
        </w:rPr>
        <w:t>–</w:t>
      </w:r>
      <w:r w:rsidRPr="00523977">
        <w:rPr>
          <w:rFonts w:ascii="Arial" w:hAnsi="Arial" w:cs="Arial"/>
          <w:sz w:val="22"/>
          <w:szCs w:val="22"/>
          <w:lang w:val="ro-RO"/>
        </w:rPr>
        <w:t xml:space="preserve"> </w:t>
      </w:r>
      <w:r w:rsidR="00E0752B" w:rsidRPr="00523977">
        <w:rPr>
          <w:rFonts w:ascii="Arial" w:hAnsi="Arial" w:cs="Arial"/>
          <w:sz w:val="22"/>
          <w:szCs w:val="22"/>
          <w:lang w:val="ro-RO"/>
        </w:rPr>
        <w:t>C</w:t>
      </w:r>
      <w:r w:rsidR="00E9664D">
        <w:rPr>
          <w:rFonts w:ascii="Arial" w:hAnsi="Arial" w:cs="Arial"/>
          <w:sz w:val="22"/>
          <w:szCs w:val="22"/>
          <w:lang w:val="ro-RO"/>
        </w:rPr>
        <w:t>.</w:t>
      </w:r>
      <w:r w:rsidR="00E0752B" w:rsidRPr="00523977">
        <w:rPr>
          <w:rFonts w:ascii="Arial" w:hAnsi="Arial" w:cs="Arial"/>
          <w:sz w:val="22"/>
          <w:szCs w:val="22"/>
          <w:lang w:val="ro-RO"/>
        </w:rPr>
        <w:t>N</w:t>
      </w:r>
      <w:r w:rsidR="00E9664D">
        <w:rPr>
          <w:rFonts w:ascii="Arial" w:hAnsi="Arial" w:cs="Arial"/>
          <w:sz w:val="22"/>
          <w:szCs w:val="22"/>
          <w:lang w:val="ro-RO"/>
        </w:rPr>
        <w:t>.</w:t>
      </w:r>
      <w:r w:rsidR="00E0752B" w:rsidRPr="00523977">
        <w:rPr>
          <w:rFonts w:ascii="Arial" w:hAnsi="Arial" w:cs="Arial"/>
          <w:sz w:val="22"/>
          <w:szCs w:val="22"/>
          <w:lang w:val="ro-RO"/>
        </w:rPr>
        <w:t>T</w:t>
      </w:r>
      <w:r w:rsidR="00E9664D">
        <w:rPr>
          <w:rFonts w:ascii="Arial" w:hAnsi="Arial" w:cs="Arial"/>
          <w:sz w:val="22"/>
          <w:szCs w:val="22"/>
          <w:lang w:val="ro-RO"/>
        </w:rPr>
        <w:t>.</w:t>
      </w:r>
      <w:r w:rsidR="00E0752B" w:rsidRPr="00523977">
        <w:rPr>
          <w:rFonts w:ascii="Arial" w:hAnsi="Arial" w:cs="Arial"/>
          <w:sz w:val="22"/>
          <w:szCs w:val="22"/>
          <w:lang w:val="ro-RO"/>
        </w:rPr>
        <w:t>E</w:t>
      </w:r>
      <w:r w:rsidR="00E9664D">
        <w:rPr>
          <w:rFonts w:ascii="Arial" w:hAnsi="Arial" w:cs="Arial"/>
          <w:sz w:val="22"/>
          <w:szCs w:val="22"/>
          <w:lang w:val="ro-RO"/>
        </w:rPr>
        <w:t>.</w:t>
      </w:r>
      <w:r w:rsidR="00E0752B" w:rsidRPr="00523977">
        <w:rPr>
          <w:rFonts w:ascii="Arial" w:hAnsi="Arial" w:cs="Arial"/>
          <w:sz w:val="22"/>
          <w:szCs w:val="22"/>
          <w:lang w:val="ro-RO"/>
        </w:rPr>
        <w:t>E</w:t>
      </w:r>
      <w:r w:rsidR="00E9664D">
        <w:rPr>
          <w:rFonts w:ascii="Arial" w:hAnsi="Arial" w:cs="Arial"/>
          <w:sz w:val="22"/>
          <w:szCs w:val="22"/>
          <w:lang w:val="ro-RO"/>
        </w:rPr>
        <w:t>.</w:t>
      </w:r>
      <w:r w:rsidR="00E0752B" w:rsidRPr="00523977">
        <w:rPr>
          <w:rFonts w:ascii="Arial" w:hAnsi="Arial" w:cs="Arial"/>
          <w:sz w:val="22"/>
          <w:szCs w:val="22"/>
          <w:lang w:val="ro-RO"/>
        </w:rPr>
        <w:t xml:space="preserve"> </w:t>
      </w:r>
      <w:r w:rsidR="00E9664D">
        <w:rPr>
          <w:rFonts w:ascii="Arial" w:hAnsi="Arial" w:cs="Arial"/>
          <w:sz w:val="22"/>
          <w:szCs w:val="22"/>
          <w:lang w:val="ro-RO"/>
        </w:rPr>
        <w:t>„</w:t>
      </w:r>
      <w:r w:rsidR="00E0752B" w:rsidRPr="00523977">
        <w:rPr>
          <w:rFonts w:ascii="Arial" w:hAnsi="Arial" w:cs="Arial"/>
          <w:sz w:val="22"/>
          <w:szCs w:val="22"/>
          <w:lang w:val="ro-RO"/>
        </w:rPr>
        <w:t>TRANSELECTRICA</w:t>
      </w:r>
      <w:r w:rsidR="00E9664D">
        <w:rPr>
          <w:rFonts w:ascii="Arial" w:hAnsi="Arial" w:cs="Arial"/>
          <w:sz w:val="22"/>
          <w:szCs w:val="22"/>
          <w:lang w:val="ro-RO"/>
        </w:rPr>
        <w:t>”</w:t>
      </w:r>
      <w:r w:rsidR="00E0752B" w:rsidRPr="00523977">
        <w:rPr>
          <w:rFonts w:ascii="Arial" w:hAnsi="Arial" w:cs="Arial"/>
          <w:sz w:val="22"/>
          <w:szCs w:val="22"/>
          <w:lang w:val="ro-RO"/>
        </w:rPr>
        <w:t xml:space="preserve"> S</w:t>
      </w:r>
      <w:r w:rsidR="00E9664D">
        <w:rPr>
          <w:rFonts w:ascii="Arial" w:hAnsi="Arial" w:cs="Arial"/>
          <w:sz w:val="22"/>
          <w:szCs w:val="22"/>
          <w:lang w:val="ro-RO"/>
        </w:rPr>
        <w:t>.</w:t>
      </w:r>
      <w:r w:rsidR="00E0752B" w:rsidRPr="00523977">
        <w:rPr>
          <w:rFonts w:ascii="Arial" w:hAnsi="Arial" w:cs="Arial"/>
          <w:sz w:val="22"/>
          <w:szCs w:val="22"/>
          <w:lang w:val="ro-RO"/>
        </w:rPr>
        <w:t>A</w:t>
      </w:r>
      <w:r w:rsidR="00E9664D">
        <w:rPr>
          <w:rFonts w:ascii="Arial" w:hAnsi="Arial" w:cs="Arial"/>
          <w:sz w:val="22"/>
          <w:szCs w:val="22"/>
          <w:lang w:val="ro-RO"/>
        </w:rPr>
        <w:t>.</w:t>
      </w:r>
      <w:r w:rsidR="00962358">
        <w:rPr>
          <w:rFonts w:ascii="Arial" w:hAnsi="Arial" w:cs="Arial"/>
          <w:sz w:val="22"/>
          <w:szCs w:val="22"/>
          <w:lang w:val="ro-RO"/>
        </w:rPr>
        <w:t>,</w:t>
      </w:r>
      <w:r w:rsidR="00646928" w:rsidRPr="00523977">
        <w:rPr>
          <w:rFonts w:ascii="Arial" w:hAnsi="Arial" w:cs="Arial"/>
          <w:sz w:val="22"/>
          <w:szCs w:val="22"/>
          <w:lang w:val="ro-RO"/>
        </w:rPr>
        <w:t xml:space="preserve"> </w:t>
      </w:r>
      <w:r w:rsidR="00E9664D">
        <w:rPr>
          <w:rFonts w:ascii="Arial" w:hAnsi="Arial" w:cs="Arial"/>
          <w:sz w:val="22"/>
          <w:szCs w:val="22"/>
          <w:lang w:val="ro-RO"/>
        </w:rPr>
        <w:t xml:space="preserve">Societate Administrata in Sistem Dualist, </w:t>
      </w:r>
      <w:r w:rsidR="00E0752B" w:rsidRPr="00523977">
        <w:rPr>
          <w:rFonts w:ascii="Arial" w:hAnsi="Arial" w:cs="Arial"/>
          <w:sz w:val="22"/>
          <w:szCs w:val="22"/>
          <w:lang w:val="ro-RO"/>
        </w:rPr>
        <w:t xml:space="preserve">prin </w:t>
      </w:r>
      <w:r w:rsidRPr="00523977">
        <w:rPr>
          <w:rFonts w:ascii="Arial" w:hAnsi="Arial" w:cs="Arial"/>
          <w:sz w:val="22"/>
          <w:szCs w:val="22"/>
          <w:lang w:val="ro-RO"/>
        </w:rPr>
        <w:t>Sucursala de</w:t>
      </w:r>
      <w:r w:rsidRPr="007E1B41">
        <w:rPr>
          <w:rFonts w:ascii="Arial" w:hAnsi="Arial" w:cs="Arial"/>
          <w:sz w:val="22"/>
          <w:szCs w:val="22"/>
          <w:lang w:val="ro-RO"/>
        </w:rPr>
        <w:t xml:space="preserve"> Transport Bacau - poate aduce modificari ale documentatiei de vanzare, din proprie initiativa, sau ca urmare a solicitarilor cumparatorilor</w:t>
      </w:r>
      <w:r w:rsidR="00C106EE">
        <w:rPr>
          <w:rFonts w:ascii="Arial" w:hAnsi="Arial" w:cs="Arial"/>
          <w:sz w:val="22"/>
          <w:szCs w:val="22"/>
          <w:lang w:val="ro-RO"/>
        </w:rPr>
        <w:t>, dupa caz</w:t>
      </w:r>
      <w:r w:rsidRPr="007E1B41">
        <w:rPr>
          <w:rFonts w:ascii="Arial" w:hAnsi="Arial" w:cs="Arial"/>
          <w:sz w:val="22"/>
          <w:szCs w:val="22"/>
          <w:lang w:val="ro-RO"/>
        </w:rPr>
        <w:t>.</w:t>
      </w:r>
    </w:p>
    <w:p w:rsidR="0002208D" w:rsidRPr="007E1B41" w:rsidRDefault="0002208D" w:rsidP="0002208D">
      <w:pPr>
        <w:autoSpaceDE w:val="0"/>
        <w:ind w:right="382"/>
        <w:rPr>
          <w:lang w:val="it-IT"/>
        </w:rPr>
      </w:pPr>
      <w:r w:rsidRPr="007E1B41">
        <w:rPr>
          <w:rFonts w:ascii="Arial" w:hAnsi="Arial" w:cs="Arial"/>
          <w:sz w:val="22"/>
          <w:szCs w:val="22"/>
          <w:lang w:val="ro-RO"/>
        </w:rPr>
        <w:t xml:space="preserve">9.3.Modificarile la documentatia de vanzare sau raspunsurile la </w:t>
      </w:r>
      <w:r w:rsidR="00C106EE">
        <w:rPr>
          <w:rFonts w:ascii="Arial" w:hAnsi="Arial" w:cs="Arial"/>
          <w:sz w:val="22"/>
          <w:szCs w:val="22"/>
          <w:lang w:val="ro-RO"/>
        </w:rPr>
        <w:t xml:space="preserve">solicitarile de </w:t>
      </w:r>
      <w:r w:rsidRPr="007E1B41">
        <w:rPr>
          <w:rFonts w:ascii="Arial" w:hAnsi="Arial" w:cs="Arial"/>
          <w:sz w:val="22"/>
          <w:szCs w:val="22"/>
          <w:lang w:val="ro-RO"/>
        </w:rPr>
        <w:t>clarificari</w:t>
      </w:r>
      <w:r w:rsidR="003778DD" w:rsidRPr="007E1B41">
        <w:rPr>
          <w:rStyle w:val="labeldatatext"/>
          <w:rFonts w:ascii="Arial" w:hAnsi="Arial" w:cs="Arial"/>
          <w:sz w:val="22"/>
          <w:szCs w:val="22"/>
        </w:rPr>
        <w:t>/informatii suplimentare</w:t>
      </w:r>
      <w:r w:rsidRPr="007E1B41">
        <w:rPr>
          <w:rFonts w:ascii="Arial" w:hAnsi="Arial" w:cs="Arial"/>
          <w:sz w:val="22"/>
          <w:szCs w:val="22"/>
          <w:lang w:val="ro-RO"/>
        </w:rPr>
        <w:t xml:space="preserve"> vor </w:t>
      </w:r>
      <w:r w:rsidRPr="00D57FC7">
        <w:rPr>
          <w:rFonts w:ascii="Arial" w:hAnsi="Arial" w:cs="Arial"/>
          <w:sz w:val="22"/>
          <w:szCs w:val="22"/>
          <w:lang w:val="ro-RO"/>
        </w:rPr>
        <w:t xml:space="preserve">fi </w:t>
      </w:r>
      <w:r w:rsidR="000233B6" w:rsidRPr="00D57FC7">
        <w:rPr>
          <w:rFonts w:ascii="Arial" w:hAnsi="Arial" w:cs="Arial"/>
          <w:sz w:val="22"/>
          <w:szCs w:val="22"/>
          <w:lang w:val="ro-RO"/>
        </w:rPr>
        <w:t>postate</w:t>
      </w:r>
      <w:r w:rsidR="00166032" w:rsidRPr="00D57FC7">
        <w:rPr>
          <w:rFonts w:ascii="Arial" w:hAnsi="Arial" w:cs="Arial"/>
          <w:sz w:val="22"/>
          <w:szCs w:val="22"/>
          <w:lang w:val="ro-RO"/>
        </w:rPr>
        <w:t xml:space="preserve">, </w:t>
      </w:r>
      <w:r w:rsidR="008E557A" w:rsidRPr="00D57FC7">
        <w:rPr>
          <w:rFonts w:ascii="Arial" w:hAnsi="Arial" w:cs="Arial"/>
          <w:sz w:val="22"/>
          <w:szCs w:val="22"/>
          <w:lang w:val="ro-RO"/>
        </w:rPr>
        <w:t xml:space="preserve">cumulat, </w:t>
      </w:r>
      <w:r w:rsidR="007E1B41" w:rsidRPr="00D57FC7">
        <w:rPr>
          <w:rFonts w:ascii="Arial" w:hAnsi="Arial" w:cs="Arial"/>
          <w:sz w:val="22"/>
          <w:szCs w:val="22"/>
          <w:lang w:val="ro-RO"/>
        </w:rPr>
        <w:t xml:space="preserve">intr-un singur document, </w:t>
      </w:r>
      <w:r w:rsidR="00166032" w:rsidRPr="00D57FC7">
        <w:rPr>
          <w:rFonts w:ascii="Arial" w:hAnsi="Arial" w:cs="Arial"/>
          <w:sz w:val="22"/>
          <w:szCs w:val="22"/>
          <w:lang w:val="ro-RO"/>
        </w:rPr>
        <w:t xml:space="preserve">cu cel putin 3 (trei) zile inainte de termenul limita de depunere a </w:t>
      </w:r>
      <w:r w:rsidR="00166032" w:rsidRPr="00D57FC7">
        <w:rPr>
          <w:rFonts w:ascii="Arial" w:hAnsi="Arial" w:cs="Arial"/>
          <w:bCs/>
          <w:sz w:val="22"/>
          <w:szCs w:val="22"/>
          <w:lang w:val="ro-RO"/>
        </w:rPr>
        <w:t>documentatiei de participare,</w:t>
      </w:r>
      <w:r w:rsidR="00166032" w:rsidRPr="00D57FC7">
        <w:rPr>
          <w:rFonts w:ascii="Arial" w:hAnsi="Arial" w:cs="Arial"/>
          <w:sz w:val="22"/>
          <w:szCs w:val="22"/>
          <w:lang w:val="ro-RO"/>
        </w:rPr>
        <w:t xml:space="preserve"> </w:t>
      </w:r>
      <w:r w:rsidR="000233B6" w:rsidRPr="00D57FC7">
        <w:rPr>
          <w:rFonts w:ascii="Arial" w:hAnsi="Arial" w:cs="Arial"/>
          <w:sz w:val="22"/>
          <w:szCs w:val="22"/>
          <w:lang w:val="ro-RO"/>
        </w:rPr>
        <w:t xml:space="preserve">pe site-ul </w:t>
      </w:r>
      <w:r w:rsidR="009D452F" w:rsidRPr="00D57FC7">
        <w:rPr>
          <w:rFonts w:ascii="Arial" w:hAnsi="Arial" w:cs="Arial"/>
          <w:sz w:val="22"/>
          <w:szCs w:val="22"/>
          <w:lang w:val="ro-RO"/>
        </w:rPr>
        <w:t>www.</w:t>
      </w:r>
      <w:r w:rsidR="000233B6" w:rsidRPr="00D57FC7">
        <w:rPr>
          <w:rFonts w:ascii="Arial" w:hAnsi="Arial" w:cs="Arial"/>
          <w:sz w:val="22"/>
          <w:szCs w:val="22"/>
          <w:lang w:val="ro-RO"/>
        </w:rPr>
        <w:t>transelectrica.ro</w:t>
      </w:r>
      <w:r w:rsidR="008E557A" w:rsidRPr="00D57FC7">
        <w:rPr>
          <w:rFonts w:ascii="Arial" w:hAnsi="Arial" w:cs="Arial"/>
          <w:sz w:val="22"/>
          <w:szCs w:val="22"/>
          <w:lang w:val="ro-RO"/>
        </w:rPr>
        <w:t xml:space="preserve">, sectiunea </w:t>
      </w:r>
      <w:r w:rsidR="000233B6" w:rsidRPr="00D57FC7">
        <w:rPr>
          <w:rFonts w:ascii="Arial" w:hAnsi="Arial" w:cs="Arial"/>
          <w:sz w:val="22"/>
          <w:szCs w:val="22"/>
          <w:lang w:val="ro-RO"/>
        </w:rPr>
        <w:t>"</w:t>
      </w:r>
      <w:r w:rsidR="008E557A" w:rsidRPr="00D57FC7">
        <w:rPr>
          <w:rFonts w:ascii="Arial" w:hAnsi="Arial" w:cs="Arial"/>
          <w:sz w:val="22"/>
          <w:szCs w:val="22"/>
          <w:lang w:val="ro-RO"/>
        </w:rPr>
        <w:t>noutati</w:t>
      </w:r>
      <w:r w:rsidR="000233B6" w:rsidRPr="00D57FC7">
        <w:rPr>
          <w:rFonts w:ascii="Arial" w:hAnsi="Arial" w:cs="Arial"/>
          <w:sz w:val="22"/>
          <w:szCs w:val="22"/>
          <w:lang w:val="ro-RO"/>
        </w:rPr>
        <w:t>",</w:t>
      </w:r>
      <w:r w:rsidR="007E1B41" w:rsidRPr="00D57FC7">
        <w:rPr>
          <w:rFonts w:ascii="Arial" w:hAnsi="Arial" w:cs="Arial"/>
          <w:sz w:val="22"/>
          <w:szCs w:val="22"/>
          <w:lang w:val="ro-RO"/>
        </w:rPr>
        <w:t xml:space="preserve"> </w:t>
      </w:r>
      <w:r w:rsidR="000233B6" w:rsidRPr="00D57FC7">
        <w:rPr>
          <w:rFonts w:ascii="Arial" w:hAnsi="Arial" w:cs="Arial"/>
          <w:sz w:val="22"/>
          <w:szCs w:val="22"/>
          <w:lang w:val="ro-RO"/>
        </w:rPr>
        <w:t>respectiv vor</w:t>
      </w:r>
      <w:r w:rsidR="000233B6" w:rsidRPr="007E1B41">
        <w:rPr>
          <w:rFonts w:ascii="Arial" w:hAnsi="Arial" w:cs="Arial"/>
          <w:sz w:val="22"/>
          <w:szCs w:val="22"/>
          <w:lang w:val="ro-RO"/>
        </w:rPr>
        <w:t xml:space="preserve"> fi </w:t>
      </w:r>
      <w:r w:rsidRPr="007E1B41">
        <w:rPr>
          <w:rFonts w:ascii="Arial" w:hAnsi="Arial" w:cs="Arial"/>
          <w:sz w:val="22"/>
          <w:szCs w:val="22"/>
          <w:lang w:val="ro-RO"/>
        </w:rPr>
        <w:t>notificate in scris, prin e-mail</w:t>
      </w:r>
      <w:r w:rsidR="003778DD" w:rsidRPr="007E1B41">
        <w:rPr>
          <w:rFonts w:ascii="Arial" w:hAnsi="Arial" w:cs="Arial"/>
          <w:sz w:val="22"/>
          <w:szCs w:val="22"/>
          <w:lang w:val="ro-RO"/>
        </w:rPr>
        <w:t>/</w:t>
      </w:r>
      <w:r w:rsidRPr="007E1B41">
        <w:rPr>
          <w:rFonts w:ascii="Arial" w:hAnsi="Arial" w:cs="Arial"/>
          <w:sz w:val="22"/>
          <w:szCs w:val="22"/>
          <w:lang w:val="ro-RO"/>
        </w:rPr>
        <w:t xml:space="preserve">fax, tuturor celor </w:t>
      </w:r>
      <w:r w:rsidR="000233B6" w:rsidRPr="007E1B41">
        <w:rPr>
          <w:rFonts w:ascii="Arial" w:hAnsi="Arial" w:cs="Arial"/>
          <w:sz w:val="22"/>
          <w:szCs w:val="22"/>
          <w:lang w:val="ro-RO"/>
        </w:rPr>
        <w:t xml:space="preserve">despre care vanzatorul a luat cunostinta ca </w:t>
      </w:r>
      <w:r w:rsidRPr="007E1B41">
        <w:rPr>
          <w:rFonts w:ascii="Arial" w:hAnsi="Arial" w:cs="Arial"/>
          <w:sz w:val="22"/>
          <w:szCs w:val="22"/>
          <w:lang w:val="ro-RO"/>
        </w:rPr>
        <w:t>au intrat in posesia documentatiei de vanzare</w:t>
      </w:r>
      <w:r w:rsidR="00982F00">
        <w:rPr>
          <w:rFonts w:ascii="Arial" w:hAnsi="Arial" w:cs="Arial"/>
          <w:sz w:val="22"/>
          <w:szCs w:val="22"/>
          <w:lang w:val="ro-RO"/>
        </w:rPr>
        <w:t>, conform art.7.2</w:t>
      </w:r>
      <w:r w:rsidR="007E1B41" w:rsidRPr="007E1B41">
        <w:rPr>
          <w:rFonts w:ascii="Arial" w:hAnsi="Arial" w:cs="Arial"/>
          <w:sz w:val="22"/>
          <w:szCs w:val="22"/>
          <w:lang w:val="ro-RO"/>
        </w:rPr>
        <w:t>.</w:t>
      </w:r>
    </w:p>
    <w:p w:rsidR="009F09D1" w:rsidRPr="007E1B41" w:rsidRDefault="009F09D1" w:rsidP="0002208D">
      <w:pPr>
        <w:ind w:right="382"/>
        <w:jc w:val="both"/>
        <w:rPr>
          <w:rFonts w:ascii="Arial" w:hAnsi="Arial" w:cs="Arial"/>
          <w:b/>
          <w:sz w:val="22"/>
          <w:szCs w:val="22"/>
          <w:u w:val="single"/>
          <w:lang w:val="ro-RO"/>
        </w:rPr>
      </w:pPr>
    </w:p>
    <w:p w:rsidR="0002208D" w:rsidRPr="00E21FBE" w:rsidRDefault="0002208D" w:rsidP="0002208D">
      <w:pPr>
        <w:ind w:right="382"/>
        <w:jc w:val="both"/>
        <w:rPr>
          <w:lang w:val="ro-RO"/>
        </w:rPr>
      </w:pPr>
      <w:r w:rsidRPr="00E21FBE">
        <w:rPr>
          <w:rFonts w:ascii="Arial" w:hAnsi="Arial" w:cs="Arial"/>
          <w:b/>
          <w:sz w:val="22"/>
          <w:szCs w:val="22"/>
          <w:u w:val="single"/>
          <w:lang w:val="ro-RO"/>
        </w:rPr>
        <w:t>Cap.10.</w:t>
      </w:r>
      <w:r w:rsidR="009C0751">
        <w:rPr>
          <w:rFonts w:ascii="Arial" w:hAnsi="Arial" w:cs="Arial"/>
          <w:b/>
          <w:sz w:val="22"/>
          <w:szCs w:val="22"/>
          <w:u w:val="single"/>
          <w:lang w:val="ro-RO"/>
        </w:rPr>
        <w:t xml:space="preserve"> </w:t>
      </w:r>
      <w:r w:rsidRPr="00E21FBE">
        <w:rPr>
          <w:rFonts w:ascii="Arial" w:hAnsi="Arial" w:cs="Arial"/>
          <w:b/>
          <w:sz w:val="22"/>
          <w:szCs w:val="22"/>
          <w:u w:val="single"/>
          <w:lang w:val="ro-RO"/>
        </w:rPr>
        <w:t>Contestatii</w:t>
      </w:r>
    </w:p>
    <w:p w:rsidR="0002208D" w:rsidRDefault="0002208D" w:rsidP="0002208D">
      <w:pPr>
        <w:autoSpaceDE w:val="0"/>
        <w:ind w:right="-203"/>
        <w:rPr>
          <w:rFonts w:ascii="Arial" w:hAnsi="Arial" w:cs="Arial"/>
          <w:bCs/>
          <w:sz w:val="22"/>
          <w:szCs w:val="22"/>
          <w:lang w:val="ro-RO"/>
        </w:rPr>
      </w:pPr>
      <w:r w:rsidRPr="00E21FBE">
        <w:rPr>
          <w:rFonts w:ascii="Arial" w:hAnsi="Arial" w:cs="Arial"/>
          <w:bCs/>
          <w:sz w:val="22"/>
          <w:szCs w:val="22"/>
          <w:lang w:val="ro-RO"/>
        </w:rPr>
        <w:t>10.1.</w:t>
      </w:r>
      <w:r w:rsidRPr="00E21FBE">
        <w:rPr>
          <w:rFonts w:ascii="Arial" w:hAnsi="Arial" w:cs="Arial"/>
          <w:sz w:val="22"/>
          <w:szCs w:val="22"/>
          <w:lang w:val="ro-RO"/>
        </w:rPr>
        <w:t xml:space="preserve">Persoana care se considera vatamata, intr-un drept al sau ori intr-un interes legitim printr-un act al vanzatorului, cu incalcarea dispozitiilor legale in vigoare, are dreptul de a contesta actul respectiv prin </w:t>
      </w:r>
      <w:r w:rsidRPr="00523977">
        <w:rPr>
          <w:rFonts w:ascii="Arial" w:hAnsi="Arial" w:cs="Arial"/>
          <w:sz w:val="22"/>
          <w:szCs w:val="22"/>
          <w:lang w:val="ro-RO"/>
        </w:rPr>
        <w:t xml:space="preserve">depunerea unei contestatii la sediul vanzatorului: </w:t>
      </w:r>
      <w:r w:rsidR="00646928" w:rsidRPr="00523977">
        <w:rPr>
          <w:rFonts w:ascii="Arial" w:hAnsi="Arial" w:cs="Arial"/>
          <w:sz w:val="22"/>
          <w:szCs w:val="22"/>
          <w:lang w:val="ro-RO"/>
        </w:rPr>
        <w:t>C</w:t>
      </w:r>
      <w:r w:rsidR="00962358">
        <w:rPr>
          <w:rFonts w:ascii="Arial" w:hAnsi="Arial" w:cs="Arial"/>
          <w:sz w:val="22"/>
          <w:szCs w:val="22"/>
          <w:lang w:val="ro-RO"/>
        </w:rPr>
        <w:t>.</w:t>
      </w:r>
      <w:r w:rsidR="00646928" w:rsidRPr="00523977">
        <w:rPr>
          <w:rFonts w:ascii="Arial" w:hAnsi="Arial" w:cs="Arial"/>
          <w:sz w:val="22"/>
          <w:szCs w:val="22"/>
          <w:lang w:val="ro-RO"/>
        </w:rPr>
        <w:t>N</w:t>
      </w:r>
      <w:r w:rsidR="00962358">
        <w:rPr>
          <w:rFonts w:ascii="Arial" w:hAnsi="Arial" w:cs="Arial"/>
          <w:sz w:val="22"/>
          <w:szCs w:val="22"/>
          <w:lang w:val="ro-RO"/>
        </w:rPr>
        <w:t>.</w:t>
      </w:r>
      <w:r w:rsidR="00646928" w:rsidRPr="00523977">
        <w:rPr>
          <w:rFonts w:ascii="Arial" w:hAnsi="Arial" w:cs="Arial"/>
          <w:sz w:val="22"/>
          <w:szCs w:val="22"/>
          <w:lang w:val="ro-RO"/>
        </w:rPr>
        <w:t>T</w:t>
      </w:r>
      <w:r w:rsidR="00962358">
        <w:rPr>
          <w:rFonts w:ascii="Arial" w:hAnsi="Arial" w:cs="Arial"/>
          <w:sz w:val="22"/>
          <w:szCs w:val="22"/>
          <w:lang w:val="ro-RO"/>
        </w:rPr>
        <w:t>.</w:t>
      </w:r>
      <w:r w:rsidR="00646928" w:rsidRPr="00523977">
        <w:rPr>
          <w:rFonts w:ascii="Arial" w:hAnsi="Arial" w:cs="Arial"/>
          <w:sz w:val="22"/>
          <w:szCs w:val="22"/>
          <w:lang w:val="ro-RO"/>
        </w:rPr>
        <w:t>E</w:t>
      </w:r>
      <w:r w:rsidR="00962358">
        <w:rPr>
          <w:rFonts w:ascii="Arial" w:hAnsi="Arial" w:cs="Arial"/>
          <w:sz w:val="22"/>
          <w:szCs w:val="22"/>
          <w:lang w:val="ro-RO"/>
        </w:rPr>
        <w:t>.</w:t>
      </w:r>
      <w:r w:rsidR="00646928" w:rsidRPr="00523977">
        <w:rPr>
          <w:rFonts w:ascii="Arial" w:hAnsi="Arial" w:cs="Arial"/>
          <w:sz w:val="22"/>
          <w:szCs w:val="22"/>
          <w:lang w:val="ro-RO"/>
        </w:rPr>
        <w:t>E</w:t>
      </w:r>
      <w:r w:rsidR="00962358">
        <w:rPr>
          <w:rFonts w:ascii="Arial" w:hAnsi="Arial" w:cs="Arial"/>
          <w:sz w:val="22"/>
          <w:szCs w:val="22"/>
          <w:lang w:val="ro-RO"/>
        </w:rPr>
        <w:t>.</w:t>
      </w:r>
      <w:r w:rsidR="00646928" w:rsidRPr="00523977">
        <w:rPr>
          <w:rFonts w:ascii="Arial" w:hAnsi="Arial" w:cs="Arial"/>
          <w:sz w:val="22"/>
          <w:szCs w:val="22"/>
          <w:lang w:val="ro-RO"/>
        </w:rPr>
        <w:t xml:space="preserve"> </w:t>
      </w:r>
      <w:r w:rsidR="00962358">
        <w:rPr>
          <w:rFonts w:ascii="Arial" w:hAnsi="Arial" w:cs="Arial"/>
          <w:sz w:val="22"/>
          <w:szCs w:val="22"/>
          <w:lang w:val="ro-RO"/>
        </w:rPr>
        <w:t>„</w:t>
      </w:r>
      <w:r w:rsidR="00646928" w:rsidRPr="00523977">
        <w:rPr>
          <w:rFonts w:ascii="Arial" w:hAnsi="Arial" w:cs="Arial"/>
          <w:sz w:val="22"/>
          <w:szCs w:val="22"/>
          <w:lang w:val="ro-RO"/>
        </w:rPr>
        <w:t>TRANSELECTRICA</w:t>
      </w:r>
      <w:r w:rsidR="00962358">
        <w:rPr>
          <w:rFonts w:ascii="Arial" w:hAnsi="Arial" w:cs="Arial"/>
          <w:sz w:val="22"/>
          <w:szCs w:val="22"/>
          <w:lang w:val="ro-RO"/>
        </w:rPr>
        <w:t>”</w:t>
      </w:r>
      <w:r w:rsidR="00646928" w:rsidRPr="00523977">
        <w:rPr>
          <w:rFonts w:ascii="Arial" w:hAnsi="Arial" w:cs="Arial"/>
          <w:sz w:val="22"/>
          <w:szCs w:val="22"/>
          <w:lang w:val="ro-RO"/>
        </w:rPr>
        <w:t xml:space="preserve"> S</w:t>
      </w:r>
      <w:r w:rsidR="00962358">
        <w:rPr>
          <w:rFonts w:ascii="Arial" w:hAnsi="Arial" w:cs="Arial"/>
          <w:sz w:val="22"/>
          <w:szCs w:val="22"/>
          <w:lang w:val="ro-RO"/>
        </w:rPr>
        <w:t>.</w:t>
      </w:r>
      <w:r w:rsidR="00646928" w:rsidRPr="00523977">
        <w:rPr>
          <w:rFonts w:ascii="Arial" w:hAnsi="Arial" w:cs="Arial"/>
          <w:sz w:val="22"/>
          <w:szCs w:val="22"/>
          <w:lang w:val="ro-RO"/>
        </w:rPr>
        <w:t>A</w:t>
      </w:r>
      <w:r w:rsidR="00962358">
        <w:rPr>
          <w:rFonts w:ascii="Arial" w:hAnsi="Arial" w:cs="Arial"/>
          <w:sz w:val="22"/>
          <w:szCs w:val="22"/>
          <w:lang w:val="ro-RO"/>
        </w:rPr>
        <w:t>., Societate Administrata in Sistem Dualist,</w:t>
      </w:r>
      <w:r w:rsidR="00646928" w:rsidRPr="00523977">
        <w:rPr>
          <w:rFonts w:ascii="Arial" w:hAnsi="Arial" w:cs="Arial"/>
          <w:sz w:val="22"/>
          <w:szCs w:val="22"/>
          <w:lang w:val="ro-RO"/>
        </w:rPr>
        <w:t xml:space="preserve"> </w:t>
      </w:r>
      <w:r w:rsidR="00E0752B" w:rsidRPr="00523977">
        <w:rPr>
          <w:rFonts w:ascii="Arial" w:hAnsi="Arial" w:cs="Arial"/>
          <w:sz w:val="22"/>
          <w:szCs w:val="22"/>
          <w:lang w:val="ro-RO"/>
        </w:rPr>
        <w:t xml:space="preserve">prin </w:t>
      </w:r>
      <w:r w:rsidRPr="00523977">
        <w:rPr>
          <w:rFonts w:ascii="Arial" w:hAnsi="Arial" w:cs="Arial"/>
          <w:bCs/>
          <w:sz w:val="22"/>
          <w:szCs w:val="22"/>
          <w:lang w:val="ro-RO"/>
        </w:rPr>
        <w:t>Sucursala de</w:t>
      </w:r>
      <w:r w:rsidRPr="00E21FBE">
        <w:rPr>
          <w:rFonts w:ascii="Arial" w:hAnsi="Arial" w:cs="Arial"/>
          <w:bCs/>
          <w:sz w:val="22"/>
          <w:szCs w:val="22"/>
          <w:lang w:val="ro-RO"/>
        </w:rPr>
        <w:t xml:space="preserve"> Transport Bacau, </w:t>
      </w:r>
      <w:r w:rsidRPr="00E21FBE">
        <w:rPr>
          <w:rFonts w:ascii="Arial" w:hAnsi="Arial" w:cs="Arial"/>
          <w:sz w:val="22"/>
          <w:szCs w:val="22"/>
          <w:lang w:val="ro-RO"/>
        </w:rPr>
        <w:t>strada Oituz nr.41</w:t>
      </w:r>
      <w:r w:rsidRPr="00E21FBE">
        <w:rPr>
          <w:rFonts w:ascii="Arial" w:hAnsi="Arial" w:cs="Arial"/>
          <w:bCs/>
          <w:sz w:val="22"/>
          <w:szCs w:val="22"/>
          <w:lang w:val="ro-RO"/>
        </w:rPr>
        <w:t xml:space="preserve">, etaj 1, </w:t>
      </w:r>
      <w:r w:rsidR="00D75BE8">
        <w:rPr>
          <w:rFonts w:ascii="Arial" w:hAnsi="Arial" w:cs="Arial"/>
          <w:bCs/>
          <w:sz w:val="22"/>
          <w:szCs w:val="22"/>
          <w:lang w:val="ro-RO"/>
        </w:rPr>
        <w:t>s</w:t>
      </w:r>
      <w:r w:rsidRPr="00E21FBE">
        <w:rPr>
          <w:rFonts w:ascii="Arial" w:hAnsi="Arial" w:cs="Arial"/>
          <w:bCs/>
          <w:sz w:val="22"/>
          <w:szCs w:val="22"/>
          <w:lang w:val="ro-RO"/>
        </w:rPr>
        <w:t xml:space="preserve">ecretariat, in termen de 24 ore de la </w:t>
      </w:r>
      <w:r w:rsidRPr="00E21FBE">
        <w:rPr>
          <w:rFonts w:ascii="Arial" w:hAnsi="Arial" w:cs="Arial"/>
          <w:sz w:val="22"/>
          <w:szCs w:val="22"/>
          <w:lang w:val="ro-RO"/>
        </w:rPr>
        <w:t>incheierea sedintei de licitatie sau a sedintei de deschidere a ofertelor de pret</w:t>
      </w:r>
      <w:r w:rsidRPr="00E21FBE">
        <w:rPr>
          <w:rFonts w:ascii="Arial" w:hAnsi="Arial" w:cs="Arial"/>
          <w:bCs/>
          <w:sz w:val="22"/>
          <w:szCs w:val="22"/>
          <w:lang w:val="ro-RO"/>
        </w:rPr>
        <w:t xml:space="preserve">. </w:t>
      </w:r>
    </w:p>
    <w:p w:rsidR="0002208D" w:rsidRDefault="0002208D" w:rsidP="0002208D">
      <w:pPr>
        <w:ind w:right="382"/>
        <w:rPr>
          <w:rFonts w:ascii="Arial" w:hAnsi="Arial" w:cs="Arial"/>
          <w:bCs/>
          <w:sz w:val="22"/>
          <w:szCs w:val="22"/>
          <w:lang w:val="ro-RO"/>
        </w:rPr>
      </w:pPr>
      <w:r w:rsidRPr="00E21FBE">
        <w:rPr>
          <w:rFonts w:ascii="Arial" w:hAnsi="Arial" w:cs="Arial"/>
          <w:bCs/>
          <w:sz w:val="22"/>
          <w:szCs w:val="22"/>
          <w:lang w:val="ro-RO"/>
        </w:rPr>
        <w:t xml:space="preserve">10.2.Contestatiile vor fi analizate de o "comisie </w:t>
      </w:r>
      <w:r w:rsidRPr="00E21FBE">
        <w:rPr>
          <w:rFonts w:ascii="Arial" w:hAnsi="Arial" w:cs="Arial"/>
          <w:sz w:val="22"/>
          <w:szCs w:val="22"/>
          <w:lang w:val="ro-RO"/>
        </w:rPr>
        <w:t xml:space="preserve">de analiza" </w:t>
      </w:r>
      <w:r w:rsidRPr="00E21FBE">
        <w:rPr>
          <w:rFonts w:ascii="Arial" w:hAnsi="Arial" w:cs="Arial"/>
          <w:bCs/>
          <w:sz w:val="22"/>
          <w:szCs w:val="22"/>
          <w:lang w:val="ro-RO"/>
        </w:rPr>
        <w:t>special constituita de vanzator in acest sens, in baza unei decizii.</w:t>
      </w:r>
    </w:p>
    <w:p w:rsidR="0002208D" w:rsidRDefault="0002208D" w:rsidP="0002208D">
      <w:pPr>
        <w:ind w:right="382"/>
        <w:rPr>
          <w:rFonts w:ascii="Arial" w:hAnsi="Arial" w:cs="Arial"/>
          <w:sz w:val="22"/>
          <w:szCs w:val="22"/>
          <w:lang w:val="ro-RO"/>
        </w:rPr>
      </w:pPr>
      <w:r w:rsidRPr="00E21FBE">
        <w:rPr>
          <w:rFonts w:ascii="Arial" w:hAnsi="Arial" w:cs="Arial"/>
          <w:bCs/>
          <w:sz w:val="22"/>
          <w:szCs w:val="22"/>
          <w:lang w:val="ro-RO"/>
        </w:rPr>
        <w:t>10.3.</w:t>
      </w:r>
      <w:r w:rsidRPr="00E21FBE">
        <w:rPr>
          <w:rFonts w:ascii="Arial" w:hAnsi="Arial" w:cs="Arial"/>
          <w:sz w:val="22"/>
          <w:szCs w:val="22"/>
          <w:lang w:val="ro-RO"/>
        </w:rPr>
        <w:t>Contestatiile se solutioneaza prin grija organizatorului in termen de 5 zile lucratoare de la data depunerii acestora, iar cumparatorilor</w:t>
      </w:r>
      <w:r w:rsidR="00067AA2">
        <w:rPr>
          <w:rFonts w:ascii="Arial" w:hAnsi="Arial" w:cs="Arial"/>
          <w:sz w:val="22"/>
          <w:szCs w:val="22"/>
          <w:lang w:val="ro-RO"/>
        </w:rPr>
        <w:t xml:space="preserve"> contestatori</w:t>
      </w:r>
      <w:r w:rsidRPr="00E21FBE">
        <w:rPr>
          <w:rFonts w:ascii="Arial" w:hAnsi="Arial" w:cs="Arial"/>
          <w:sz w:val="22"/>
          <w:szCs w:val="22"/>
          <w:lang w:val="ro-RO"/>
        </w:rPr>
        <w:t xml:space="preserve"> li se comunica in scris modul de solutionare</w:t>
      </w:r>
      <w:r w:rsidRPr="00E21FBE">
        <w:rPr>
          <w:rFonts w:ascii="Arial" w:hAnsi="Arial" w:cs="Arial"/>
          <w:bCs/>
          <w:sz w:val="22"/>
          <w:szCs w:val="22"/>
          <w:lang w:val="ro-RO"/>
        </w:rPr>
        <w:t xml:space="preserve"> a contestatiilor</w:t>
      </w:r>
      <w:r w:rsidRPr="00E21FBE">
        <w:rPr>
          <w:rFonts w:ascii="Arial" w:hAnsi="Arial" w:cs="Arial"/>
          <w:sz w:val="22"/>
          <w:szCs w:val="22"/>
          <w:lang w:val="ro-RO"/>
        </w:rPr>
        <w:t>.</w:t>
      </w:r>
    </w:p>
    <w:p w:rsidR="0002208D" w:rsidRPr="00E21FBE" w:rsidRDefault="0002208D" w:rsidP="0002208D">
      <w:pPr>
        <w:ind w:right="382"/>
        <w:rPr>
          <w:lang w:val="it-IT"/>
        </w:rPr>
      </w:pPr>
      <w:r w:rsidRPr="00E21FBE">
        <w:rPr>
          <w:rFonts w:ascii="Arial" w:hAnsi="Arial" w:cs="Arial"/>
          <w:bCs/>
          <w:sz w:val="22"/>
          <w:szCs w:val="22"/>
          <w:lang w:val="ro-RO"/>
        </w:rPr>
        <w:t xml:space="preserve">10.4.Deciziile comisiei de analiza vor fi comunicate </w:t>
      </w:r>
      <w:r w:rsidRPr="00E21FBE">
        <w:rPr>
          <w:rFonts w:ascii="Arial" w:hAnsi="Arial" w:cs="Arial"/>
          <w:sz w:val="22"/>
          <w:szCs w:val="22"/>
          <w:lang w:val="ro-RO"/>
        </w:rPr>
        <w:t>in scris, prin e-mail</w:t>
      </w:r>
      <w:r w:rsidR="00E21FBE">
        <w:rPr>
          <w:rFonts w:ascii="Arial" w:hAnsi="Arial" w:cs="Arial"/>
          <w:sz w:val="22"/>
          <w:szCs w:val="22"/>
          <w:lang w:val="ro-RO"/>
        </w:rPr>
        <w:t>/</w:t>
      </w:r>
      <w:r w:rsidRPr="00E21FBE">
        <w:rPr>
          <w:rFonts w:ascii="Arial" w:hAnsi="Arial" w:cs="Arial"/>
          <w:sz w:val="22"/>
          <w:szCs w:val="22"/>
          <w:lang w:val="ro-RO"/>
        </w:rPr>
        <w:t>fax,</w:t>
      </w:r>
      <w:r w:rsidRPr="00E21FBE">
        <w:rPr>
          <w:rFonts w:ascii="Arial" w:hAnsi="Arial" w:cs="Arial"/>
          <w:bCs/>
          <w:sz w:val="22"/>
          <w:szCs w:val="22"/>
          <w:lang w:val="ro-RO"/>
        </w:rPr>
        <w:t xml:space="preserve"> tuturor cumparatorilor admisi in termen de 5 zile lucratoare de la adoptarea acestora.</w:t>
      </w:r>
    </w:p>
    <w:p w:rsidR="0002208D" w:rsidRPr="00E21FBE" w:rsidRDefault="0002208D" w:rsidP="0002208D">
      <w:pPr>
        <w:rPr>
          <w:rFonts w:ascii="Arial" w:hAnsi="Arial" w:cs="Arial"/>
          <w:sz w:val="22"/>
          <w:szCs w:val="22"/>
          <w:lang w:val="ro-RO"/>
        </w:rPr>
      </w:pPr>
      <w:r w:rsidRPr="00E21FBE">
        <w:rPr>
          <w:rFonts w:ascii="Arial" w:hAnsi="Arial" w:cs="Arial"/>
          <w:sz w:val="22"/>
          <w:szCs w:val="22"/>
          <w:lang w:val="ro-RO"/>
        </w:rPr>
        <w:t xml:space="preserve">10.5.In cazul in care contestatiile sunt intemeiate vanzatorul va anula decizia de adjudecare privind vanzarea deseurilor care fac obiectul contestatiei, in baza unui „Raport de anulare”, semnat de comisia de valorificare si aprobat de Directorul S.T. Bacau, comunicand acest lucru tuturor cumparatorilor implicati in procedura de </w:t>
      </w:r>
      <w:r w:rsidR="009B0C70">
        <w:rPr>
          <w:rFonts w:ascii="Arial" w:hAnsi="Arial" w:cs="Arial"/>
          <w:sz w:val="22"/>
          <w:szCs w:val="22"/>
          <w:lang w:val="ro-RO"/>
        </w:rPr>
        <w:t>valorificare</w:t>
      </w:r>
      <w:r w:rsidRPr="00E21FBE">
        <w:rPr>
          <w:rFonts w:ascii="Arial" w:hAnsi="Arial" w:cs="Arial"/>
          <w:sz w:val="22"/>
          <w:szCs w:val="22"/>
          <w:lang w:val="ro-RO"/>
        </w:rPr>
        <w:t>, procedand in conditiile legii.</w:t>
      </w:r>
    </w:p>
    <w:p w:rsidR="0002208D" w:rsidRPr="00E21FBE" w:rsidRDefault="0002208D" w:rsidP="0002208D">
      <w:pPr>
        <w:rPr>
          <w:rFonts w:ascii="Arial" w:hAnsi="Arial" w:cs="Arial"/>
          <w:sz w:val="22"/>
          <w:szCs w:val="22"/>
          <w:lang w:val="ro-RO"/>
        </w:rPr>
      </w:pPr>
      <w:r w:rsidRPr="00E21FBE">
        <w:rPr>
          <w:rFonts w:ascii="Arial" w:hAnsi="Arial" w:cs="Arial"/>
          <w:sz w:val="22"/>
          <w:szCs w:val="22"/>
          <w:lang w:val="ro-RO"/>
        </w:rPr>
        <w:t xml:space="preserve">10.6.In cazul in care comisia de analiza considera ca contestatia nu este intemeiata, cumparatorul are dreptul de a formula plangere impotriva deciziei vanzatorului la Tribunalul Bacau, str. Stefan cel Mare, nr.4, cod postal 600356, jud.Bacau, tel.: +40 234514419, fax : +40 234525211, in termen de 5 zile incepand cu ziua urmatoare luarii la cunostinta a deciziei comisiei de analiza. </w:t>
      </w:r>
    </w:p>
    <w:p w:rsidR="0002208D" w:rsidRPr="00E21FBE" w:rsidRDefault="0002208D" w:rsidP="0002208D">
      <w:pPr>
        <w:rPr>
          <w:lang w:val="it-IT"/>
        </w:rPr>
      </w:pPr>
      <w:r w:rsidRPr="00E21FBE">
        <w:rPr>
          <w:rFonts w:ascii="Arial" w:hAnsi="Arial" w:cs="Arial"/>
          <w:sz w:val="22"/>
          <w:szCs w:val="22"/>
          <w:lang w:val="ro-RO"/>
        </w:rPr>
        <w:t>In cazul in care cumparatorul formuleaza plangere, acesta are obligatia de a anunta si de a transmite la sediul vanzatorului din Bacau, str.Oituz nr.41 o copie a documentelor contestate odata cu depunerea acestora la Tribunalul Bacau.</w:t>
      </w:r>
    </w:p>
    <w:p w:rsidR="00927E70" w:rsidRDefault="00927E70" w:rsidP="0002208D">
      <w:pPr>
        <w:ind w:right="382"/>
        <w:jc w:val="both"/>
        <w:rPr>
          <w:rFonts w:ascii="Arial" w:hAnsi="Arial" w:cs="Arial"/>
          <w:b/>
          <w:bCs/>
          <w:sz w:val="22"/>
          <w:szCs w:val="22"/>
          <w:u w:val="single"/>
          <w:lang w:val="ro-RO"/>
        </w:rPr>
      </w:pPr>
    </w:p>
    <w:p w:rsidR="005F2400" w:rsidRDefault="005F2400" w:rsidP="0002208D">
      <w:pPr>
        <w:ind w:right="382"/>
        <w:jc w:val="both"/>
        <w:rPr>
          <w:rFonts w:ascii="Arial" w:hAnsi="Arial" w:cs="Arial"/>
          <w:b/>
          <w:bCs/>
          <w:sz w:val="22"/>
          <w:szCs w:val="22"/>
          <w:u w:val="single"/>
          <w:lang w:val="ro-RO"/>
        </w:rPr>
      </w:pPr>
    </w:p>
    <w:p w:rsidR="005F2400" w:rsidRDefault="005F2400" w:rsidP="0002208D">
      <w:pPr>
        <w:ind w:right="382"/>
        <w:jc w:val="both"/>
        <w:rPr>
          <w:rFonts w:ascii="Arial" w:hAnsi="Arial" w:cs="Arial"/>
          <w:b/>
          <w:bCs/>
          <w:sz w:val="22"/>
          <w:szCs w:val="22"/>
          <w:u w:val="single"/>
          <w:lang w:val="ro-RO"/>
        </w:rPr>
      </w:pPr>
    </w:p>
    <w:p w:rsidR="005F2400" w:rsidRDefault="005F2400" w:rsidP="0002208D">
      <w:pPr>
        <w:ind w:right="382"/>
        <w:jc w:val="both"/>
        <w:rPr>
          <w:rFonts w:ascii="Arial" w:hAnsi="Arial" w:cs="Arial"/>
          <w:b/>
          <w:bCs/>
          <w:sz w:val="22"/>
          <w:szCs w:val="22"/>
          <w:u w:val="single"/>
          <w:lang w:val="ro-RO"/>
        </w:rPr>
      </w:pPr>
    </w:p>
    <w:p w:rsidR="005F2400" w:rsidRDefault="005F2400" w:rsidP="0002208D">
      <w:pPr>
        <w:ind w:right="382"/>
        <w:jc w:val="both"/>
        <w:rPr>
          <w:rFonts w:ascii="Arial" w:hAnsi="Arial" w:cs="Arial"/>
          <w:b/>
          <w:bCs/>
          <w:sz w:val="22"/>
          <w:szCs w:val="22"/>
          <w:u w:val="single"/>
          <w:lang w:val="ro-RO"/>
        </w:rPr>
      </w:pPr>
    </w:p>
    <w:p w:rsidR="005F2400" w:rsidRDefault="005F2400" w:rsidP="0002208D">
      <w:pPr>
        <w:ind w:right="382"/>
        <w:jc w:val="both"/>
        <w:rPr>
          <w:rFonts w:ascii="Arial" w:hAnsi="Arial" w:cs="Arial"/>
          <w:b/>
          <w:bCs/>
          <w:sz w:val="22"/>
          <w:szCs w:val="22"/>
          <w:u w:val="single"/>
          <w:lang w:val="ro-RO"/>
        </w:rPr>
      </w:pPr>
    </w:p>
    <w:p w:rsidR="0002208D" w:rsidRPr="000A65E9" w:rsidRDefault="0002208D" w:rsidP="0002208D">
      <w:pPr>
        <w:ind w:right="382"/>
        <w:jc w:val="both"/>
        <w:rPr>
          <w:lang w:val="it-IT"/>
        </w:rPr>
      </w:pPr>
      <w:r w:rsidRPr="000A65E9">
        <w:rPr>
          <w:rFonts w:ascii="Arial" w:hAnsi="Arial" w:cs="Arial"/>
          <w:b/>
          <w:bCs/>
          <w:sz w:val="22"/>
          <w:szCs w:val="22"/>
          <w:u w:val="single"/>
          <w:lang w:val="ro-RO"/>
        </w:rPr>
        <w:t>Cap.11.</w:t>
      </w:r>
      <w:r w:rsidR="009C0751">
        <w:rPr>
          <w:rFonts w:ascii="Arial" w:hAnsi="Arial" w:cs="Arial"/>
          <w:b/>
          <w:bCs/>
          <w:sz w:val="22"/>
          <w:szCs w:val="22"/>
          <w:u w:val="single"/>
          <w:lang w:val="ro-RO"/>
        </w:rPr>
        <w:t xml:space="preserve"> </w:t>
      </w:r>
      <w:r w:rsidRPr="000A65E9">
        <w:rPr>
          <w:rFonts w:ascii="Arial" w:hAnsi="Arial" w:cs="Arial"/>
          <w:b/>
          <w:bCs/>
          <w:sz w:val="22"/>
          <w:szCs w:val="22"/>
          <w:u w:val="single"/>
          <w:lang w:val="ro-RO"/>
        </w:rPr>
        <w:t xml:space="preserve">Alte informatii </w:t>
      </w:r>
    </w:p>
    <w:p w:rsidR="0002208D" w:rsidRDefault="0002208D" w:rsidP="0002208D">
      <w:pPr>
        <w:rPr>
          <w:rFonts w:ascii="Arial" w:hAnsi="Arial" w:cs="Arial"/>
          <w:sz w:val="22"/>
          <w:szCs w:val="22"/>
          <w:lang w:val="ro-RO"/>
        </w:rPr>
      </w:pPr>
      <w:r w:rsidRPr="000A65E9">
        <w:rPr>
          <w:rFonts w:ascii="Arial" w:hAnsi="Arial" w:cs="Arial"/>
          <w:bCs/>
          <w:sz w:val="22"/>
          <w:szCs w:val="22"/>
          <w:lang w:val="ro-RO"/>
        </w:rPr>
        <w:t>11.1.Cumparatorii</w:t>
      </w:r>
      <w:r w:rsidRPr="000A65E9">
        <w:rPr>
          <w:rFonts w:ascii="Arial" w:hAnsi="Arial" w:cs="Arial"/>
          <w:iCs/>
          <w:sz w:val="22"/>
          <w:szCs w:val="22"/>
          <w:lang w:val="ro-RO"/>
        </w:rPr>
        <w:t xml:space="preserve"> interesati sa participe la </w:t>
      </w:r>
      <w:r w:rsidR="006B336A">
        <w:rPr>
          <w:rFonts w:ascii="Arial" w:hAnsi="Arial" w:cs="Arial"/>
          <w:sz w:val="22"/>
          <w:szCs w:val="22"/>
          <w:lang w:val="ro-RO"/>
        </w:rPr>
        <w:t>procedura de valorificare prin vanzare „</w:t>
      </w:r>
      <w:r w:rsidR="006B336A" w:rsidRPr="001964FA">
        <w:rPr>
          <w:rFonts w:ascii="Arial" w:hAnsi="Arial" w:cs="Arial"/>
          <w:sz w:val="22"/>
          <w:szCs w:val="22"/>
          <w:lang w:val="ro-RO"/>
        </w:rPr>
        <w:t>licitatie public</w:t>
      </w:r>
      <w:r w:rsidR="006B336A">
        <w:rPr>
          <w:rFonts w:ascii="Arial" w:hAnsi="Arial" w:cs="Arial"/>
          <w:sz w:val="22"/>
          <w:szCs w:val="22"/>
          <w:lang w:val="ro-RO"/>
        </w:rPr>
        <w:t>a</w:t>
      </w:r>
      <w:r w:rsidR="006B336A" w:rsidRPr="001964FA">
        <w:rPr>
          <w:rFonts w:ascii="Arial" w:hAnsi="Arial" w:cs="Arial"/>
          <w:sz w:val="22"/>
          <w:szCs w:val="22"/>
          <w:lang w:val="ro-RO"/>
        </w:rPr>
        <w:t xml:space="preserve"> cu </w:t>
      </w:r>
      <w:r w:rsidR="006B336A" w:rsidRPr="00311AB2">
        <w:rPr>
          <w:rFonts w:ascii="Arial" w:hAnsi="Arial" w:cs="Arial"/>
          <w:sz w:val="22"/>
          <w:szCs w:val="22"/>
          <w:lang w:val="ro-RO"/>
        </w:rPr>
        <w:t>oferta de pret in plic inchis”</w:t>
      </w:r>
      <w:r w:rsidRPr="00311AB2">
        <w:rPr>
          <w:rFonts w:ascii="Arial" w:hAnsi="Arial" w:cs="Arial"/>
          <w:iCs/>
          <w:sz w:val="22"/>
          <w:szCs w:val="22"/>
          <w:lang w:val="ro-RO"/>
        </w:rPr>
        <w:t xml:space="preserve">, au dreptul de a vizita locatiile unde sunt amplasate deseurile, </w:t>
      </w:r>
      <w:r w:rsidRPr="00311AB2">
        <w:rPr>
          <w:rFonts w:ascii="Arial" w:hAnsi="Arial" w:cs="Arial"/>
          <w:sz w:val="22"/>
          <w:szCs w:val="22"/>
          <w:lang w:val="ro-RO"/>
        </w:rPr>
        <w:t>in starea in</w:t>
      </w:r>
      <w:r w:rsidRPr="000A65E9">
        <w:rPr>
          <w:rFonts w:ascii="Arial" w:hAnsi="Arial" w:cs="Arial"/>
          <w:sz w:val="22"/>
          <w:szCs w:val="22"/>
          <w:lang w:val="ro-RO"/>
        </w:rPr>
        <w:t xml:space="preserve"> care se afla, numai in prezenta responsabililor vanzatorului de la locatia respectiva, in zilele de luni pana joi, intre orele 8</w:t>
      </w:r>
      <w:r w:rsidRPr="000A65E9">
        <w:rPr>
          <w:rFonts w:ascii="Arial" w:hAnsi="Arial" w:cs="Arial"/>
          <w:sz w:val="22"/>
          <w:szCs w:val="22"/>
          <w:vertAlign w:val="superscript"/>
          <w:lang w:val="ro-RO"/>
        </w:rPr>
        <w:t>00</w:t>
      </w:r>
      <w:r w:rsidRPr="000A65E9">
        <w:rPr>
          <w:rFonts w:ascii="Arial" w:hAnsi="Arial" w:cs="Arial"/>
          <w:sz w:val="22"/>
          <w:szCs w:val="22"/>
          <w:lang w:val="ro-RO"/>
        </w:rPr>
        <w:t xml:space="preserve"> si 15</w:t>
      </w:r>
      <w:r w:rsidRPr="000A65E9">
        <w:rPr>
          <w:rFonts w:ascii="Arial" w:hAnsi="Arial" w:cs="Arial"/>
          <w:sz w:val="22"/>
          <w:szCs w:val="22"/>
          <w:vertAlign w:val="superscript"/>
          <w:lang w:val="ro-RO"/>
        </w:rPr>
        <w:t>00</w:t>
      </w:r>
      <w:r w:rsidRPr="000A65E9">
        <w:rPr>
          <w:rFonts w:ascii="Arial" w:hAnsi="Arial" w:cs="Arial"/>
          <w:sz w:val="22"/>
          <w:szCs w:val="22"/>
          <w:lang w:val="ro-RO"/>
        </w:rPr>
        <w:t>, vineri intre orele 8</w:t>
      </w:r>
      <w:r w:rsidRPr="000A65E9">
        <w:rPr>
          <w:rFonts w:ascii="Arial" w:hAnsi="Arial" w:cs="Arial"/>
          <w:sz w:val="22"/>
          <w:szCs w:val="22"/>
          <w:vertAlign w:val="superscript"/>
          <w:lang w:val="ro-RO"/>
        </w:rPr>
        <w:t>00</w:t>
      </w:r>
      <w:r w:rsidRPr="000A65E9">
        <w:rPr>
          <w:rFonts w:ascii="Arial" w:hAnsi="Arial" w:cs="Arial"/>
          <w:sz w:val="22"/>
          <w:szCs w:val="22"/>
          <w:lang w:val="ro-RO"/>
        </w:rPr>
        <w:t xml:space="preserve"> si 13</w:t>
      </w:r>
      <w:r w:rsidRPr="000A65E9">
        <w:rPr>
          <w:rFonts w:ascii="Arial" w:hAnsi="Arial" w:cs="Arial"/>
          <w:sz w:val="22"/>
          <w:szCs w:val="22"/>
          <w:vertAlign w:val="superscript"/>
          <w:lang w:val="ro-RO"/>
        </w:rPr>
        <w:t>00</w:t>
      </w:r>
      <w:r w:rsidRPr="000A65E9">
        <w:rPr>
          <w:rFonts w:ascii="Arial" w:hAnsi="Arial" w:cs="Arial"/>
          <w:sz w:val="22"/>
          <w:szCs w:val="22"/>
          <w:lang w:val="ro-RO"/>
        </w:rPr>
        <w:t xml:space="preserve">. </w:t>
      </w:r>
    </w:p>
    <w:p w:rsidR="0002208D" w:rsidRPr="000A65E9" w:rsidRDefault="0002208D" w:rsidP="0002208D">
      <w:pPr>
        <w:ind w:right="382"/>
      </w:pPr>
      <w:r w:rsidRPr="000A65E9">
        <w:rPr>
          <w:rFonts w:ascii="Arial" w:hAnsi="Arial" w:cs="Arial"/>
          <w:bCs/>
          <w:sz w:val="22"/>
          <w:szCs w:val="22"/>
          <w:lang w:val="ro-RO"/>
        </w:rPr>
        <w:t>11.2.</w:t>
      </w:r>
      <w:r w:rsidRPr="000A65E9">
        <w:rPr>
          <w:rFonts w:ascii="Arial" w:hAnsi="Arial" w:cs="Arial"/>
          <w:sz w:val="22"/>
          <w:szCs w:val="22"/>
          <w:lang w:val="ro-RO"/>
        </w:rPr>
        <w:t>Programarea vizitarii locatiilor in care se afla depozitate deseurile, se face la sefii locatiilor gestionare. Datele de contact sunt mentionate in tabelul de mai jos:</w:t>
      </w:r>
    </w:p>
    <w:p w:rsidR="0002208D" w:rsidRPr="000A65E9" w:rsidRDefault="0002208D" w:rsidP="0002208D">
      <w:pPr>
        <w:ind w:right="382"/>
        <w:jc w:val="both"/>
        <w:rPr>
          <w:rFonts w:ascii="Arial" w:hAnsi="Arial" w:cs="Arial"/>
          <w:sz w:val="22"/>
          <w:szCs w:val="22"/>
          <w:lang w:val="ro-RO"/>
        </w:rPr>
      </w:pPr>
    </w:p>
    <w:tbl>
      <w:tblPr>
        <w:tblW w:w="0" w:type="auto"/>
        <w:tblInd w:w="245" w:type="dxa"/>
        <w:tblLayout w:type="fixed"/>
        <w:tblLook w:val="0000"/>
      </w:tblPr>
      <w:tblGrid>
        <w:gridCol w:w="1985"/>
        <w:gridCol w:w="2268"/>
        <w:gridCol w:w="2139"/>
        <w:gridCol w:w="3257"/>
      </w:tblGrid>
      <w:tr w:rsidR="0002208D" w:rsidRPr="000A65E9" w:rsidTr="009F09D1">
        <w:trPr>
          <w:trHeight w:val="288"/>
        </w:trPr>
        <w:tc>
          <w:tcPr>
            <w:tcW w:w="1985" w:type="dxa"/>
            <w:tcBorders>
              <w:top w:val="single" w:sz="4" w:space="0" w:color="000000"/>
              <w:left w:val="single" w:sz="4" w:space="0" w:color="000000"/>
              <w:bottom w:val="single" w:sz="4" w:space="0" w:color="000000"/>
            </w:tcBorders>
            <w:shd w:val="clear" w:color="auto" w:fill="auto"/>
            <w:vAlign w:val="center"/>
          </w:tcPr>
          <w:p w:rsidR="0002208D" w:rsidRPr="000A65E9" w:rsidRDefault="0002208D" w:rsidP="009F09D1">
            <w:pPr>
              <w:jc w:val="center"/>
            </w:pPr>
            <w:r w:rsidRPr="000A65E9">
              <w:rPr>
                <w:rFonts w:ascii="Arial" w:hAnsi="Arial" w:cs="Arial"/>
                <w:sz w:val="22"/>
                <w:szCs w:val="22"/>
                <w:lang w:val="ro-RO" w:eastAsia="ro-RO"/>
              </w:rPr>
              <w:t>Statia</w:t>
            </w:r>
          </w:p>
        </w:tc>
        <w:tc>
          <w:tcPr>
            <w:tcW w:w="2268" w:type="dxa"/>
            <w:tcBorders>
              <w:top w:val="single" w:sz="4" w:space="0" w:color="000000"/>
              <w:left w:val="single" w:sz="4" w:space="0" w:color="000000"/>
              <w:bottom w:val="single" w:sz="4" w:space="0" w:color="000000"/>
            </w:tcBorders>
            <w:shd w:val="clear" w:color="auto" w:fill="auto"/>
            <w:vAlign w:val="center"/>
          </w:tcPr>
          <w:p w:rsidR="0002208D" w:rsidRPr="000A65E9" w:rsidRDefault="0002208D" w:rsidP="009F09D1">
            <w:pPr>
              <w:jc w:val="center"/>
            </w:pPr>
            <w:r w:rsidRPr="000A65E9">
              <w:rPr>
                <w:rFonts w:ascii="Arial" w:hAnsi="Arial" w:cs="Arial"/>
                <w:sz w:val="22"/>
                <w:szCs w:val="22"/>
                <w:lang w:val="ro-RO" w:eastAsia="ro-RO"/>
              </w:rPr>
              <w:t>Nume si prenume</w:t>
            </w:r>
          </w:p>
        </w:tc>
        <w:tc>
          <w:tcPr>
            <w:tcW w:w="2139" w:type="dxa"/>
            <w:tcBorders>
              <w:top w:val="single" w:sz="4" w:space="0" w:color="000000"/>
              <w:left w:val="single" w:sz="4" w:space="0" w:color="000000"/>
              <w:bottom w:val="single" w:sz="4" w:space="0" w:color="000000"/>
            </w:tcBorders>
            <w:shd w:val="clear" w:color="auto" w:fill="auto"/>
            <w:vAlign w:val="center"/>
          </w:tcPr>
          <w:p w:rsidR="0002208D" w:rsidRPr="000A65E9" w:rsidRDefault="0002208D" w:rsidP="009F09D1">
            <w:pPr>
              <w:jc w:val="center"/>
            </w:pPr>
            <w:r w:rsidRPr="000A65E9">
              <w:rPr>
                <w:rFonts w:ascii="Arial" w:hAnsi="Arial" w:cs="Arial"/>
                <w:sz w:val="22"/>
                <w:szCs w:val="22"/>
                <w:lang w:val="ro-RO" w:eastAsia="ro-RO"/>
              </w:rPr>
              <w:t>Telefon</w:t>
            </w:r>
          </w:p>
        </w:tc>
        <w:tc>
          <w:tcPr>
            <w:tcW w:w="3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08D" w:rsidRPr="000A65E9" w:rsidRDefault="0002208D" w:rsidP="009F09D1">
            <w:pPr>
              <w:jc w:val="center"/>
            </w:pPr>
            <w:r w:rsidRPr="000A65E9">
              <w:rPr>
                <w:rFonts w:ascii="Arial" w:hAnsi="Arial" w:cs="Arial"/>
                <w:sz w:val="22"/>
                <w:szCs w:val="22"/>
                <w:lang w:val="ro-RO" w:eastAsia="ro-RO"/>
              </w:rPr>
              <w:t>Adresa locatiei</w:t>
            </w:r>
          </w:p>
        </w:tc>
      </w:tr>
      <w:tr w:rsidR="0002208D" w:rsidRPr="000A65E9" w:rsidTr="009F09D1">
        <w:trPr>
          <w:trHeight w:val="247"/>
        </w:trPr>
        <w:tc>
          <w:tcPr>
            <w:tcW w:w="1985" w:type="dxa"/>
            <w:tcBorders>
              <w:top w:val="single" w:sz="4" w:space="0" w:color="000000"/>
              <w:left w:val="single" w:sz="4" w:space="0" w:color="000000"/>
              <w:bottom w:val="single" w:sz="4" w:space="0" w:color="000000"/>
            </w:tcBorders>
            <w:shd w:val="clear" w:color="auto" w:fill="auto"/>
            <w:vAlign w:val="bottom"/>
          </w:tcPr>
          <w:p w:rsidR="0002208D" w:rsidRPr="006D36FB" w:rsidRDefault="0002208D" w:rsidP="009F09D1">
            <w:pPr>
              <w:rPr>
                <w:sz w:val="22"/>
                <w:szCs w:val="22"/>
              </w:rPr>
            </w:pPr>
            <w:r w:rsidRPr="006D36FB">
              <w:rPr>
                <w:rFonts w:ascii="Arial" w:hAnsi="Arial" w:cs="Arial"/>
                <w:sz w:val="22"/>
                <w:szCs w:val="22"/>
                <w:lang w:val="ro-RO" w:eastAsia="ro-RO"/>
              </w:rPr>
              <w:t>FAI</w:t>
            </w:r>
          </w:p>
        </w:tc>
        <w:tc>
          <w:tcPr>
            <w:tcW w:w="2268" w:type="dxa"/>
            <w:tcBorders>
              <w:top w:val="single" w:sz="4" w:space="0" w:color="000000"/>
              <w:left w:val="single" w:sz="4" w:space="0" w:color="000000"/>
              <w:bottom w:val="single" w:sz="4" w:space="0" w:color="000000"/>
            </w:tcBorders>
            <w:shd w:val="clear" w:color="auto" w:fill="auto"/>
            <w:vAlign w:val="bottom"/>
          </w:tcPr>
          <w:p w:rsidR="0002208D" w:rsidRPr="006D36FB" w:rsidRDefault="0002208D" w:rsidP="009F09D1">
            <w:pPr>
              <w:rPr>
                <w:sz w:val="22"/>
                <w:szCs w:val="22"/>
              </w:rPr>
            </w:pPr>
            <w:r w:rsidRPr="006D36FB">
              <w:rPr>
                <w:rFonts w:ascii="Arial" w:hAnsi="Arial" w:cs="Arial"/>
                <w:sz w:val="22"/>
                <w:szCs w:val="22"/>
                <w:lang w:val="ro-RO" w:eastAsia="ro-RO"/>
              </w:rPr>
              <w:t>Buznea Dorel</w:t>
            </w:r>
          </w:p>
        </w:tc>
        <w:tc>
          <w:tcPr>
            <w:tcW w:w="2139" w:type="dxa"/>
            <w:tcBorders>
              <w:top w:val="single" w:sz="4" w:space="0" w:color="000000"/>
              <w:left w:val="single" w:sz="4" w:space="0" w:color="000000"/>
              <w:bottom w:val="single" w:sz="4" w:space="0" w:color="000000"/>
            </w:tcBorders>
            <w:shd w:val="clear" w:color="auto" w:fill="auto"/>
            <w:vAlign w:val="bottom"/>
          </w:tcPr>
          <w:p w:rsidR="0002208D" w:rsidRPr="006D36FB" w:rsidRDefault="0002208D" w:rsidP="009F09D1">
            <w:pPr>
              <w:rPr>
                <w:sz w:val="22"/>
                <w:szCs w:val="22"/>
              </w:rPr>
            </w:pPr>
            <w:r w:rsidRPr="006D36FB">
              <w:rPr>
                <w:rFonts w:ascii="Arial" w:hAnsi="Arial" w:cs="Arial"/>
                <w:sz w:val="22"/>
                <w:szCs w:val="22"/>
                <w:lang w:val="ro-RO" w:eastAsia="ro-RO"/>
              </w:rPr>
              <w:t>+40 747284986</w:t>
            </w:r>
          </w:p>
        </w:tc>
        <w:tc>
          <w:tcPr>
            <w:tcW w:w="3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08D" w:rsidRPr="006D36FB" w:rsidRDefault="0002208D" w:rsidP="009F09D1">
            <w:pPr>
              <w:rPr>
                <w:sz w:val="22"/>
                <w:szCs w:val="22"/>
                <w:lang w:val="it-IT"/>
              </w:rPr>
            </w:pPr>
            <w:r w:rsidRPr="006D36FB">
              <w:rPr>
                <w:rFonts w:ascii="Arial" w:hAnsi="Arial" w:cs="Arial"/>
                <w:sz w:val="22"/>
                <w:szCs w:val="22"/>
                <w:lang w:val="ro-RO" w:eastAsia="ro-RO"/>
              </w:rPr>
              <w:t>zona Valea Lupului, DN 28, Soseaua Pacurari, nr. 201</w:t>
            </w:r>
          </w:p>
        </w:tc>
      </w:tr>
      <w:tr w:rsidR="0002208D" w:rsidRPr="000A65E9" w:rsidTr="009F09D1">
        <w:trPr>
          <w:trHeight w:val="278"/>
        </w:trPr>
        <w:tc>
          <w:tcPr>
            <w:tcW w:w="1985" w:type="dxa"/>
            <w:tcBorders>
              <w:top w:val="single" w:sz="4" w:space="0" w:color="000000"/>
              <w:left w:val="single" w:sz="4" w:space="0" w:color="000000"/>
              <w:bottom w:val="single" w:sz="4" w:space="0" w:color="000000"/>
            </w:tcBorders>
            <w:shd w:val="clear" w:color="auto" w:fill="auto"/>
            <w:vAlign w:val="bottom"/>
          </w:tcPr>
          <w:p w:rsidR="0002208D" w:rsidRPr="006D36FB" w:rsidRDefault="0002208D" w:rsidP="009F09D1">
            <w:pPr>
              <w:rPr>
                <w:sz w:val="22"/>
                <w:szCs w:val="22"/>
              </w:rPr>
            </w:pPr>
            <w:r w:rsidRPr="006D36FB">
              <w:rPr>
                <w:rFonts w:ascii="Arial" w:hAnsi="Arial" w:cs="Arial"/>
                <w:sz w:val="22"/>
                <w:szCs w:val="22"/>
                <w:lang w:val="ro-RO" w:eastAsia="ro-RO"/>
              </w:rPr>
              <w:t>Munteni</w:t>
            </w:r>
          </w:p>
        </w:tc>
        <w:tc>
          <w:tcPr>
            <w:tcW w:w="2268" w:type="dxa"/>
            <w:tcBorders>
              <w:top w:val="single" w:sz="4" w:space="0" w:color="000000"/>
              <w:left w:val="single" w:sz="4" w:space="0" w:color="000000"/>
              <w:bottom w:val="single" w:sz="4" w:space="0" w:color="000000"/>
            </w:tcBorders>
            <w:shd w:val="clear" w:color="auto" w:fill="auto"/>
            <w:vAlign w:val="bottom"/>
          </w:tcPr>
          <w:p w:rsidR="0002208D" w:rsidRPr="006D36FB" w:rsidRDefault="0002208D" w:rsidP="009F09D1">
            <w:pPr>
              <w:rPr>
                <w:sz w:val="22"/>
                <w:szCs w:val="22"/>
              </w:rPr>
            </w:pPr>
            <w:r w:rsidRPr="006D36FB">
              <w:rPr>
                <w:rFonts w:ascii="Arial" w:hAnsi="Arial" w:cs="Arial"/>
                <w:sz w:val="22"/>
                <w:szCs w:val="22"/>
                <w:lang w:val="ro-RO" w:eastAsia="ro-RO"/>
              </w:rPr>
              <w:t>Mocanu Cornel</w:t>
            </w:r>
          </w:p>
        </w:tc>
        <w:tc>
          <w:tcPr>
            <w:tcW w:w="2139" w:type="dxa"/>
            <w:tcBorders>
              <w:top w:val="single" w:sz="4" w:space="0" w:color="000000"/>
              <w:left w:val="single" w:sz="4" w:space="0" w:color="000000"/>
              <w:bottom w:val="single" w:sz="4" w:space="0" w:color="000000"/>
            </w:tcBorders>
            <w:shd w:val="clear" w:color="auto" w:fill="auto"/>
            <w:vAlign w:val="bottom"/>
          </w:tcPr>
          <w:p w:rsidR="0002208D" w:rsidRPr="006D36FB" w:rsidRDefault="0002208D" w:rsidP="009F09D1">
            <w:pPr>
              <w:rPr>
                <w:sz w:val="22"/>
                <w:szCs w:val="22"/>
              </w:rPr>
            </w:pPr>
            <w:r w:rsidRPr="006D36FB">
              <w:rPr>
                <w:rFonts w:ascii="Arial" w:hAnsi="Arial" w:cs="Arial"/>
                <w:sz w:val="22"/>
                <w:szCs w:val="22"/>
                <w:lang w:val="ro-RO" w:eastAsia="ro-RO"/>
              </w:rPr>
              <w:t>+40 741242571</w:t>
            </w:r>
          </w:p>
        </w:tc>
        <w:tc>
          <w:tcPr>
            <w:tcW w:w="325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2208D" w:rsidRPr="006D36FB" w:rsidRDefault="0002208D" w:rsidP="009F09D1">
            <w:pPr>
              <w:rPr>
                <w:sz w:val="22"/>
                <w:szCs w:val="22"/>
                <w:lang w:val="pt-BR"/>
              </w:rPr>
            </w:pPr>
            <w:r w:rsidRPr="006D36FB">
              <w:rPr>
                <w:rFonts w:ascii="Arial" w:hAnsi="Arial" w:cs="Arial"/>
                <w:sz w:val="22"/>
                <w:szCs w:val="22"/>
                <w:lang w:val="ro-RO" w:eastAsia="ro-RO"/>
              </w:rPr>
              <w:t>str.Podu Inalt, nr.1, municipiul Vaslui</w:t>
            </w:r>
          </w:p>
        </w:tc>
      </w:tr>
      <w:tr w:rsidR="0002208D" w:rsidRPr="000A65E9" w:rsidTr="009F09D1">
        <w:trPr>
          <w:trHeight w:val="267"/>
        </w:trPr>
        <w:tc>
          <w:tcPr>
            <w:tcW w:w="1985" w:type="dxa"/>
            <w:tcBorders>
              <w:top w:val="single" w:sz="4" w:space="0" w:color="000000"/>
              <w:left w:val="single" w:sz="4" w:space="0" w:color="000000"/>
              <w:bottom w:val="single" w:sz="4" w:space="0" w:color="000000"/>
            </w:tcBorders>
            <w:shd w:val="clear" w:color="auto" w:fill="auto"/>
            <w:vAlign w:val="bottom"/>
          </w:tcPr>
          <w:p w:rsidR="0002208D" w:rsidRPr="006D36FB" w:rsidRDefault="0002208D" w:rsidP="009F09D1">
            <w:pPr>
              <w:rPr>
                <w:sz w:val="22"/>
                <w:szCs w:val="22"/>
              </w:rPr>
            </w:pPr>
            <w:r w:rsidRPr="006D36FB">
              <w:rPr>
                <w:rFonts w:ascii="Arial" w:hAnsi="Arial" w:cs="Arial"/>
                <w:sz w:val="22"/>
                <w:szCs w:val="22"/>
                <w:lang w:val="ro-RO" w:eastAsia="ro-RO"/>
              </w:rPr>
              <w:t>Bacau Sud</w:t>
            </w:r>
          </w:p>
        </w:tc>
        <w:tc>
          <w:tcPr>
            <w:tcW w:w="2268" w:type="dxa"/>
            <w:tcBorders>
              <w:top w:val="single" w:sz="4" w:space="0" w:color="000000"/>
              <w:left w:val="single" w:sz="4" w:space="0" w:color="000000"/>
              <w:bottom w:val="single" w:sz="4" w:space="0" w:color="000000"/>
            </w:tcBorders>
            <w:shd w:val="clear" w:color="auto" w:fill="auto"/>
            <w:vAlign w:val="bottom"/>
          </w:tcPr>
          <w:p w:rsidR="0002208D" w:rsidRPr="006D36FB" w:rsidRDefault="0002208D" w:rsidP="009F09D1">
            <w:pPr>
              <w:rPr>
                <w:sz w:val="22"/>
                <w:szCs w:val="22"/>
              </w:rPr>
            </w:pPr>
            <w:r w:rsidRPr="006D36FB">
              <w:rPr>
                <w:rFonts w:ascii="Arial" w:hAnsi="Arial" w:cs="Arial"/>
                <w:sz w:val="22"/>
                <w:szCs w:val="22"/>
                <w:lang w:val="ro-RO" w:eastAsia="ro-RO"/>
              </w:rPr>
              <w:t>Hongu Adi Ciprian</w:t>
            </w:r>
          </w:p>
        </w:tc>
        <w:tc>
          <w:tcPr>
            <w:tcW w:w="2139" w:type="dxa"/>
            <w:tcBorders>
              <w:top w:val="single" w:sz="4" w:space="0" w:color="000000"/>
              <w:left w:val="single" w:sz="4" w:space="0" w:color="000000"/>
              <w:bottom w:val="single" w:sz="4" w:space="0" w:color="000000"/>
            </w:tcBorders>
            <w:shd w:val="clear" w:color="auto" w:fill="auto"/>
            <w:vAlign w:val="bottom"/>
          </w:tcPr>
          <w:p w:rsidR="0002208D" w:rsidRPr="006D36FB" w:rsidRDefault="0002208D" w:rsidP="009F09D1">
            <w:pPr>
              <w:rPr>
                <w:sz w:val="22"/>
                <w:szCs w:val="22"/>
              </w:rPr>
            </w:pPr>
            <w:r w:rsidRPr="006D36FB">
              <w:rPr>
                <w:rFonts w:ascii="Arial" w:hAnsi="Arial" w:cs="Arial"/>
                <w:sz w:val="22"/>
                <w:szCs w:val="22"/>
                <w:lang w:val="ro-RO" w:eastAsia="ro-RO"/>
              </w:rPr>
              <w:t>+40 744280233</w:t>
            </w:r>
          </w:p>
        </w:tc>
        <w:tc>
          <w:tcPr>
            <w:tcW w:w="325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2208D" w:rsidRPr="006D36FB" w:rsidRDefault="0002208D" w:rsidP="009F09D1">
            <w:pPr>
              <w:rPr>
                <w:sz w:val="22"/>
                <w:szCs w:val="22"/>
              </w:rPr>
            </w:pPr>
            <w:r w:rsidRPr="006D36FB">
              <w:rPr>
                <w:rFonts w:ascii="Arial" w:hAnsi="Arial" w:cs="Arial"/>
                <w:sz w:val="22"/>
                <w:szCs w:val="22"/>
                <w:lang w:val="ro-RO" w:eastAsia="ro-RO"/>
              </w:rPr>
              <w:t>com. Letea Veche, jud. Bacau</w:t>
            </w:r>
          </w:p>
        </w:tc>
      </w:tr>
      <w:tr w:rsidR="0002208D" w:rsidRPr="000A65E9" w:rsidTr="009F09D1">
        <w:trPr>
          <w:trHeight w:val="278"/>
        </w:trPr>
        <w:tc>
          <w:tcPr>
            <w:tcW w:w="1985" w:type="dxa"/>
            <w:tcBorders>
              <w:top w:val="single" w:sz="4" w:space="0" w:color="000000"/>
              <w:left w:val="single" w:sz="4" w:space="0" w:color="000000"/>
              <w:bottom w:val="single" w:sz="4" w:space="0" w:color="000000"/>
            </w:tcBorders>
            <w:shd w:val="clear" w:color="auto" w:fill="auto"/>
            <w:vAlign w:val="bottom"/>
          </w:tcPr>
          <w:p w:rsidR="0002208D" w:rsidRPr="006D36FB" w:rsidRDefault="0002208D" w:rsidP="009F09D1">
            <w:pPr>
              <w:rPr>
                <w:sz w:val="22"/>
                <w:szCs w:val="22"/>
              </w:rPr>
            </w:pPr>
            <w:r w:rsidRPr="006D36FB">
              <w:rPr>
                <w:rFonts w:ascii="Arial" w:hAnsi="Arial" w:cs="Arial"/>
                <w:sz w:val="22"/>
                <w:szCs w:val="22"/>
                <w:lang w:val="ro-RO" w:eastAsia="ro-RO"/>
              </w:rPr>
              <w:t>Focsani Vest</w:t>
            </w:r>
          </w:p>
        </w:tc>
        <w:tc>
          <w:tcPr>
            <w:tcW w:w="2268" w:type="dxa"/>
            <w:tcBorders>
              <w:top w:val="single" w:sz="4" w:space="0" w:color="000000"/>
              <w:left w:val="single" w:sz="4" w:space="0" w:color="000000"/>
              <w:bottom w:val="single" w:sz="4" w:space="0" w:color="000000"/>
            </w:tcBorders>
            <w:shd w:val="clear" w:color="auto" w:fill="auto"/>
            <w:vAlign w:val="bottom"/>
          </w:tcPr>
          <w:p w:rsidR="0002208D" w:rsidRPr="006D36FB" w:rsidRDefault="0002208D" w:rsidP="009F09D1">
            <w:pPr>
              <w:rPr>
                <w:sz w:val="22"/>
                <w:szCs w:val="22"/>
              </w:rPr>
            </w:pPr>
            <w:r w:rsidRPr="006D36FB">
              <w:rPr>
                <w:rFonts w:ascii="Arial" w:hAnsi="Arial" w:cs="Arial"/>
                <w:sz w:val="22"/>
                <w:szCs w:val="22"/>
                <w:lang w:val="ro-RO" w:eastAsia="ro-RO"/>
              </w:rPr>
              <w:t>Valcu Mihaita</w:t>
            </w:r>
          </w:p>
        </w:tc>
        <w:tc>
          <w:tcPr>
            <w:tcW w:w="2139" w:type="dxa"/>
            <w:tcBorders>
              <w:top w:val="single" w:sz="4" w:space="0" w:color="000000"/>
              <w:left w:val="single" w:sz="4" w:space="0" w:color="000000"/>
              <w:bottom w:val="single" w:sz="4" w:space="0" w:color="000000"/>
            </w:tcBorders>
            <w:shd w:val="clear" w:color="auto" w:fill="auto"/>
            <w:vAlign w:val="bottom"/>
          </w:tcPr>
          <w:p w:rsidR="0002208D" w:rsidRPr="006D36FB" w:rsidRDefault="0002208D" w:rsidP="009F09D1">
            <w:pPr>
              <w:rPr>
                <w:sz w:val="22"/>
                <w:szCs w:val="22"/>
              </w:rPr>
            </w:pPr>
            <w:r w:rsidRPr="006D36FB">
              <w:rPr>
                <w:rFonts w:ascii="Arial" w:hAnsi="Arial" w:cs="Arial"/>
                <w:sz w:val="22"/>
                <w:szCs w:val="22"/>
                <w:lang w:val="ro-RO" w:eastAsia="ro-RO"/>
              </w:rPr>
              <w:t>+40 755045592</w:t>
            </w:r>
          </w:p>
        </w:tc>
        <w:tc>
          <w:tcPr>
            <w:tcW w:w="325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2208D" w:rsidRPr="006D36FB" w:rsidRDefault="0002208D" w:rsidP="009F09D1">
            <w:pPr>
              <w:rPr>
                <w:sz w:val="22"/>
                <w:szCs w:val="22"/>
                <w:lang w:val="it-IT"/>
              </w:rPr>
            </w:pPr>
            <w:r w:rsidRPr="006D36FB">
              <w:rPr>
                <w:rFonts w:ascii="Arial" w:hAnsi="Arial" w:cs="Arial"/>
                <w:sz w:val="22"/>
                <w:szCs w:val="22"/>
                <w:lang w:val="ro-RO" w:eastAsia="ro-RO"/>
              </w:rPr>
              <w:t>zona Campineanca, municipiul Focsani, jud.Vrancea</w:t>
            </w:r>
          </w:p>
        </w:tc>
      </w:tr>
      <w:tr w:rsidR="0002208D" w:rsidRPr="000A65E9" w:rsidTr="009F09D1">
        <w:trPr>
          <w:trHeight w:val="269"/>
        </w:trPr>
        <w:tc>
          <w:tcPr>
            <w:tcW w:w="1985" w:type="dxa"/>
            <w:tcBorders>
              <w:top w:val="single" w:sz="4" w:space="0" w:color="000000"/>
              <w:left w:val="single" w:sz="4" w:space="0" w:color="000000"/>
              <w:bottom w:val="single" w:sz="4" w:space="0" w:color="000000"/>
            </w:tcBorders>
            <w:shd w:val="clear" w:color="auto" w:fill="auto"/>
            <w:vAlign w:val="bottom"/>
          </w:tcPr>
          <w:p w:rsidR="0002208D" w:rsidRPr="006D36FB" w:rsidRDefault="0002208D" w:rsidP="009F09D1">
            <w:pPr>
              <w:rPr>
                <w:sz w:val="22"/>
                <w:szCs w:val="22"/>
              </w:rPr>
            </w:pPr>
            <w:r w:rsidRPr="006D36FB">
              <w:rPr>
                <w:rFonts w:ascii="Arial" w:hAnsi="Arial" w:cs="Arial"/>
                <w:sz w:val="22"/>
                <w:szCs w:val="22"/>
                <w:lang w:val="ro-RO" w:eastAsia="ro-RO"/>
              </w:rPr>
              <w:t>Roman Nord</w:t>
            </w:r>
          </w:p>
        </w:tc>
        <w:tc>
          <w:tcPr>
            <w:tcW w:w="2268" w:type="dxa"/>
            <w:tcBorders>
              <w:top w:val="single" w:sz="4" w:space="0" w:color="000000"/>
              <w:left w:val="single" w:sz="4" w:space="0" w:color="000000"/>
              <w:bottom w:val="single" w:sz="4" w:space="0" w:color="000000"/>
            </w:tcBorders>
            <w:shd w:val="clear" w:color="auto" w:fill="auto"/>
            <w:vAlign w:val="bottom"/>
          </w:tcPr>
          <w:p w:rsidR="0002208D" w:rsidRPr="006D36FB" w:rsidRDefault="0002208D" w:rsidP="009F09D1">
            <w:pPr>
              <w:rPr>
                <w:sz w:val="22"/>
                <w:szCs w:val="22"/>
              </w:rPr>
            </w:pPr>
            <w:r w:rsidRPr="006D36FB">
              <w:rPr>
                <w:rFonts w:ascii="Arial" w:hAnsi="Arial" w:cs="Arial"/>
                <w:sz w:val="22"/>
                <w:szCs w:val="22"/>
                <w:lang w:val="ro-RO" w:eastAsia="ro-RO"/>
              </w:rPr>
              <w:t>Cojocaru Marcel</w:t>
            </w:r>
          </w:p>
        </w:tc>
        <w:tc>
          <w:tcPr>
            <w:tcW w:w="2139" w:type="dxa"/>
            <w:tcBorders>
              <w:top w:val="single" w:sz="4" w:space="0" w:color="000000"/>
              <w:left w:val="single" w:sz="4" w:space="0" w:color="000000"/>
              <w:bottom w:val="single" w:sz="4" w:space="0" w:color="000000"/>
            </w:tcBorders>
            <w:shd w:val="clear" w:color="auto" w:fill="auto"/>
            <w:vAlign w:val="bottom"/>
          </w:tcPr>
          <w:p w:rsidR="0002208D" w:rsidRPr="006D36FB" w:rsidRDefault="0002208D" w:rsidP="009F09D1">
            <w:pPr>
              <w:rPr>
                <w:sz w:val="22"/>
                <w:szCs w:val="22"/>
              </w:rPr>
            </w:pPr>
            <w:r w:rsidRPr="006D36FB">
              <w:rPr>
                <w:rFonts w:ascii="Arial" w:hAnsi="Arial" w:cs="Arial"/>
                <w:sz w:val="22"/>
                <w:szCs w:val="22"/>
                <w:lang w:val="ro-RO" w:eastAsia="ro-RO"/>
              </w:rPr>
              <w:t>+40 745118696</w:t>
            </w:r>
          </w:p>
        </w:tc>
        <w:tc>
          <w:tcPr>
            <w:tcW w:w="325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2208D" w:rsidRPr="006D36FB" w:rsidRDefault="0002208D" w:rsidP="009F09D1">
            <w:pPr>
              <w:rPr>
                <w:sz w:val="22"/>
                <w:szCs w:val="22"/>
              </w:rPr>
            </w:pPr>
            <w:r w:rsidRPr="006D36FB">
              <w:rPr>
                <w:rFonts w:ascii="Arial" w:hAnsi="Arial" w:cs="Arial"/>
                <w:sz w:val="22"/>
                <w:szCs w:val="22"/>
                <w:lang w:val="ro-RO" w:eastAsia="ro-RO"/>
              </w:rPr>
              <w:t>str. Plopilor, nr.1, sat Cordun, com. Cordun, jud.Neamt</w:t>
            </w:r>
          </w:p>
        </w:tc>
      </w:tr>
      <w:tr w:rsidR="0002208D" w:rsidRPr="000A65E9" w:rsidTr="009F09D1">
        <w:trPr>
          <w:trHeight w:val="273"/>
        </w:trPr>
        <w:tc>
          <w:tcPr>
            <w:tcW w:w="1985" w:type="dxa"/>
            <w:tcBorders>
              <w:top w:val="single" w:sz="4" w:space="0" w:color="000000"/>
              <w:left w:val="single" w:sz="4" w:space="0" w:color="000000"/>
              <w:bottom w:val="single" w:sz="4" w:space="0" w:color="000000"/>
            </w:tcBorders>
            <w:shd w:val="clear" w:color="auto" w:fill="auto"/>
            <w:vAlign w:val="bottom"/>
          </w:tcPr>
          <w:p w:rsidR="0002208D" w:rsidRPr="006D36FB" w:rsidRDefault="0002208D" w:rsidP="009F09D1">
            <w:pPr>
              <w:rPr>
                <w:sz w:val="22"/>
                <w:szCs w:val="22"/>
              </w:rPr>
            </w:pPr>
            <w:r w:rsidRPr="006D36FB">
              <w:rPr>
                <w:rFonts w:ascii="Arial" w:hAnsi="Arial" w:cs="Arial"/>
                <w:sz w:val="22"/>
                <w:szCs w:val="22"/>
                <w:lang w:val="ro-RO" w:eastAsia="ro-RO"/>
              </w:rPr>
              <w:t>Dumbrava</w:t>
            </w:r>
          </w:p>
        </w:tc>
        <w:tc>
          <w:tcPr>
            <w:tcW w:w="2268" w:type="dxa"/>
            <w:tcBorders>
              <w:top w:val="single" w:sz="4" w:space="0" w:color="000000"/>
              <w:left w:val="single" w:sz="4" w:space="0" w:color="000000"/>
              <w:bottom w:val="single" w:sz="4" w:space="0" w:color="000000"/>
            </w:tcBorders>
            <w:shd w:val="clear" w:color="auto" w:fill="auto"/>
            <w:vAlign w:val="bottom"/>
          </w:tcPr>
          <w:p w:rsidR="0002208D" w:rsidRPr="006D36FB" w:rsidRDefault="0002208D" w:rsidP="009F09D1">
            <w:pPr>
              <w:rPr>
                <w:sz w:val="22"/>
                <w:szCs w:val="22"/>
              </w:rPr>
            </w:pPr>
            <w:r w:rsidRPr="006D36FB">
              <w:rPr>
                <w:rFonts w:ascii="Arial" w:hAnsi="Arial" w:cs="Arial"/>
                <w:sz w:val="22"/>
                <w:szCs w:val="22"/>
                <w:lang w:val="ro-RO" w:eastAsia="ro-RO"/>
              </w:rPr>
              <w:t>Padurariu Catalin</w:t>
            </w:r>
          </w:p>
        </w:tc>
        <w:tc>
          <w:tcPr>
            <w:tcW w:w="2139" w:type="dxa"/>
            <w:tcBorders>
              <w:top w:val="single" w:sz="4" w:space="0" w:color="000000"/>
              <w:left w:val="single" w:sz="4" w:space="0" w:color="000000"/>
              <w:bottom w:val="single" w:sz="4" w:space="0" w:color="000000"/>
            </w:tcBorders>
            <w:shd w:val="clear" w:color="auto" w:fill="auto"/>
            <w:vAlign w:val="bottom"/>
          </w:tcPr>
          <w:p w:rsidR="0002208D" w:rsidRPr="006D36FB" w:rsidRDefault="0002208D" w:rsidP="009F09D1">
            <w:pPr>
              <w:rPr>
                <w:sz w:val="22"/>
                <w:szCs w:val="22"/>
              </w:rPr>
            </w:pPr>
            <w:r w:rsidRPr="006D36FB">
              <w:rPr>
                <w:rFonts w:ascii="Arial" w:hAnsi="Arial" w:cs="Arial"/>
                <w:sz w:val="22"/>
                <w:szCs w:val="22"/>
                <w:lang w:val="ro-RO" w:eastAsia="ro-RO"/>
              </w:rPr>
              <w:t>+40 741242569</w:t>
            </w:r>
          </w:p>
        </w:tc>
        <w:tc>
          <w:tcPr>
            <w:tcW w:w="325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2208D" w:rsidRPr="006D36FB" w:rsidRDefault="0002208D" w:rsidP="009F09D1">
            <w:pPr>
              <w:rPr>
                <w:sz w:val="22"/>
                <w:szCs w:val="22"/>
                <w:lang w:val="pt-BR"/>
              </w:rPr>
            </w:pPr>
            <w:r w:rsidRPr="006D36FB">
              <w:rPr>
                <w:rFonts w:ascii="Arial" w:hAnsi="Arial" w:cs="Arial"/>
                <w:sz w:val="22"/>
                <w:szCs w:val="22"/>
                <w:lang w:val="ro-RO" w:eastAsia="ro-RO"/>
              </w:rPr>
              <w:t xml:space="preserve">sat Dumbrava Deal, </w:t>
            </w:r>
          </w:p>
          <w:p w:rsidR="0002208D" w:rsidRPr="006D36FB" w:rsidRDefault="0002208D" w:rsidP="009F09D1">
            <w:pPr>
              <w:rPr>
                <w:sz w:val="22"/>
                <w:szCs w:val="22"/>
              </w:rPr>
            </w:pPr>
            <w:r w:rsidRPr="006D36FB">
              <w:rPr>
                <w:rFonts w:ascii="Arial" w:hAnsi="Arial" w:cs="Arial"/>
                <w:sz w:val="22"/>
                <w:szCs w:val="22"/>
                <w:lang w:val="ro-RO" w:eastAsia="ro-RO"/>
              </w:rPr>
              <w:t>com. Savinesti, jud. Neamt</w:t>
            </w:r>
          </w:p>
        </w:tc>
      </w:tr>
      <w:tr w:rsidR="0002208D" w:rsidRPr="000A65E9" w:rsidTr="009F09D1">
        <w:trPr>
          <w:trHeight w:val="277"/>
        </w:trPr>
        <w:tc>
          <w:tcPr>
            <w:tcW w:w="1985" w:type="dxa"/>
            <w:tcBorders>
              <w:top w:val="single" w:sz="4" w:space="0" w:color="000000"/>
              <w:left w:val="single" w:sz="4" w:space="0" w:color="000000"/>
              <w:bottom w:val="single" w:sz="4" w:space="0" w:color="000000"/>
            </w:tcBorders>
            <w:shd w:val="clear" w:color="auto" w:fill="auto"/>
            <w:vAlign w:val="bottom"/>
          </w:tcPr>
          <w:p w:rsidR="0002208D" w:rsidRPr="006D36FB" w:rsidRDefault="0002208D" w:rsidP="009F09D1">
            <w:pPr>
              <w:rPr>
                <w:sz w:val="22"/>
                <w:szCs w:val="22"/>
              </w:rPr>
            </w:pPr>
            <w:r w:rsidRPr="006D36FB">
              <w:rPr>
                <w:rFonts w:ascii="Arial" w:hAnsi="Arial" w:cs="Arial"/>
                <w:sz w:val="22"/>
                <w:szCs w:val="22"/>
                <w:lang w:val="ro-RO" w:eastAsia="ro-RO"/>
              </w:rPr>
              <w:t>Suceava</w:t>
            </w:r>
          </w:p>
        </w:tc>
        <w:tc>
          <w:tcPr>
            <w:tcW w:w="2268" w:type="dxa"/>
            <w:tcBorders>
              <w:top w:val="single" w:sz="4" w:space="0" w:color="000000"/>
              <w:left w:val="single" w:sz="4" w:space="0" w:color="000000"/>
              <w:bottom w:val="single" w:sz="4" w:space="0" w:color="000000"/>
            </w:tcBorders>
            <w:shd w:val="clear" w:color="auto" w:fill="auto"/>
            <w:vAlign w:val="bottom"/>
          </w:tcPr>
          <w:p w:rsidR="0002208D" w:rsidRPr="006D36FB" w:rsidRDefault="0002208D" w:rsidP="009F09D1">
            <w:pPr>
              <w:rPr>
                <w:sz w:val="22"/>
                <w:szCs w:val="22"/>
              </w:rPr>
            </w:pPr>
            <w:r w:rsidRPr="006D36FB">
              <w:rPr>
                <w:rFonts w:ascii="Arial" w:hAnsi="Arial" w:cs="Arial"/>
                <w:sz w:val="22"/>
                <w:szCs w:val="22"/>
                <w:lang w:val="ro-RO" w:eastAsia="ro-RO"/>
              </w:rPr>
              <w:t>Cojocaru Cristian</w:t>
            </w:r>
          </w:p>
        </w:tc>
        <w:tc>
          <w:tcPr>
            <w:tcW w:w="2139" w:type="dxa"/>
            <w:tcBorders>
              <w:top w:val="single" w:sz="4" w:space="0" w:color="000000"/>
              <w:left w:val="single" w:sz="4" w:space="0" w:color="000000"/>
              <w:bottom w:val="single" w:sz="4" w:space="0" w:color="000000"/>
            </w:tcBorders>
            <w:shd w:val="clear" w:color="auto" w:fill="auto"/>
            <w:vAlign w:val="bottom"/>
          </w:tcPr>
          <w:p w:rsidR="0002208D" w:rsidRPr="006D36FB" w:rsidRDefault="0002208D" w:rsidP="009F09D1">
            <w:pPr>
              <w:rPr>
                <w:sz w:val="22"/>
                <w:szCs w:val="22"/>
              </w:rPr>
            </w:pPr>
            <w:r w:rsidRPr="006D36FB">
              <w:rPr>
                <w:rFonts w:ascii="Arial" w:hAnsi="Arial" w:cs="Arial"/>
                <w:sz w:val="22"/>
                <w:szCs w:val="22"/>
                <w:lang w:val="ro-RO" w:eastAsia="ro-RO"/>
              </w:rPr>
              <w:t>+40 757025797</w:t>
            </w:r>
          </w:p>
        </w:tc>
        <w:tc>
          <w:tcPr>
            <w:tcW w:w="325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2208D" w:rsidRPr="006D36FB" w:rsidRDefault="0002208D" w:rsidP="009F09D1">
            <w:pPr>
              <w:rPr>
                <w:sz w:val="22"/>
                <w:szCs w:val="22"/>
              </w:rPr>
            </w:pPr>
            <w:r w:rsidRPr="006D36FB">
              <w:rPr>
                <w:rFonts w:ascii="Arial" w:hAnsi="Arial" w:cs="Arial"/>
                <w:sz w:val="22"/>
                <w:szCs w:val="22"/>
                <w:lang w:val="ro-RO" w:eastAsia="ro-RO"/>
              </w:rPr>
              <w:t>municipiul Suceava, DN2 - b-dul Sofia Vicoveanca, nr.127</w:t>
            </w:r>
          </w:p>
        </w:tc>
      </w:tr>
      <w:tr w:rsidR="0023716C" w:rsidRPr="000A65E9" w:rsidTr="00247D51">
        <w:trPr>
          <w:trHeight w:val="277"/>
        </w:trPr>
        <w:tc>
          <w:tcPr>
            <w:tcW w:w="1985" w:type="dxa"/>
            <w:tcBorders>
              <w:top w:val="single" w:sz="4" w:space="0" w:color="000000"/>
              <w:left w:val="single" w:sz="4" w:space="0" w:color="000000"/>
              <w:bottom w:val="single" w:sz="4" w:space="0" w:color="000000"/>
            </w:tcBorders>
            <w:shd w:val="clear" w:color="auto" w:fill="auto"/>
            <w:vAlign w:val="bottom"/>
          </w:tcPr>
          <w:p w:rsidR="0023716C" w:rsidRPr="006D36FB" w:rsidRDefault="0023716C" w:rsidP="00832C89">
            <w:pPr>
              <w:rPr>
                <w:rFonts w:ascii="Arial" w:hAnsi="Arial" w:cs="Arial"/>
                <w:sz w:val="22"/>
                <w:szCs w:val="22"/>
                <w:lang w:val="ro-RO" w:eastAsia="ro-RO"/>
              </w:rPr>
            </w:pPr>
            <w:r w:rsidRPr="006D36FB">
              <w:rPr>
                <w:rFonts w:ascii="Arial" w:hAnsi="Arial" w:cs="Arial"/>
                <w:sz w:val="22"/>
                <w:szCs w:val="22"/>
                <w:lang w:val="ro-RO" w:eastAsia="ro-RO"/>
              </w:rPr>
              <w:t>Gutinas</w:t>
            </w:r>
          </w:p>
        </w:tc>
        <w:tc>
          <w:tcPr>
            <w:tcW w:w="2268" w:type="dxa"/>
            <w:tcBorders>
              <w:top w:val="single" w:sz="4" w:space="0" w:color="000000"/>
              <w:left w:val="single" w:sz="4" w:space="0" w:color="000000"/>
              <w:bottom w:val="single" w:sz="4" w:space="0" w:color="000000"/>
            </w:tcBorders>
            <w:shd w:val="clear" w:color="auto" w:fill="auto"/>
            <w:vAlign w:val="bottom"/>
          </w:tcPr>
          <w:p w:rsidR="0023716C" w:rsidRPr="006D36FB" w:rsidRDefault="00521D56" w:rsidP="00521D56">
            <w:pPr>
              <w:autoSpaceDE w:val="0"/>
              <w:autoSpaceDN w:val="0"/>
              <w:adjustRightInd w:val="0"/>
              <w:rPr>
                <w:rFonts w:ascii="Arial" w:hAnsi="Arial" w:cs="Arial"/>
                <w:sz w:val="22"/>
                <w:szCs w:val="22"/>
                <w:lang w:val="ro-RO" w:eastAsia="ro-RO"/>
              </w:rPr>
            </w:pPr>
            <w:r w:rsidRPr="006D36FB">
              <w:rPr>
                <w:rFonts w:ascii="Arial" w:hAnsi="Arial" w:cs="Arial"/>
                <w:color w:val="000000"/>
                <w:sz w:val="22"/>
                <w:szCs w:val="22"/>
              </w:rPr>
              <w:t>Cucu Florin</w:t>
            </w:r>
          </w:p>
        </w:tc>
        <w:tc>
          <w:tcPr>
            <w:tcW w:w="2139" w:type="dxa"/>
            <w:tcBorders>
              <w:top w:val="single" w:sz="4" w:space="0" w:color="000000"/>
              <w:left w:val="single" w:sz="4" w:space="0" w:color="000000"/>
              <w:bottom w:val="single" w:sz="4" w:space="0" w:color="000000"/>
            </w:tcBorders>
            <w:shd w:val="clear" w:color="auto" w:fill="auto"/>
            <w:vAlign w:val="bottom"/>
          </w:tcPr>
          <w:p w:rsidR="0023716C" w:rsidRPr="006D36FB" w:rsidRDefault="00521D56" w:rsidP="00521D56">
            <w:pPr>
              <w:autoSpaceDE w:val="0"/>
              <w:autoSpaceDN w:val="0"/>
              <w:adjustRightInd w:val="0"/>
              <w:rPr>
                <w:rFonts w:ascii="Arial" w:hAnsi="Arial" w:cs="Arial"/>
                <w:sz w:val="22"/>
                <w:szCs w:val="22"/>
                <w:lang w:val="ro-RO" w:eastAsia="ro-RO"/>
              </w:rPr>
            </w:pPr>
            <w:r w:rsidRPr="006D36FB">
              <w:rPr>
                <w:rFonts w:ascii="Arial" w:hAnsi="Arial" w:cs="Arial"/>
                <w:color w:val="000000"/>
                <w:sz w:val="22"/>
                <w:szCs w:val="22"/>
              </w:rPr>
              <w:t>+40 745345494</w:t>
            </w:r>
          </w:p>
        </w:tc>
        <w:tc>
          <w:tcPr>
            <w:tcW w:w="3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16C" w:rsidRPr="006D36FB" w:rsidRDefault="0023716C" w:rsidP="00247D51">
            <w:pPr>
              <w:rPr>
                <w:rFonts w:ascii="Arial" w:hAnsi="Arial" w:cs="Arial"/>
                <w:sz w:val="22"/>
                <w:szCs w:val="22"/>
                <w:lang w:val="ro-RO" w:eastAsia="ro-RO"/>
              </w:rPr>
            </w:pPr>
            <w:r w:rsidRPr="006D36FB">
              <w:rPr>
                <w:rFonts w:ascii="Arial" w:hAnsi="Arial" w:cs="Arial"/>
                <w:sz w:val="22"/>
                <w:szCs w:val="22"/>
                <w:lang w:val="ro-RO" w:eastAsia="ro-RO"/>
              </w:rPr>
              <w:t>comuna Buciumi, sat Racauti</w:t>
            </w:r>
          </w:p>
        </w:tc>
      </w:tr>
      <w:tr w:rsidR="0023716C" w:rsidRPr="000A65E9" w:rsidTr="00247D51">
        <w:trPr>
          <w:trHeight w:val="277"/>
        </w:trPr>
        <w:tc>
          <w:tcPr>
            <w:tcW w:w="1985" w:type="dxa"/>
            <w:tcBorders>
              <w:top w:val="single" w:sz="4" w:space="0" w:color="000000"/>
              <w:left w:val="single" w:sz="4" w:space="0" w:color="000000"/>
              <w:bottom w:val="single" w:sz="4" w:space="0" w:color="000000"/>
            </w:tcBorders>
            <w:shd w:val="clear" w:color="auto" w:fill="auto"/>
            <w:vAlign w:val="bottom"/>
          </w:tcPr>
          <w:p w:rsidR="0023716C" w:rsidRPr="006D36FB" w:rsidRDefault="0023716C" w:rsidP="009F09D1">
            <w:pPr>
              <w:rPr>
                <w:rFonts w:ascii="Arial" w:hAnsi="Arial" w:cs="Arial"/>
                <w:sz w:val="22"/>
                <w:szCs w:val="22"/>
                <w:lang w:val="ro-RO" w:eastAsia="ro-RO"/>
              </w:rPr>
            </w:pPr>
            <w:r w:rsidRPr="006D36FB">
              <w:rPr>
                <w:rFonts w:ascii="Arial" w:hAnsi="Arial" w:cs="Arial"/>
                <w:sz w:val="22"/>
                <w:szCs w:val="22"/>
                <w:lang w:val="ro-RO" w:eastAsia="ro-RO"/>
              </w:rPr>
              <w:t xml:space="preserve">Sediul ST Bacau </w:t>
            </w:r>
          </w:p>
        </w:tc>
        <w:tc>
          <w:tcPr>
            <w:tcW w:w="2268" w:type="dxa"/>
            <w:tcBorders>
              <w:top w:val="single" w:sz="4" w:space="0" w:color="000000"/>
              <w:left w:val="single" w:sz="4" w:space="0" w:color="000000"/>
              <w:bottom w:val="single" w:sz="4" w:space="0" w:color="000000"/>
            </w:tcBorders>
            <w:shd w:val="clear" w:color="auto" w:fill="auto"/>
            <w:vAlign w:val="bottom"/>
          </w:tcPr>
          <w:p w:rsidR="0023716C" w:rsidRPr="006D36FB" w:rsidRDefault="00521D56" w:rsidP="00521D56">
            <w:pPr>
              <w:autoSpaceDE w:val="0"/>
              <w:autoSpaceDN w:val="0"/>
              <w:adjustRightInd w:val="0"/>
              <w:rPr>
                <w:rFonts w:ascii="Arial" w:hAnsi="Arial" w:cs="Arial"/>
                <w:sz w:val="22"/>
                <w:szCs w:val="22"/>
                <w:lang w:val="ro-RO" w:eastAsia="ro-RO"/>
              </w:rPr>
            </w:pPr>
            <w:r w:rsidRPr="006D36FB">
              <w:rPr>
                <w:rFonts w:ascii="Arial" w:hAnsi="Arial" w:cs="Arial"/>
                <w:color w:val="000000"/>
                <w:sz w:val="22"/>
                <w:szCs w:val="22"/>
              </w:rPr>
              <w:t>Vezeteu Costel</w:t>
            </w:r>
          </w:p>
        </w:tc>
        <w:tc>
          <w:tcPr>
            <w:tcW w:w="2139" w:type="dxa"/>
            <w:tcBorders>
              <w:top w:val="single" w:sz="4" w:space="0" w:color="000000"/>
              <w:left w:val="single" w:sz="4" w:space="0" w:color="000000"/>
              <w:bottom w:val="single" w:sz="4" w:space="0" w:color="000000"/>
            </w:tcBorders>
            <w:shd w:val="clear" w:color="auto" w:fill="auto"/>
            <w:vAlign w:val="bottom"/>
          </w:tcPr>
          <w:p w:rsidR="0023716C" w:rsidRPr="006D36FB" w:rsidRDefault="00521D56" w:rsidP="00521D56">
            <w:pPr>
              <w:autoSpaceDE w:val="0"/>
              <w:autoSpaceDN w:val="0"/>
              <w:adjustRightInd w:val="0"/>
              <w:rPr>
                <w:rFonts w:ascii="Arial" w:hAnsi="Arial" w:cs="Arial"/>
                <w:sz w:val="22"/>
                <w:szCs w:val="22"/>
                <w:lang w:val="ro-RO" w:eastAsia="ro-RO"/>
              </w:rPr>
            </w:pPr>
            <w:r w:rsidRPr="006D36FB">
              <w:rPr>
                <w:rFonts w:ascii="Arial" w:hAnsi="Arial" w:cs="Arial"/>
                <w:color w:val="000000"/>
                <w:sz w:val="22"/>
                <w:szCs w:val="22"/>
              </w:rPr>
              <w:t>+40 758087187</w:t>
            </w:r>
          </w:p>
        </w:tc>
        <w:tc>
          <w:tcPr>
            <w:tcW w:w="3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16C" w:rsidRPr="006D36FB" w:rsidRDefault="0023716C" w:rsidP="00247D51">
            <w:pPr>
              <w:rPr>
                <w:rFonts w:ascii="Arial" w:hAnsi="Arial" w:cs="Arial"/>
                <w:sz w:val="22"/>
                <w:szCs w:val="22"/>
                <w:lang w:val="ro-RO" w:eastAsia="ro-RO"/>
              </w:rPr>
            </w:pPr>
            <w:r w:rsidRPr="006D36FB">
              <w:rPr>
                <w:rFonts w:ascii="Arial" w:hAnsi="Arial" w:cs="Arial"/>
                <w:sz w:val="22"/>
                <w:szCs w:val="22"/>
                <w:lang w:val="ro-RO" w:eastAsia="ro-RO"/>
              </w:rPr>
              <w:t>municipiul Bacau, str. Oituz nr. 41</w:t>
            </w:r>
          </w:p>
        </w:tc>
      </w:tr>
      <w:tr w:rsidR="00521D56" w:rsidRPr="000A65E9" w:rsidTr="00247D51">
        <w:trPr>
          <w:trHeight w:val="277"/>
        </w:trPr>
        <w:tc>
          <w:tcPr>
            <w:tcW w:w="1985" w:type="dxa"/>
            <w:tcBorders>
              <w:top w:val="single" w:sz="4" w:space="0" w:color="000000"/>
              <w:left w:val="single" w:sz="4" w:space="0" w:color="000000"/>
              <w:bottom w:val="single" w:sz="4" w:space="0" w:color="000000"/>
            </w:tcBorders>
            <w:shd w:val="clear" w:color="auto" w:fill="auto"/>
            <w:vAlign w:val="bottom"/>
          </w:tcPr>
          <w:p w:rsidR="00521D56" w:rsidRPr="006D36FB" w:rsidRDefault="00521D56" w:rsidP="009F09D1">
            <w:pPr>
              <w:rPr>
                <w:rFonts w:ascii="Arial" w:hAnsi="Arial" w:cs="Arial"/>
                <w:sz w:val="22"/>
                <w:szCs w:val="22"/>
                <w:lang w:val="ro-RO" w:eastAsia="ro-RO"/>
              </w:rPr>
            </w:pPr>
            <w:r w:rsidRPr="006D36FB">
              <w:rPr>
                <w:rFonts w:ascii="Arial" w:hAnsi="Arial" w:cs="Arial"/>
                <w:sz w:val="22"/>
                <w:szCs w:val="22"/>
                <w:lang w:val="ro-RO" w:eastAsia="ro-RO"/>
              </w:rPr>
              <w:t>Munteni (SMART)</w:t>
            </w:r>
          </w:p>
        </w:tc>
        <w:tc>
          <w:tcPr>
            <w:tcW w:w="2268" w:type="dxa"/>
            <w:tcBorders>
              <w:top w:val="single" w:sz="4" w:space="0" w:color="000000"/>
              <w:left w:val="single" w:sz="4" w:space="0" w:color="000000"/>
              <w:bottom w:val="single" w:sz="4" w:space="0" w:color="000000"/>
            </w:tcBorders>
            <w:shd w:val="clear" w:color="auto" w:fill="auto"/>
            <w:vAlign w:val="bottom"/>
          </w:tcPr>
          <w:p w:rsidR="00521D56" w:rsidRPr="006D36FB" w:rsidRDefault="00521D56" w:rsidP="00521D56">
            <w:pPr>
              <w:autoSpaceDE w:val="0"/>
              <w:autoSpaceDN w:val="0"/>
              <w:adjustRightInd w:val="0"/>
              <w:rPr>
                <w:rFonts w:ascii="Arial" w:hAnsi="Arial" w:cs="Arial"/>
                <w:sz w:val="22"/>
                <w:szCs w:val="22"/>
                <w:lang w:val="ro-RO" w:eastAsia="ro-RO"/>
              </w:rPr>
            </w:pPr>
            <w:r w:rsidRPr="006D36FB">
              <w:rPr>
                <w:rFonts w:ascii="Arial" w:hAnsi="Arial" w:cs="Arial"/>
                <w:color w:val="000000"/>
                <w:sz w:val="22"/>
                <w:szCs w:val="22"/>
              </w:rPr>
              <w:t>Vezeteu Costel</w:t>
            </w:r>
          </w:p>
        </w:tc>
        <w:tc>
          <w:tcPr>
            <w:tcW w:w="2139" w:type="dxa"/>
            <w:tcBorders>
              <w:top w:val="single" w:sz="4" w:space="0" w:color="000000"/>
              <w:left w:val="single" w:sz="4" w:space="0" w:color="000000"/>
              <w:bottom w:val="single" w:sz="4" w:space="0" w:color="000000"/>
            </w:tcBorders>
            <w:shd w:val="clear" w:color="auto" w:fill="auto"/>
            <w:vAlign w:val="bottom"/>
          </w:tcPr>
          <w:p w:rsidR="00521D56" w:rsidRPr="006D36FB" w:rsidRDefault="00521D56" w:rsidP="00247D51">
            <w:pPr>
              <w:autoSpaceDE w:val="0"/>
              <w:autoSpaceDN w:val="0"/>
              <w:adjustRightInd w:val="0"/>
              <w:rPr>
                <w:rFonts w:ascii="Arial" w:hAnsi="Arial" w:cs="Arial"/>
                <w:sz w:val="22"/>
                <w:szCs w:val="22"/>
                <w:lang w:val="ro-RO" w:eastAsia="ro-RO"/>
              </w:rPr>
            </w:pPr>
            <w:r w:rsidRPr="006D36FB">
              <w:rPr>
                <w:rFonts w:ascii="Arial" w:hAnsi="Arial" w:cs="Arial"/>
                <w:color w:val="000000"/>
                <w:sz w:val="22"/>
                <w:szCs w:val="22"/>
              </w:rPr>
              <w:t>+40 758087187</w:t>
            </w:r>
          </w:p>
        </w:tc>
        <w:tc>
          <w:tcPr>
            <w:tcW w:w="3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D56" w:rsidRPr="006D36FB" w:rsidRDefault="00521D56" w:rsidP="00247D51">
            <w:pPr>
              <w:rPr>
                <w:rFonts w:ascii="Arial" w:hAnsi="Arial" w:cs="Arial"/>
                <w:sz w:val="22"/>
                <w:szCs w:val="22"/>
                <w:lang w:val="ro-RO" w:eastAsia="ro-RO"/>
              </w:rPr>
            </w:pPr>
            <w:r w:rsidRPr="006D36FB">
              <w:rPr>
                <w:rFonts w:ascii="Arial" w:hAnsi="Arial" w:cs="Arial"/>
                <w:sz w:val="22"/>
                <w:szCs w:val="22"/>
                <w:lang w:val="ro-RO" w:eastAsia="ro-RO"/>
              </w:rPr>
              <w:t>municipiul Bacau , str. Arcadie Septilici 2L</w:t>
            </w:r>
          </w:p>
        </w:tc>
      </w:tr>
    </w:tbl>
    <w:p w:rsidR="0002208D" w:rsidRPr="000A65E9" w:rsidRDefault="0002208D" w:rsidP="0002208D">
      <w:pPr>
        <w:pStyle w:val="ListParagraph"/>
        <w:tabs>
          <w:tab w:val="left" w:pos="810"/>
        </w:tabs>
        <w:ind w:left="0"/>
        <w:rPr>
          <w:rFonts w:ascii="Arial" w:hAnsi="Arial" w:cs="Arial"/>
          <w:sz w:val="22"/>
          <w:szCs w:val="22"/>
        </w:rPr>
      </w:pPr>
    </w:p>
    <w:p w:rsidR="0002208D" w:rsidRPr="00C10854" w:rsidRDefault="0002208D" w:rsidP="0002208D">
      <w:pPr>
        <w:rPr>
          <w:lang w:val="ro-RO"/>
        </w:rPr>
      </w:pPr>
      <w:r w:rsidRPr="00BF218C">
        <w:rPr>
          <w:rFonts w:ascii="Arial" w:hAnsi="Arial" w:cs="Arial"/>
          <w:sz w:val="22"/>
          <w:szCs w:val="22"/>
          <w:lang w:val="ro-RO"/>
        </w:rPr>
        <w:t>11.</w:t>
      </w:r>
      <w:r w:rsidR="002C1240" w:rsidRPr="00BF218C">
        <w:rPr>
          <w:rFonts w:ascii="Arial" w:hAnsi="Arial" w:cs="Arial"/>
          <w:sz w:val="22"/>
          <w:szCs w:val="22"/>
          <w:lang w:val="ro-RO"/>
        </w:rPr>
        <w:t>3</w:t>
      </w:r>
      <w:r w:rsidRPr="00BF218C">
        <w:rPr>
          <w:rFonts w:ascii="Arial" w:hAnsi="Arial" w:cs="Arial"/>
          <w:sz w:val="22"/>
          <w:szCs w:val="22"/>
          <w:lang w:val="ro-RO"/>
        </w:rPr>
        <w:t>.</w:t>
      </w:r>
      <w:r w:rsidRPr="00BD5DAD">
        <w:rPr>
          <w:rFonts w:ascii="Arial" w:hAnsi="Arial" w:cs="Arial"/>
          <w:sz w:val="22"/>
          <w:szCs w:val="22"/>
          <w:lang w:val="ro-RO"/>
        </w:rPr>
        <w:t xml:space="preserve">Vizitarea </w:t>
      </w:r>
      <w:r w:rsidR="009B0C70" w:rsidRPr="00BD5DAD">
        <w:rPr>
          <w:rFonts w:ascii="Arial" w:hAnsi="Arial" w:cs="Arial"/>
          <w:sz w:val="22"/>
          <w:szCs w:val="22"/>
          <w:lang w:val="ro-RO"/>
        </w:rPr>
        <w:t xml:space="preserve">locatiilor </w:t>
      </w:r>
      <w:r w:rsidR="00A01893" w:rsidRPr="00BD5DAD">
        <w:rPr>
          <w:rFonts w:ascii="Arial" w:hAnsi="Arial" w:cs="Arial"/>
          <w:sz w:val="22"/>
          <w:szCs w:val="22"/>
          <w:lang w:val="ro-RO"/>
        </w:rPr>
        <w:t xml:space="preserve">in care sunt depozitate deseurile </w:t>
      </w:r>
      <w:r w:rsidRPr="00BD5DAD">
        <w:rPr>
          <w:rFonts w:ascii="Arial" w:hAnsi="Arial" w:cs="Arial"/>
          <w:sz w:val="22"/>
          <w:szCs w:val="22"/>
          <w:lang w:val="ro-RO"/>
        </w:rPr>
        <w:t xml:space="preserve">se face numai </w:t>
      </w:r>
      <w:r w:rsidRPr="00BD5DAD">
        <w:rPr>
          <w:rFonts w:ascii="Arial" w:hAnsi="Arial" w:cs="Arial"/>
          <w:iCs/>
          <w:sz w:val="22"/>
          <w:szCs w:val="22"/>
          <w:lang w:val="ro-RO"/>
        </w:rPr>
        <w:t xml:space="preserve">dupa ce cumparatorii </w:t>
      </w:r>
      <w:r w:rsidR="00C10854" w:rsidRPr="00BD5DAD">
        <w:rPr>
          <w:rFonts w:ascii="Arial" w:hAnsi="Arial" w:cs="Arial"/>
          <w:iCs/>
          <w:sz w:val="22"/>
          <w:szCs w:val="22"/>
          <w:lang w:val="ro-RO"/>
        </w:rPr>
        <w:t xml:space="preserve">au intrat in posesia documentatiei de vanzare </w:t>
      </w:r>
      <w:r w:rsidRPr="00BD5DAD">
        <w:rPr>
          <w:rFonts w:ascii="Arial" w:hAnsi="Arial" w:cs="Arial"/>
          <w:iCs/>
          <w:sz w:val="22"/>
          <w:szCs w:val="22"/>
          <w:lang w:val="ro-RO"/>
        </w:rPr>
        <w:t>si</w:t>
      </w:r>
      <w:r w:rsidR="00C10854" w:rsidRPr="00BD5DAD">
        <w:rPr>
          <w:rFonts w:ascii="Arial" w:hAnsi="Arial" w:cs="Arial"/>
          <w:iCs/>
          <w:sz w:val="22"/>
          <w:szCs w:val="22"/>
          <w:lang w:val="ro-RO"/>
        </w:rPr>
        <w:t xml:space="preserve"> </w:t>
      </w:r>
      <w:r w:rsidRPr="00BD5DAD">
        <w:rPr>
          <w:rFonts w:ascii="Arial" w:hAnsi="Arial" w:cs="Arial"/>
          <w:iCs/>
          <w:sz w:val="22"/>
          <w:szCs w:val="22"/>
          <w:lang w:val="ro-RO"/>
        </w:rPr>
        <w:t xml:space="preserve">au obtinut, in termen de 72 de ore de la solicitare, aprobarea formularului de acces </w:t>
      </w:r>
      <w:r w:rsidRPr="00BD5DAD">
        <w:rPr>
          <w:rFonts w:ascii="Arial" w:hAnsi="Arial" w:cs="Arial"/>
          <w:sz w:val="22"/>
          <w:szCs w:val="22"/>
          <w:lang w:val="ro-RO"/>
        </w:rPr>
        <w:t>de catre C</w:t>
      </w:r>
      <w:r w:rsidR="00F320E4" w:rsidRPr="00BD5DAD">
        <w:rPr>
          <w:rFonts w:ascii="Arial" w:hAnsi="Arial" w:cs="Arial"/>
          <w:sz w:val="22"/>
          <w:szCs w:val="22"/>
          <w:lang w:val="ro-RO"/>
        </w:rPr>
        <w:t>.</w:t>
      </w:r>
      <w:r w:rsidRPr="00BD5DAD">
        <w:rPr>
          <w:rFonts w:ascii="Arial" w:hAnsi="Arial" w:cs="Arial"/>
          <w:sz w:val="22"/>
          <w:szCs w:val="22"/>
          <w:lang w:val="ro-RO"/>
        </w:rPr>
        <w:t>N</w:t>
      </w:r>
      <w:r w:rsidR="00F320E4" w:rsidRPr="00BD5DAD">
        <w:rPr>
          <w:rFonts w:ascii="Arial" w:hAnsi="Arial" w:cs="Arial"/>
          <w:sz w:val="22"/>
          <w:szCs w:val="22"/>
          <w:lang w:val="ro-RO"/>
        </w:rPr>
        <w:t>.</w:t>
      </w:r>
      <w:r w:rsidRPr="00BD5DAD">
        <w:rPr>
          <w:rFonts w:ascii="Arial" w:hAnsi="Arial" w:cs="Arial"/>
          <w:sz w:val="22"/>
          <w:szCs w:val="22"/>
          <w:lang w:val="ro-RO"/>
        </w:rPr>
        <w:t>T</w:t>
      </w:r>
      <w:r w:rsidR="00F320E4" w:rsidRPr="00BD5DAD">
        <w:rPr>
          <w:rFonts w:ascii="Arial" w:hAnsi="Arial" w:cs="Arial"/>
          <w:sz w:val="22"/>
          <w:szCs w:val="22"/>
          <w:lang w:val="ro-RO"/>
        </w:rPr>
        <w:t>.</w:t>
      </w:r>
      <w:r w:rsidRPr="00BD5DAD">
        <w:rPr>
          <w:rFonts w:ascii="Arial" w:hAnsi="Arial" w:cs="Arial"/>
          <w:sz w:val="22"/>
          <w:szCs w:val="22"/>
          <w:lang w:val="ro-RO"/>
        </w:rPr>
        <w:t>E</w:t>
      </w:r>
      <w:r w:rsidR="00F320E4" w:rsidRPr="00BD5DAD">
        <w:rPr>
          <w:rFonts w:ascii="Arial" w:hAnsi="Arial" w:cs="Arial"/>
          <w:sz w:val="22"/>
          <w:szCs w:val="22"/>
          <w:lang w:val="ro-RO"/>
        </w:rPr>
        <w:t>.</w:t>
      </w:r>
      <w:r w:rsidRPr="00BD5DAD">
        <w:rPr>
          <w:rFonts w:ascii="Arial" w:hAnsi="Arial" w:cs="Arial"/>
          <w:sz w:val="22"/>
          <w:szCs w:val="22"/>
          <w:lang w:val="ro-RO"/>
        </w:rPr>
        <w:t>E</w:t>
      </w:r>
      <w:r w:rsidR="00F320E4" w:rsidRPr="00BD5DAD">
        <w:rPr>
          <w:rFonts w:ascii="Arial" w:hAnsi="Arial" w:cs="Arial"/>
          <w:sz w:val="22"/>
          <w:szCs w:val="22"/>
          <w:lang w:val="ro-RO"/>
        </w:rPr>
        <w:t>.</w:t>
      </w:r>
      <w:r w:rsidRPr="00BD5DAD">
        <w:rPr>
          <w:rFonts w:ascii="Arial" w:hAnsi="Arial" w:cs="Arial"/>
          <w:sz w:val="22"/>
          <w:szCs w:val="22"/>
          <w:lang w:val="ro-RO"/>
        </w:rPr>
        <w:t xml:space="preserve"> </w:t>
      </w:r>
      <w:r w:rsidR="00927E70">
        <w:rPr>
          <w:rFonts w:ascii="Arial" w:hAnsi="Arial" w:cs="Arial"/>
          <w:sz w:val="22"/>
          <w:szCs w:val="22"/>
          <w:lang w:val="ro-RO"/>
        </w:rPr>
        <w:t>„</w:t>
      </w:r>
      <w:r w:rsidRPr="00BD5DAD">
        <w:rPr>
          <w:rFonts w:ascii="Arial" w:hAnsi="Arial" w:cs="Arial"/>
          <w:sz w:val="22"/>
          <w:szCs w:val="22"/>
          <w:lang w:val="ro-RO"/>
        </w:rPr>
        <w:t>Transelectrica</w:t>
      </w:r>
      <w:r w:rsidR="00927E70">
        <w:rPr>
          <w:rFonts w:ascii="Arial" w:hAnsi="Arial" w:cs="Arial"/>
          <w:sz w:val="22"/>
          <w:szCs w:val="22"/>
          <w:lang w:val="ro-RO"/>
        </w:rPr>
        <w:t>”</w:t>
      </w:r>
      <w:r w:rsidRPr="00BD5DAD">
        <w:rPr>
          <w:rFonts w:ascii="Arial" w:hAnsi="Arial" w:cs="Arial"/>
          <w:sz w:val="22"/>
          <w:szCs w:val="22"/>
          <w:lang w:val="ro-RO"/>
        </w:rPr>
        <w:t xml:space="preserve"> S.A</w:t>
      </w:r>
      <w:r w:rsidR="00C10854" w:rsidRPr="00BD5DAD">
        <w:rPr>
          <w:rFonts w:ascii="Arial" w:hAnsi="Arial" w:cs="Arial"/>
          <w:sz w:val="22"/>
          <w:szCs w:val="22"/>
          <w:lang w:val="ro-RO"/>
        </w:rPr>
        <w:t>.,</w:t>
      </w:r>
      <w:r w:rsidRPr="00BD5DAD">
        <w:rPr>
          <w:rFonts w:ascii="Arial" w:hAnsi="Arial" w:cs="Arial"/>
          <w:sz w:val="22"/>
          <w:szCs w:val="22"/>
          <w:lang w:val="ro-RO"/>
        </w:rPr>
        <w:t xml:space="preserve"> Societate Administrata in Sistem Dualist</w:t>
      </w:r>
      <w:r w:rsidR="009B0C70" w:rsidRPr="00BD5DAD">
        <w:rPr>
          <w:rFonts w:ascii="Arial" w:hAnsi="Arial" w:cs="Arial"/>
          <w:sz w:val="22"/>
          <w:szCs w:val="22"/>
          <w:lang w:val="ro-RO"/>
        </w:rPr>
        <w:t>, f</w:t>
      </w:r>
      <w:r w:rsidRPr="00BD5DAD">
        <w:rPr>
          <w:rFonts w:ascii="Arial" w:hAnsi="Arial" w:cs="Arial"/>
          <w:sz w:val="22"/>
          <w:szCs w:val="22"/>
          <w:lang w:val="ro-RO"/>
        </w:rPr>
        <w:t xml:space="preserve">ormular </w:t>
      </w:r>
      <w:r w:rsidR="00C14545" w:rsidRPr="00BD5DAD">
        <w:rPr>
          <w:rFonts w:ascii="Arial" w:hAnsi="Arial" w:cs="Arial"/>
          <w:sz w:val="22"/>
          <w:szCs w:val="22"/>
          <w:lang w:val="ro-RO"/>
        </w:rPr>
        <w:t>nr.</w:t>
      </w:r>
      <w:r w:rsidRPr="00BD5DAD">
        <w:rPr>
          <w:rFonts w:ascii="Arial" w:hAnsi="Arial" w:cs="Arial"/>
          <w:sz w:val="22"/>
          <w:szCs w:val="22"/>
          <w:lang w:val="ro-RO"/>
        </w:rPr>
        <w:t>1</w:t>
      </w:r>
      <w:r w:rsidR="00370044" w:rsidRPr="00BD5DAD">
        <w:rPr>
          <w:rFonts w:ascii="Arial" w:hAnsi="Arial" w:cs="Arial"/>
          <w:sz w:val="22"/>
          <w:szCs w:val="22"/>
          <w:lang w:val="ro-RO"/>
        </w:rPr>
        <w:t>4</w:t>
      </w:r>
      <w:r w:rsidRPr="00BD5DAD">
        <w:rPr>
          <w:rFonts w:ascii="Arial" w:hAnsi="Arial" w:cs="Arial"/>
          <w:sz w:val="22"/>
          <w:szCs w:val="22"/>
          <w:lang w:val="ro-RO"/>
        </w:rPr>
        <w:t>.</w:t>
      </w:r>
      <w:r w:rsidRPr="00C10854">
        <w:rPr>
          <w:rFonts w:ascii="Arial" w:hAnsi="Arial" w:cs="Arial"/>
          <w:sz w:val="22"/>
          <w:szCs w:val="22"/>
          <w:lang w:val="ro-RO"/>
        </w:rPr>
        <w:t xml:space="preserve"> </w:t>
      </w:r>
    </w:p>
    <w:p w:rsidR="0002208D" w:rsidRDefault="0002208D" w:rsidP="0002208D">
      <w:pPr>
        <w:pStyle w:val="BodyText"/>
        <w:rPr>
          <w:bCs/>
        </w:rPr>
      </w:pPr>
      <w:r w:rsidRPr="00C10854">
        <w:rPr>
          <w:bCs/>
        </w:rPr>
        <w:t>11.</w:t>
      </w:r>
      <w:r w:rsidR="002C1240">
        <w:rPr>
          <w:bCs/>
        </w:rPr>
        <w:t>4</w:t>
      </w:r>
      <w:r w:rsidRPr="00C10854">
        <w:rPr>
          <w:bCs/>
        </w:rPr>
        <w:t>.</w:t>
      </w:r>
      <w:r w:rsidRPr="00C10854">
        <w:t xml:space="preserve">Cumparatorii </w:t>
      </w:r>
      <w:r w:rsidRPr="00C10854">
        <w:rPr>
          <w:bCs/>
        </w:rPr>
        <w:t>gasiti in zona de depozitare a deseurilor neinsotiti de responsabilul locatiei detinatoare, pot fi facuti responsabili de eventualele lipsuri constatate ulterior.</w:t>
      </w:r>
    </w:p>
    <w:p w:rsidR="0002208D" w:rsidRPr="007C495B" w:rsidRDefault="0002208D" w:rsidP="0002208D">
      <w:pPr>
        <w:rPr>
          <w:rFonts w:ascii="Arial" w:hAnsi="Arial" w:cs="Arial"/>
          <w:bCs/>
          <w:sz w:val="22"/>
          <w:szCs w:val="22"/>
          <w:lang w:val="ro-RO"/>
        </w:rPr>
      </w:pPr>
      <w:r w:rsidRPr="00C10854">
        <w:rPr>
          <w:rFonts w:ascii="Arial" w:hAnsi="Arial" w:cs="Arial"/>
          <w:bCs/>
          <w:sz w:val="22"/>
          <w:szCs w:val="22"/>
          <w:lang w:val="ro-RO"/>
        </w:rPr>
        <w:t>11.</w:t>
      </w:r>
      <w:r w:rsidR="002C1240">
        <w:rPr>
          <w:rFonts w:ascii="Arial" w:hAnsi="Arial" w:cs="Arial"/>
          <w:bCs/>
          <w:sz w:val="22"/>
          <w:szCs w:val="22"/>
          <w:lang w:val="ro-RO"/>
        </w:rPr>
        <w:t>5</w:t>
      </w:r>
      <w:r w:rsidRPr="00C10854">
        <w:rPr>
          <w:rFonts w:ascii="Arial" w:hAnsi="Arial" w:cs="Arial"/>
          <w:bCs/>
          <w:sz w:val="22"/>
          <w:szCs w:val="22"/>
          <w:lang w:val="ro-RO"/>
        </w:rPr>
        <w:t>.Pe teritoriul vanzatorului este interzis consumul de alcool, iar persoanele depistate in stare de ebrietate nu vor fi admise sa viziteze locul de depozitare</w:t>
      </w:r>
      <w:r w:rsidR="00C61844">
        <w:rPr>
          <w:rFonts w:ascii="Arial" w:hAnsi="Arial" w:cs="Arial"/>
          <w:bCs/>
          <w:sz w:val="22"/>
          <w:szCs w:val="22"/>
          <w:lang w:val="ro-RO"/>
        </w:rPr>
        <w:t>,</w:t>
      </w:r>
      <w:r w:rsidRPr="00C10854">
        <w:rPr>
          <w:rFonts w:ascii="Arial" w:hAnsi="Arial" w:cs="Arial"/>
          <w:bCs/>
          <w:sz w:val="22"/>
          <w:szCs w:val="22"/>
          <w:lang w:val="ro-RO"/>
        </w:rPr>
        <w:t xml:space="preserve"> sa participe la licitatia publica cu oferta de </w:t>
      </w:r>
      <w:r w:rsidRPr="007C495B">
        <w:rPr>
          <w:rFonts w:ascii="Arial" w:hAnsi="Arial" w:cs="Arial"/>
          <w:bCs/>
          <w:sz w:val="22"/>
          <w:szCs w:val="22"/>
          <w:lang w:val="ro-RO"/>
        </w:rPr>
        <w:t>pret in plic inchis</w:t>
      </w:r>
      <w:r w:rsidR="00C61844" w:rsidRPr="007C495B">
        <w:rPr>
          <w:rFonts w:ascii="Arial" w:hAnsi="Arial" w:cs="Arial"/>
          <w:bCs/>
          <w:sz w:val="22"/>
          <w:szCs w:val="22"/>
          <w:lang w:val="ro-RO"/>
        </w:rPr>
        <w:t xml:space="preserve"> si sa preia deseurile a</w:t>
      </w:r>
      <w:r w:rsidR="007C495B" w:rsidRPr="007C495B">
        <w:rPr>
          <w:rFonts w:ascii="Arial" w:hAnsi="Arial" w:cs="Arial"/>
          <w:bCs/>
          <w:sz w:val="22"/>
          <w:szCs w:val="22"/>
          <w:lang w:val="ro-RO"/>
        </w:rPr>
        <w:t>d</w:t>
      </w:r>
      <w:r w:rsidR="00C61844" w:rsidRPr="007C495B">
        <w:rPr>
          <w:rFonts w:ascii="Arial" w:hAnsi="Arial" w:cs="Arial"/>
          <w:bCs/>
          <w:sz w:val="22"/>
          <w:szCs w:val="22"/>
          <w:lang w:val="ro-RO"/>
        </w:rPr>
        <w:t>judecate</w:t>
      </w:r>
      <w:r w:rsidRPr="007C495B">
        <w:rPr>
          <w:rFonts w:ascii="Arial" w:hAnsi="Arial" w:cs="Arial"/>
          <w:bCs/>
          <w:sz w:val="22"/>
          <w:szCs w:val="22"/>
          <w:lang w:val="ro-RO"/>
        </w:rPr>
        <w:t>.</w:t>
      </w:r>
    </w:p>
    <w:p w:rsidR="007C495B" w:rsidRPr="002935BE" w:rsidRDefault="00705A5C" w:rsidP="00705A5C">
      <w:pPr>
        <w:autoSpaceDE w:val="0"/>
        <w:autoSpaceDN w:val="0"/>
        <w:adjustRightInd w:val="0"/>
        <w:rPr>
          <w:rFonts w:ascii="Arial" w:hAnsi="Arial" w:cs="Arial"/>
          <w:sz w:val="22"/>
          <w:szCs w:val="22"/>
        </w:rPr>
      </w:pPr>
      <w:r w:rsidRPr="007A15C5">
        <w:rPr>
          <w:rFonts w:ascii="Arial" w:hAnsi="Arial" w:cs="Arial"/>
          <w:sz w:val="22"/>
          <w:szCs w:val="22"/>
        </w:rPr>
        <w:t>11.6</w:t>
      </w:r>
      <w:r w:rsidR="008D5576" w:rsidRPr="007A15C5">
        <w:rPr>
          <w:rFonts w:ascii="Arial" w:hAnsi="Arial" w:cs="Arial"/>
          <w:sz w:val="22"/>
          <w:szCs w:val="22"/>
        </w:rPr>
        <w:t>.</w:t>
      </w:r>
      <w:r w:rsidRPr="007A15C5">
        <w:rPr>
          <w:rFonts w:ascii="Arial" w:hAnsi="Arial" w:cs="Arial"/>
          <w:sz w:val="22"/>
          <w:szCs w:val="22"/>
        </w:rPr>
        <w:t xml:space="preserve">Cumparatorii interesati sa participe la procedura </w:t>
      </w:r>
      <w:r w:rsidR="00820137" w:rsidRPr="007A15C5">
        <w:rPr>
          <w:rFonts w:ascii="Arial" w:hAnsi="Arial" w:cs="Arial"/>
          <w:sz w:val="22"/>
          <w:szCs w:val="22"/>
        </w:rPr>
        <w:t xml:space="preserve">de valorificare </w:t>
      </w:r>
      <w:r w:rsidRPr="007A15C5">
        <w:rPr>
          <w:rFonts w:ascii="Arial" w:hAnsi="Arial" w:cs="Arial"/>
          <w:sz w:val="22"/>
          <w:szCs w:val="22"/>
        </w:rPr>
        <w:t xml:space="preserve">au obligatia de a vizita, in prezenta responsabilului vanzatorului, cel putin </w:t>
      </w:r>
      <w:r w:rsidR="00820137" w:rsidRPr="007A15C5">
        <w:rPr>
          <w:rFonts w:ascii="Arial" w:hAnsi="Arial" w:cs="Arial"/>
          <w:sz w:val="22"/>
          <w:szCs w:val="22"/>
        </w:rPr>
        <w:t>1(una)</w:t>
      </w:r>
      <w:r w:rsidRPr="007A15C5">
        <w:rPr>
          <w:rFonts w:ascii="Arial" w:hAnsi="Arial" w:cs="Arial"/>
          <w:sz w:val="22"/>
          <w:szCs w:val="22"/>
        </w:rPr>
        <w:t xml:space="preserve"> locati</w:t>
      </w:r>
      <w:r w:rsidR="00820137" w:rsidRPr="007A15C5">
        <w:rPr>
          <w:rFonts w:ascii="Arial" w:hAnsi="Arial" w:cs="Arial"/>
          <w:sz w:val="22"/>
          <w:szCs w:val="22"/>
        </w:rPr>
        <w:t>e</w:t>
      </w:r>
      <w:r w:rsidRPr="007A15C5">
        <w:rPr>
          <w:rFonts w:ascii="Arial" w:hAnsi="Arial" w:cs="Arial"/>
          <w:sz w:val="22"/>
          <w:szCs w:val="22"/>
        </w:rPr>
        <w:t xml:space="preserve"> (stati</w:t>
      </w:r>
      <w:r w:rsidR="00820137" w:rsidRPr="007A15C5">
        <w:rPr>
          <w:rFonts w:ascii="Arial" w:hAnsi="Arial" w:cs="Arial"/>
          <w:sz w:val="22"/>
          <w:szCs w:val="22"/>
        </w:rPr>
        <w:t>e</w:t>
      </w:r>
      <w:r w:rsidRPr="007A15C5">
        <w:rPr>
          <w:rFonts w:ascii="Arial" w:hAnsi="Arial" w:cs="Arial"/>
          <w:sz w:val="22"/>
          <w:szCs w:val="22"/>
        </w:rPr>
        <w:t xml:space="preserve"> electric</w:t>
      </w:r>
      <w:r w:rsidR="00820137" w:rsidRPr="007A15C5">
        <w:rPr>
          <w:rFonts w:ascii="Arial" w:hAnsi="Arial" w:cs="Arial"/>
          <w:sz w:val="22"/>
          <w:szCs w:val="22"/>
        </w:rPr>
        <w:t>a</w:t>
      </w:r>
      <w:r w:rsidRPr="007A15C5">
        <w:rPr>
          <w:rFonts w:ascii="Arial" w:hAnsi="Arial" w:cs="Arial"/>
          <w:sz w:val="22"/>
          <w:szCs w:val="22"/>
        </w:rPr>
        <w:t xml:space="preserve">) </w:t>
      </w:r>
      <w:r w:rsidR="00820137" w:rsidRPr="007A15C5">
        <w:rPr>
          <w:rFonts w:ascii="Arial" w:hAnsi="Arial" w:cs="Arial"/>
          <w:sz w:val="22"/>
          <w:szCs w:val="22"/>
        </w:rPr>
        <w:t xml:space="preserve">din fiecare lot licitat </w:t>
      </w:r>
      <w:r w:rsidRPr="007A15C5">
        <w:rPr>
          <w:rFonts w:ascii="Arial" w:hAnsi="Arial" w:cs="Arial"/>
          <w:sz w:val="22"/>
          <w:szCs w:val="22"/>
        </w:rPr>
        <w:t>unde sunt amplasate deseurile.</w:t>
      </w:r>
    </w:p>
    <w:p w:rsidR="00705A5C" w:rsidRPr="002935BE" w:rsidRDefault="00BF218C" w:rsidP="00705A5C">
      <w:pPr>
        <w:autoSpaceDE w:val="0"/>
        <w:autoSpaceDN w:val="0"/>
        <w:adjustRightInd w:val="0"/>
        <w:rPr>
          <w:rFonts w:ascii="Arial" w:hAnsi="Arial" w:cs="Arial"/>
          <w:strike/>
          <w:sz w:val="22"/>
          <w:szCs w:val="22"/>
        </w:rPr>
      </w:pPr>
      <w:r>
        <w:rPr>
          <w:rFonts w:ascii="Arial" w:hAnsi="Arial" w:cs="Arial"/>
          <w:sz w:val="22"/>
          <w:szCs w:val="22"/>
        </w:rPr>
        <w:t xml:space="preserve">       </w:t>
      </w:r>
      <w:r w:rsidR="00705A5C" w:rsidRPr="002935BE">
        <w:rPr>
          <w:rFonts w:ascii="Arial" w:hAnsi="Arial" w:cs="Arial"/>
          <w:sz w:val="22"/>
          <w:szCs w:val="22"/>
        </w:rPr>
        <w:t>Renuntarea la dreptul de a inspecta toate deseurile de la fiecare</w:t>
      </w:r>
      <w:r w:rsidR="004856DC" w:rsidRPr="002935BE">
        <w:rPr>
          <w:rFonts w:ascii="Arial" w:hAnsi="Arial" w:cs="Arial"/>
          <w:sz w:val="22"/>
          <w:szCs w:val="22"/>
        </w:rPr>
        <w:t xml:space="preserve"> </w:t>
      </w:r>
      <w:r w:rsidR="00517E16">
        <w:rPr>
          <w:rFonts w:ascii="Arial" w:hAnsi="Arial" w:cs="Arial"/>
          <w:sz w:val="22"/>
          <w:szCs w:val="22"/>
        </w:rPr>
        <w:t>locatie din lotul licitat</w:t>
      </w:r>
      <w:r w:rsidR="00523977" w:rsidRPr="002935BE">
        <w:rPr>
          <w:rFonts w:ascii="Arial" w:hAnsi="Arial" w:cs="Arial"/>
          <w:sz w:val="22"/>
          <w:szCs w:val="22"/>
        </w:rPr>
        <w:t xml:space="preserve"> sau cel putin </w:t>
      </w:r>
      <w:r w:rsidR="00277315">
        <w:rPr>
          <w:rFonts w:ascii="Arial" w:hAnsi="Arial" w:cs="Arial"/>
          <w:sz w:val="22"/>
          <w:szCs w:val="22"/>
        </w:rPr>
        <w:t xml:space="preserve">a </w:t>
      </w:r>
      <w:r w:rsidR="0017439C">
        <w:rPr>
          <w:rFonts w:ascii="Arial" w:hAnsi="Arial" w:cs="Arial"/>
          <w:sz w:val="22"/>
          <w:szCs w:val="22"/>
        </w:rPr>
        <w:t>1 (un</w:t>
      </w:r>
      <w:r w:rsidR="00277315">
        <w:rPr>
          <w:rFonts w:ascii="Arial" w:hAnsi="Arial" w:cs="Arial"/>
          <w:sz w:val="22"/>
          <w:szCs w:val="22"/>
        </w:rPr>
        <w:t>ei</w:t>
      </w:r>
      <w:r w:rsidR="0017439C">
        <w:rPr>
          <w:rFonts w:ascii="Arial" w:hAnsi="Arial" w:cs="Arial"/>
          <w:sz w:val="22"/>
          <w:szCs w:val="22"/>
        </w:rPr>
        <w:t>)</w:t>
      </w:r>
      <w:r w:rsidR="00523977" w:rsidRPr="002935BE">
        <w:rPr>
          <w:rFonts w:ascii="Arial" w:hAnsi="Arial" w:cs="Arial"/>
          <w:sz w:val="22"/>
          <w:szCs w:val="22"/>
        </w:rPr>
        <w:t xml:space="preserve"> </w:t>
      </w:r>
      <w:r w:rsidR="0017439C">
        <w:rPr>
          <w:rFonts w:ascii="Arial" w:hAnsi="Arial" w:cs="Arial"/>
          <w:sz w:val="22"/>
          <w:szCs w:val="22"/>
        </w:rPr>
        <w:t>locati</w:t>
      </w:r>
      <w:r w:rsidR="00277315">
        <w:rPr>
          <w:rFonts w:ascii="Arial" w:hAnsi="Arial" w:cs="Arial"/>
          <w:sz w:val="22"/>
          <w:szCs w:val="22"/>
        </w:rPr>
        <w:t>i</w:t>
      </w:r>
      <w:r w:rsidR="0017439C">
        <w:rPr>
          <w:rFonts w:ascii="Arial" w:hAnsi="Arial" w:cs="Arial"/>
          <w:sz w:val="22"/>
          <w:szCs w:val="22"/>
        </w:rPr>
        <w:t xml:space="preserve"> </w:t>
      </w:r>
      <w:r w:rsidR="00523977" w:rsidRPr="002935BE">
        <w:rPr>
          <w:rFonts w:ascii="Arial" w:hAnsi="Arial" w:cs="Arial"/>
          <w:sz w:val="22"/>
          <w:szCs w:val="22"/>
        </w:rPr>
        <w:t>ale</w:t>
      </w:r>
      <w:r w:rsidR="0017439C">
        <w:rPr>
          <w:rFonts w:ascii="Arial" w:hAnsi="Arial" w:cs="Arial"/>
          <w:sz w:val="22"/>
          <w:szCs w:val="22"/>
        </w:rPr>
        <w:t>a</w:t>
      </w:r>
      <w:r w:rsidR="00523977" w:rsidRPr="002935BE">
        <w:rPr>
          <w:rFonts w:ascii="Arial" w:hAnsi="Arial" w:cs="Arial"/>
          <w:sz w:val="22"/>
          <w:szCs w:val="22"/>
        </w:rPr>
        <w:t>s</w:t>
      </w:r>
      <w:r w:rsidR="0017439C">
        <w:rPr>
          <w:rFonts w:ascii="Arial" w:hAnsi="Arial" w:cs="Arial"/>
          <w:sz w:val="22"/>
          <w:szCs w:val="22"/>
        </w:rPr>
        <w:t>a din fiecare lot</w:t>
      </w:r>
      <w:r w:rsidR="004856DC" w:rsidRPr="002935BE">
        <w:rPr>
          <w:rFonts w:ascii="Arial" w:hAnsi="Arial" w:cs="Arial"/>
          <w:sz w:val="22"/>
          <w:szCs w:val="22"/>
        </w:rPr>
        <w:t xml:space="preserve"> </w:t>
      </w:r>
      <w:r w:rsidR="00705A5C" w:rsidRPr="002935BE">
        <w:rPr>
          <w:rFonts w:ascii="Arial" w:hAnsi="Arial" w:cs="Arial"/>
          <w:sz w:val="22"/>
          <w:szCs w:val="22"/>
        </w:rPr>
        <w:t>nu constituie temei pentru respingerea dosarului de inscriere la licitatia publica cu oferta de pret in plic inchis</w:t>
      </w:r>
      <w:r w:rsidR="00FC27E6">
        <w:rPr>
          <w:rFonts w:ascii="Arial" w:hAnsi="Arial" w:cs="Arial"/>
          <w:sz w:val="22"/>
          <w:szCs w:val="22"/>
        </w:rPr>
        <w:t>, pentru lotul licitat,</w:t>
      </w:r>
      <w:r w:rsidR="00705A5C" w:rsidRPr="002935BE">
        <w:rPr>
          <w:rFonts w:ascii="Arial" w:hAnsi="Arial" w:cs="Arial"/>
          <w:sz w:val="22"/>
          <w:szCs w:val="22"/>
        </w:rPr>
        <w:t xml:space="preserve"> si nici pentru anularea contractului de vanzare-cumparare</w:t>
      </w:r>
      <w:r w:rsidR="00523977" w:rsidRPr="002935BE">
        <w:rPr>
          <w:rFonts w:ascii="Arial" w:hAnsi="Arial" w:cs="Arial"/>
          <w:sz w:val="22"/>
          <w:szCs w:val="22"/>
        </w:rPr>
        <w:t>.</w:t>
      </w:r>
    </w:p>
    <w:p w:rsidR="00705A5C" w:rsidRPr="007C495B" w:rsidRDefault="00705A5C" w:rsidP="00705A5C">
      <w:pPr>
        <w:autoSpaceDE w:val="0"/>
        <w:autoSpaceDN w:val="0"/>
        <w:adjustRightInd w:val="0"/>
        <w:rPr>
          <w:rFonts w:ascii="Arial" w:hAnsi="Arial" w:cs="Arial"/>
          <w:sz w:val="22"/>
          <w:szCs w:val="22"/>
        </w:rPr>
      </w:pPr>
      <w:r w:rsidRPr="007C495B">
        <w:rPr>
          <w:rFonts w:ascii="Arial" w:hAnsi="Arial" w:cs="Arial"/>
          <w:sz w:val="22"/>
          <w:szCs w:val="22"/>
        </w:rPr>
        <w:t xml:space="preserve">11.7.Cumparatorul nu poate refuza preluarea deseurilor si nici nu poate formula reclamatii ulterioare privitoare la starea acestora, daca </w:t>
      </w:r>
      <w:r w:rsidR="007D20F0">
        <w:rPr>
          <w:rFonts w:ascii="Arial" w:hAnsi="Arial" w:cs="Arial"/>
          <w:sz w:val="22"/>
          <w:szCs w:val="22"/>
        </w:rPr>
        <w:t>nu viziteaza</w:t>
      </w:r>
      <w:r w:rsidRPr="007C495B">
        <w:rPr>
          <w:rFonts w:ascii="Arial" w:hAnsi="Arial" w:cs="Arial"/>
          <w:sz w:val="22"/>
          <w:szCs w:val="22"/>
        </w:rPr>
        <w:t xml:space="preserve"> si cele</w:t>
      </w:r>
      <w:r w:rsidR="007D20F0">
        <w:rPr>
          <w:rFonts w:ascii="Arial" w:hAnsi="Arial" w:cs="Arial"/>
          <w:sz w:val="22"/>
          <w:szCs w:val="22"/>
        </w:rPr>
        <w:t>lalte locatii din lotul</w:t>
      </w:r>
      <w:r w:rsidRPr="007C495B">
        <w:rPr>
          <w:rFonts w:ascii="Arial" w:hAnsi="Arial" w:cs="Arial"/>
          <w:sz w:val="22"/>
          <w:szCs w:val="22"/>
        </w:rPr>
        <w:t xml:space="preserve"> </w:t>
      </w:r>
      <w:r w:rsidR="007D20F0">
        <w:rPr>
          <w:rFonts w:ascii="Arial" w:hAnsi="Arial" w:cs="Arial"/>
          <w:sz w:val="22"/>
          <w:szCs w:val="22"/>
        </w:rPr>
        <w:t>licitat</w:t>
      </w:r>
      <w:r w:rsidRPr="007C495B">
        <w:rPr>
          <w:rFonts w:ascii="Arial" w:hAnsi="Arial" w:cs="Arial"/>
          <w:sz w:val="22"/>
          <w:szCs w:val="22"/>
        </w:rPr>
        <w:t>.</w:t>
      </w:r>
    </w:p>
    <w:p w:rsidR="0002208D" w:rsidRDefault="0002208D" w:rsidP="0002208D">
      <w:pPr>
        <w:rPr>
          <w:rFonts w:ascii="Arial" w:hAnsi="Arial" w:cs="Arial"/>
          <w:iCs/>
          <w:sz w:val="22"/>
          <w:szCs w:val="22"/>
          <w:lang w:val="ro-RO"/>
        </w:rPr>
      </w:pPr>
      <w:r w:rsidRPr="00C10854">
        <w:rPr>
          <w:rFonts w:ascii="Arial" w:hAnsi="Arial" w:cs="Arial"/>
          <w:iCs/>
          <w:sz w:val="22"/>
          <w:szCs w:val="22"/>
          <w:lang w:val="ro-RO"/>
        </w:rPr>
        <w:t>11.</w:t>
      </w:r>
      <w:r w:rsidR="002C1240">
        <w:rPr>
          <w:rFonts w:ascii="Arial" w:hAnsi="Arial" w:cs="Arial"/>
          <w:iCs/>
          <w:sz w:val="22"/>
          <w:szCs w:val="22"/>
          <w:lang w:val="ro-RO"/>
        </w:rPr>
        <w:t>8</w:t>
      </w:r>
      <w:r w:rsidRPr="00C10854">
        <w:rPr>
          <w:rFonts w:ascii="Arial" w:hAnsi="Arial" w:cs="Arial"/>
          <w:iCs/>
          <w:sz w:val="22"/>
          <w:szCs w:val="22"/>
          <w:lang w:val="ro-RO"/>
        </w:rPr>
        <w:t xml:space="preserve">.La fiecare locatie vizitata, se va incheia cu responsabilul </w:t>
      </w:r>
      <w:r w:rsidR="00C10854">
        <w:rPr>
          <w:rFonts w:ascii="Arial" w:hAnsi="Arial" w:cs="Arial"/>
          <w:iCs/>
          <w:sz w:val="22"/>
          <w:szCs w:val="22"/>
          <w:lang w:val="ro-RO"/>
        </w:rPr>
        <w:t xml:space="preserve">vanzatorului </w:t>
      </w:r>
      <w:r w:rsidRPr="00C10854">
        <w:rPr>
          <w:rFonts w:ascii="Arial" w:hAnsi="Arial" w:cs="Arial"/>
          <w:iCs/>
          <w:sz w:val="22"/>
          <w:szCs w:val="22"/>
          <w:lang w:val="ro-RO"/>
        </w:rPr>
        <w:t xml:space="preserve">de la locatia respectiva, un proces-verbal de vizitare amplasament, semnat de ambele parti si inregistrat la </w:t>
      </w:r>
      <w:r w:rsidR="00C10854">
        <w:rPr>
          <w:rFonts w:ascii="Arial" w:hAnsi="Arial" w:cs="Arial"/>
          <w:iCs/>
          <w:sz w:val="22"/>
          <w:szCs w:val="22"/>
          <w:lang w:val="ro-RO"/>
        </w:rPr>
        <w:t>vanzator</w:t>
      </w:r>
      <w:r w:rsidRPr="00C10854">
        <w:rPr>
          <w:rFonts w:ascii="Arial" w:hAnsi="Arial" w:cs="Arial"/>
          <w:iCs/>
          <w:sz w:val="22"/>
          <w:szCs w:val="22"/>
          <w:lang w:val="ro-RO"/>
        </w:rPr>
        <w:t>.</w:t>
      </w:r>
    </w:p>
    <w:p w:rsidR="0002208D" w:rsidRPr="00C10854" w:rsidRDefault="0002208D" w:rsidP="0002208D">
      <w:pPr>
        <w:pStyle w:val="Subtitle"/>
        <w:ind w:right="382"/>
        <w:jc w:val="left"/>
        <w:rPr>
          <w:bCs/>
          <w:sz w:val="22"/>
          <w:szCs w:val="22"/>
          <w:u w:val="single"/>
          <w:lang w:val="ro-RO"/>
        </w:rPr>
      </w:pPr>
      <w:r w:rsidRPr="00C10854">
        <w:rPr>
          <w:bCs/>
          <w:sz w:val="22"/>
          <w:szCs w:val="22"/>
          <w:u w:val="single"/>
          <w:lang w:val="ro-RO"/>
        </w:rPr>
        <w:t>11.</w:t>
      </w:r>
      <w:r w:rsidR="002C1240">
        <w:rPr>
          <w:bCs/>
          <w:sz w:val="22"/>
          <w:szCs w:val="22"/>
          <w:u w:val="single"/>
          <w:lang w:val="ro-RO"/>
        </w:rPr>
        <w:t>9</w:t>
      </w:r>
      <w:r w:rsidRPr="00C10854">
        <w:rPr>
          <w:bCs/>
          <w:sz w:val="22"/>
          <w:szCs w:val="22"/>
          <w:u w:val="single"/>
          <w:lang w:val="ro-RO"/>
        </w:rPr>
        <w:t xml:space="preserve">.Toate clauzele contractuale din cadrul prezentei documentatii de vanzare sunt obligatorii si nu se negociaza. </w:t>
      </w:r>
    </w:p>
    <w:p w:rsidR="0002208D" w:rsidRPr="009B0C70" w:rsidRDefault="0002208D" w:rsidP="0002208D">
      <w:pPr>
        <w:pStyle w:val="Subtitle"/>
        <w:ind w:right="382"/>
        <w:jc w:val="left"/>
        <w:rPr>
          <w:sz w:val="22"/>
          <w:szCs w:val="22"/>
          <w:lang w:val="ro-RO"/>
        </w:rPr>
      </w:pPr>
      <w:r w:rsidRPr="00C10854">
        <w:rPr>
          <w:b w:val="0"/>
          <w:bCs/>
          <w:sz w:val="22"/>
          <w:szCs w:val="22"/>
          <w:lang w:val="ro-RO"/>
        </w:rPr>
        <w:t>11.1</w:t>
      </w:r>
      <w:r w:rsidR="002C1240">
        <w:rPr>
          <w:b w:val="0"/>
          <w:bCs/>
          <w:sz w:val="22"/>
          <w:szCs w:val="22"/>
          <w:lang w:val="ro-RO"/>
        </w:rPr>
        <w:t>0</w:t>
      </w:r>
      <w:r w:rsidRPr="00C10854">
        <w:rPr>
          <w:b w:val="0"/>
          <w:bCs/>
          <w:sz w:val="22"/>
          <w:szCs w:val="22"/>
          <w:lang w:val="ro-RO"/>
        </w:rPr>
        <w:t xml:space="preserve">.Esecul de a depune documentatia de participare completa revine in totalitate cumparatorului respectiv, care va accepta respingerea acesteia, fara obiectii. </w:t>
      </w:r>
    </w:p>
    <w:p w:rsidR="0002208D" w:rsidRDefault="0002208D" w:rsidP="0002208D">
      <w:pPr>
        <w:pStyle w:val="Subtitle"/>
        <w:ind w:right="382"/>
        <w:jc w:val="left"/>
        <w:rPr>
          <w:b w:val="0"/>
          <w:bCs/>
          <w:sz w:val="22"/>
          <w:szCs w:val="22"/>
          <w:lang w:val="ro-RO"/>
        </w:rPr>
      </w:pPr>
      <w:r w:rsidRPr="00C10854">
        <w:rPr>
          <w:b w:val="0"/>
          <w:bCs/>
          <w:sz w:val="22"/>
          <w:szCs w:val="22"/>
          <w:lang w:val="ro-RO"/>
        </w:rPr>
        <w:t>11.1</w:t>
      </w:r>
      <w:r w:rsidR="002C1240">
        <w:rPr>
          <w:b w:val="0"/>
          <w:bCs/>
          <w:sz w:val="22"/>
          <w:szCs w:val="22"/>
          <w:lang w:val="ro-RO"/>
        </w:rPr>
        <w:t>1</w:t>
      </w:r>
      <w:r w:rsidRPr="00C10854">
        <w:rPr>
          <w:b w:val="0"/>
          <w:bCs/>
          <w:sz w:val="22"/>
          <w:szCs w:val="22"/>
          <w:lang w:val="ro-RO"/>
        </w:rPr>
        <w:t xml:space="preserve">.Nu se va tine cont de exprimarea niciunei rezerve privitoare la prezenta documentatie de vanzare. Exprimarea unei astfel de rezerve duce la respingerea documentatiei de participare fara nicio alta formalitate. </w:t>
      </w:r>
    </w:p>
    <w:p w:rsidR="005F2400" w:rsidRDefault="005F2400" w:rsidP="005F2400">
      <w:pPr>
        <w:pStyle w:val="BodyText"/>
      </w:pPr>
    </w:p>
    <w:p w:rsidR="005F2400" w:rsidRDefault="005F2400" w:rsidP="005F2400">
      <w:pPr>
        <w:pStyle w:val="BodyText"/>
      </w:pPr>
    </w:p>
    <w:p w:rsidR="005F2400" w:rsidRDefault="005F2400" w:rsidP="005F2400">
      <w:pPr>
        <w:pStyle w:val="BodyText"/>
      </w:pPr>
    </w:p>
    <w:p w:rsidR="005F2400" w:rsidRPr="005F2400" w:rsidRDefault="005F2400" w:rsidP="005F2400">
      <w:pPr>
        <w:pStyle w:val="BodyText"/>
      </w:pPr>
    </w:p>
    <w:p w:rsidR="0002208D" w:rsidRPr="009B0C70" w:rsidRDefault="0002208D" w:rsidP="0002208D">
      <w:pPr>
        <w:pStyle w:val="Subtitle"/>
        <w:ind w:right="382"/>
        <w:jc w:val="left"/>
        <w:rPr>
          <w:sz w:val="22"/>
          <w:szCs w:val="22"/>
          <w:lang w:val="ro-RO"/>
        </w:rPr>
      </w:pPr>
      <w:r w:rsidRPr="00C10854">
        <w:rPr>
          <w:b w:val="0"/>
          <w:bCs/>
          <w:sz w:val="22"/>
          <w:szCs w:val="22"/>
          <w:lang w:val="ro-RO"/>
        </w:rPr>
        <w:t>11.1</w:t>
      </w:r>
      <w:r w:rsidR="002C1240">
        <w:rPr>
          <w:b w:val="0"/>
          <w:bCs/>
          <w:sz w:val="22"/>
          <w:szCs w:val="22"/>
          <w:lang w:val="ro-RO"/>
        </w:rPr>
        <w:t>2</w:t>
      </w:r>
      <w:r w:rsidRPr="00C10854">
        <w:rPr>
          <w:b w:val="0"/>
          <w:bCs/>
          <w:sz w:val="22"/>
          <w:szCs w:val="22"/>
          <w:lang w:val="ro-RO"/>
        </w:rPr>
        <w:t xml:space="preserve">.Costurile suportate de cumparator pentru pregatirea si depunerea documentatiei de participare </w:t>
      </w:r>
      <w:r w:rsidR="00EA597F">
        <w:rPr>
          <w:b w:val="0"/>
          <w:bCs/>
          <w:sz w:val="22"/>
          <w:szCs w:val="22"/>
          <w:lang w:val="ro-RO"/>
        </w:rPr>
        <w:t>pentru</w:t>
      </w:r>
      <w:r w:rsidRPr="00C10854">
        <w:rPr>
          <w:b w:val="0"/>
          <w:bCs/>
          <w:sz w:val="22"/>
          <w:szCs w:val="22"/>
          <w:lang w:val="ro-RO"/>
        </w:rPr>
        <w:t xml:space="preserve"> participarea </w:t>
      </w:r>
      <w:r w:rsidR="00F212D2">
        <w:rPr>
          <w:b w:val="0"/>
          <w:bCs/>
          <w:sz w:val="22"/>
          <w:szCs w:val="22"/>
          <w:lang w:val="ro-RO"/>
        </w:rPr>
        <w:t xml:space="preserve">la </w:t>
      </w:r>
      <w:r w:rsidR="00F212D2" w:rsidRPr="00F212D2">
        <w:rPr>
          <w:b w:val="0"/>
          <w:sz w:val="22"/>
          <w:szCs w:val="22"/>
          <w:lang w:val="ro-RO"/>
        </w:rPr>
        <w:t>procedura de valorificare prin vanzare „licitatie publica cu oferta de pret in plic inchis”</w:t>
      </w:r>
      <w:r w:rsidRPr="00C10854">
        <w:rPr>
          <w:b w:val="0"/>
          <w:bCs/>
          <w:sz w:val="22"/>
          <w:szCs w:val="22"/>
          <w:lang w:val="ro-RO"/>
        </w:rPr>
        <w:t xml:space="preserve"> nu vor fi rambursate. Toate aceste costuri vor fi suportate de catre cumparator, indiferent de rezultatul procedurii</w:t>
      </w:r>
      <w:r w:rsidR="003C0717">
        <w:rPr>
          <w:b w:val="0"/>
          <w:bCs/>
          <w:sz w:val="22"/>
          <w:szCs w:val="22"/>
          <w:lang w:val="ro-RO"/>
        </w:rPr>
        <w:t xml:space="preserve"> de valorificare</w:t>
      </w:r>
      <w:r w:rsidRPr="00C10854">
        <w:rPr>
          <w:b w:val="0"/>
          <w:sz w:val="22"/>
          <w:szCs w:val="22"/>
          <w:lang w:val="ro-RO"/>
        </w:rPr>
        <w:t>.</w:t>
      </w:r>
    </w:p>
    <w:p w:rsidR="00C30E2E" w:rsidRPr="00C10854" w:rsidRDefault="00C30E2E" w:rsidP="0002208D">
      <w:pPr>
        <w:autoSpaceDE w:val="0"/>
        <w:rPr>
          <w:rFonts w:ascii="Arial" w:hAnsi="Arial" w:cs="Arial"/>
          <w:b/>
          <w:sz w:val="22"/>
          <w:szCs w:val="22"/>
          <w:u w:val="single"/>
          <w:lang w:val="ro-RO"/>
        </w:rPr>
      </w:pPr>
    </w:p>
    <w:p w:rsidR="0002208D" w:rsidRPr="00832C89" w:rsidRDefault="0002208D" w:rsidP="0002208D">
      <w:pPr>
        <w:autoSpaceDE w:val="0"/>
        <w:rPr>
          <w:lang w:val="ro-RO"/>
        </w:rPr>
      </w:pPr>
      <w:r w:rsidRPr="00832C89">
        <w:rPr>
          <w:rFonts w:ascii="Arial" w:hAnsi="Arial" w:cs="Arial"/>
          <w:b/>
          <w:sz w:val="22"/>
          <w:szCs w:val="22"/>
          <w:u w:val="single"/>
          <w:lang w:val="ro-RO"/>
        </w:rPr>
        <w:t>Cap.12.</w:t>
      </w:r>
      <w:r w:rsidR="009C0751">
        <w:rPr>
          <w:rFonts w:ascii="Arial" w:hAnsi="Arial" w:cs="Arial"/>
          <w:b/>
          <w:sz w:val="22"/>
          <w:szCs w:val="22"/>
          <w:u w:val="single"/>
          <w:lang w:val="ro-RO"/>
        </w:rPr>
        <w:t xml:space="preserve"> </w:t>
      </w:r>
      <w:r w:rsidRPr="00832C89">
        <w:rPr>
          <w:rFonts w:ascii="Arial" w:hAnsi="Arial" w:cs="Arial"/>
          <w:b/>
          <w:sz w:val="22"/>
          <w:szCs w:val="22"/>
          <w:u w:val="single"/>
          <w:lang w:val="ro-RO"/>
        </w:rPr>
        <w:t>Preluarea deseurilor</w:t>
      </w:r>
      <w:r w:rsidR="00991359">
        <w:rPr>
          <w:rFonts w:ascii="Arial" w:hAnsi="Arial" w:cs="Arial"/>
          <w:b/>
          <w:sz w:val="22"/>
          <w:szCs w:val="22"/>
          <w:u w:val="single"/>
          <w:lang w:val="ro-RO"/>
        </w:rPr>
        <w:t xml:space="preserve">, </w:t>
      </w:r>
      <w:r w:rsidR="00892A00">
        <w:rPr>
          <w:rFonts w:ascii="Arial" w:hAnsi="Arial" w:cs="Arial"/>
          <w:b/>
          <w:sz w:val="22"/>
          <w:szCs w:val="22"/>
          <w:u w:val="single"/>
          <w:lang w:val="ro-RO"/>
        </w:rPr>
        <w:t>din</w:t>
      </w:r>
      <w:r w:rsidR="00991359">
        <w:rPr>
          <w:rFonts w:ascii="Arial" w:hAnsi="Arial" w:cs="Arial"/>
          <w:b/>
          <w:sz w:val="22"/>
          <w:szCs w:val="22"/>
          <w:u w:val="single"/>
          <w:lang w:val="ro-RO"/>
        </w:rPr>
        <w:t xml:space="preserve"> fiecare lot</w:t>
      </w:r>
      <w:r w:rsidR="00892A00">
        <w:rPr>
          <w:rFonts w:ascii="Arial" w:hAnsi="Arial" w:cs="Arial"/>
          <w:b/>
          <w:sz w:val="22"/>
          <w:szCs w:val="22"/>
          <w:u w:val="single"/>
          <w:lang w:val="ro-RO"/>
        </w:rPr>
        <w:t xml:space="preserve"> in parte</w:t>
      </w:r>
    </w:p>
    <w:p w:rsidR="0002208D" w:rsidRPr="005E5E2E" w:rsidRDefault="0002208D" w:rsidP="0002208D">
      <w:pPr>
        <w:autoSpaceDE w:val="0"/>
        <w:rPr>
          <w:i/>
          <w:lang w:val="ro-RO"/>
        </w:rPr>
      </w:pPr>
      <w:r w:rsidRPr="005E5E2E">
        <w:rPr>
          <w:rFonts w:ascii="Arial" w:hAnsi="Arial" w:cs="Arial"/>
          <w:i/>
          <w:sz w:val="22"/>
          <w:szCs w:val="22"/>
          <w:u w:val="single"/>
          <w:lang w:val="ro-RO"/>
        </w:rPr>
        <w:t>12.1.Obligatiile cumparatorului inainte de preluarea deseurilor</w:t>
      </w:r>
      <w:r w:rsidR="00892A00">
        <w:rPr>
          <w:rFonts w:ascii="Arial" w:hAnsi="Arial" w:cs="Arial"/>
          <w:i/>
          <w:sz w:val="22"/>
          <w:szCs w:val="22"/>
          <w:u w:val="single"/>
          <w:lang w:val="ro-RO"/>
        </w:rPr>
        <w:t xml:space="preserve"> din fiecare lot in parte</w:t>
      </w:r>
      <w:r w:rsidRPr="005E5E2E">
        <w:rPr>
          <w:rFonts w:ascii="Arial" w:hAnsi="Arial" w:cs="Arial"/>
          <w:i/>
          <w:sz w:val="22"/>
          <w:szCs w:val="22"/>
          <w:u w:val="single"/>
          <w:lang w:val="ro-RO"/>
        </w:rPr>
        <w:t xml:space="preserve">: </w:t>
      </w:r>
    </w:p>
    <w:p w:rsidR="0002208D" w:rsidRPr="00832C89" w:rsidRDefault="0002208D" w:rsidP="0002208D">
      <w:pPr>
        <w:autoSpaceDE w:val="0"/>
        <w:rPr>
          <w:lang w:val="ro-RO"/>
        </w:rPr>
      </w:pPr>
      <w:r w:rsidRPr="004503D6">
        <w:rPr>
          <w:rFonts w:ascii="Arial" w:hAnsi="Arial" w:cs="Arial"/>
          <w:sz w:val="22"/>
          <w:szCs w:val="22"/>
          <w:lang w:val="ro-RO"/>
        </w:rPr>
        <w:t>12.1.1.Dupa semnarea contractului de vanzare-cumparare se va intocmi</w:t>
      </w:r>
      <w:r w:rsidR="004503D6">
        <w:rPr>
          <w:rFonts w:ascii="Arial" w:hAnsi="Arial" w:cs="Arial"/>
          <w:sz w:val="22"/>
          <w:szCs w:val="22"/>
          <w:lang w:val="ro-RO"/>
        </w:rPr>
        <w:t>,</w:t>
      </w:r>
      <w:r w:rsidRPr="004503D6">
        <w:rPr>
          <w:rFonts w:ascii="Arial" w:hAnsi="Arial" w:cs="Arial"/>
          <w:sz w:val="22"/>
          <w:szCs w:val="22"/>
          <w:lang w:val="ro-RO"/>
        </w:rPr>
        <w:t xml:space="preserve"> </w:t>
      </w:r>
      <w:r w:rsidR="003474FD" w:rsidRPr="004503D6">
        <w:rPr>
          <w:rFonts w:ascii="Arial" w:hAnsi="Arial" w:cs="Arial"/>
          <w:sz w:val="22"/>
          <w:szCs w:val="22"/>
        </w:rPr>
        <w:t>de comun acord cu vanzatorul</w:t>
      </w:r>
      <w:r w:rsidR="003474FD" w:rsidRPr="004503D6">
        <w:rPr>
          <w:rFonts w:ascii="Arial" w:hAnsi="Arial" w:cs="Arial"/>
          <w:sz w:val="20"/>
          <w:szCs w:val="20"/>
        </w:rPr>
        <w:t xml:space="preserve">, </w:t>
      </w:r>
      <w:r w:rsidRPr="004503D6">
        <w:rPr>
          <w:rFonts w:ascii="Arial" w:hAnsi="Arial" w:cs="Arial"/>
          <w:sz w:val="22"/>
          <w:szCs w:val="22"/>
          <w:lang w:val="ro-RO"/>
        </w:rPr>
        <w:t>un grafic de preluare a deseurilor, in functie de urgenta eliberarii unor amplasamente din</w:t>
      </w:r>
      <w:r w:rsidRPr="00832C89">
        <w:rPr>
          <w:rFonts w:ascii="Arial" w:hAnsi="Arial" w:cs="Arial"/>
          <w:sz w:val="22"/>
          <w:szCs w:val="22"/>
          <w:lang w:val="ro-RO"/>
        </w:rPr>
        <w:t xml:space="preserve"> statiile electrice</w:t>
      </w:r>
      <w:r w:rsidR="001C5758">
        <w:rPr>
          <w:rFonts w:ascii="Arial" w:hAnsi="Arial" w:cs="Arial"/>
          <w:sz w:val="22"/>
          <w:szCs w:val="22"/>
          <w:lang w:val="ro-RO"/>
        </w:rPr>
        <w:t xml:space="preserve"> ale vanzatorului</w:t>
      </w:r>
      <w:r w:rsidRPr="00832C89">
        <w:rPr>
          <w:rFonts w:ascii="Arial" w:hAnsi="Arial" w:cs="Arial"/>
          <w:sz w:val="22"/>
          <w:szCs w:val="22"/>
          <w:lang w:val="ro-RO"/>
        </w:rPr>
        <w:t>.</w:t>
      </w:r>
    </w:p>
    <w:p w:rsidR="0002208D" w:rsidRPr="00832C89" w:rsidRDefault="0002208D" w:rsidP="0002208D">
      <w:pPr>
        <w:autoSpaceDE w:val="0"/>
        <w:rPr>
          <w:lang w:val="ro-RO"/>
        </w:rPr>
      </w:pPr>
      <w:r w:rsidRPr="00832C89">
        <w:rPr>
          <w:rFonts w:ascii="Arial" w:hAnsi="Arial" w:cs="Arial"/>
          <w:sz w:val="22"/>
          <w:szCs w:val="22"/>
          <w:lang w:val="ro-RO"/>
        </w:rPr>
        <w:t xml:space="preserve">12.1.2.Cumparatorul are obligatia </w:t>
      </w:r>
      <w:r w:rsidRPr="00832C89">
        <w:rPr>
          <w:rFonts w:ascii="Arial" w:hAnsi="Arial" w:cs="Arial"/>
          <w:sz w:val="22"/>
          <w:lang w:val="ro-RO"/>
        </w:rPr>
        <w:t>sa completeze, sa semneze si sa supuna aprobarilor vanzatorului, respectiv asociatului (dupa caz) ”Conventia de lucrari”, conform precizarilor IPSM-IEE Transelectrica, prin care se vor stabili atributiile si responsabilitatile partilor, din punct de vedere al securitatii si sanatatii in munca.</w:t>
      </w:r>
    </w:p>
    <w:p w:rsidR="0002208D" w:rsidRPr="00832C89" w:rsidRDefault="0002208D" w:rsidP="0002208D">
      <w:pPr>
        <w:pStyle w:val="TableText"/>
        <w:rPr>
          <w:lang w:val="ro-RO"/>
        </w:rPr>
      </w:pPr>
      <w:r w:rsidRPr="00832C89">
        <w:rPr>
          <w:rFonts w:ascii="Arial" w:eastAsia="Arial" w:hAnsi="Arial" w:cs="Arial"/>
          <w:sz w:val="22"/>
          <w:szCs w:val="22"/>
          <w:lang w:val="ro-RO"/>
        </w:rPr>
        <w:t xml:space="preserve">          </w:t>
      </w:r>
      <w:r w:rsidRPr="00D4324F">
        <w:rPr>
          <w:rFonts w:ascii="Arial" w:hAnsi="Arial" w:cs="Arial"/>
          <w:sz w:val="22"/>
          <w:szCs w:val="22"/>
          <w:lang w:val="ro-RO"/>
        </w:rPr>
        <w:t>Cumparatorul (si asociatul, dupa caz) se obliga sa respecte prevederile stipulate in „Conventia de lucrari”, aprobata de vanzator, document al prezentului contract de vanzare-cumparare.</w:t>
      </w:r>
    </w:p>
    <w:p w:rsidR="0002208D" w:rsidRPr="00832C89" w:rsidRDefault="0002208D" w:rsidP="0002208D">
      <w:pPr>
        <w:rPr>
          <w:lang w:val="ro-RO"/>
        </w:rPr>
      </w:pPr>
      <w:r w:rsidRPr="00832C89">
        <w:rPr>
          <w:rFonts w:ascii="Arial" w:eastAsia="Arial" w:hAnsi="Arial" w:cs="Arial"/>
          <w:sz w:val="22"/>
          <w:lang w:val="ro-RO"/>
        </w:rPr>
        <w:t xml:space="preserve">          </w:t>
      </w:r>
      <w:r w:rsidRPr="00832C89">
        <w:rPr>
          <w:rFonts w:ascii="Arial" w:hAnsi="Arial" w:cs="Arial"/>
          <w:sz w:val="22"/>
          <w:lang w:val="ro-RO"/>
        </w:rPr>
        <w:t xml:space="preserve">Cumparatorul </w:t>
      </w:r>
      <w:r w:rsidRPr="00832C89">
        <w:rPr>
          <w:rFonts w:ascii="Arial" w:hAnsi="Arial" w:cs="Arial"/>
          <w:sz w:val="22"/>
          <w:szCs w:val="22"/>
          <w:lang w:val="ro-RO"/>
        </w:rPr>
        <w:t xml:space="preserve">(si asociatul, dupa caz) </w:t>
      </w:r>
      <w:r w:rsidRPr="00832C89">
        <w:rPr>
          <w:rFonts w:ascii="Arial" w:hAnsi="Arial" w:cs="Arial"/>
          <w:sz w:val="22"/>
          <w:lang w:val="ro-RO"/>
        </w:rPr>
        <w:t>este obligat sa prelucreze cu personalul propriu, pe baza de semnatura, instructiunile de securitate a muncii din caietul de sarcini, precum si cele din „Conventia de lucrari” semnata intre parti.</w:t>
      </w:r>
    </w:p>
    <w:p w:rsidR="0002208D" w:rsidRDefault="0002208D" w:rsidP="001C5758">
      <w:pPr>
        <w:rPr>
          <w:rFonts w:ascii="Arial" w:hAnsi="Arial" w:cs="Arial"/>
          <w:sz w:val="22"/>
          <w:szCs w:val="22"/>
          <w:lang w:val="ro-RO"/>
        </w:rPr>
      </w:pPr>
      <w:r w:rsidRPr="00832C89">
        <w:rPr>
          <w:rFonts w:ascii="Arial" w:hAnsi="Arial" w:cs="Arial"/>
          <w:sz w:val="22"/>
          <w:szCs w:val="22"/>
          <w:lang w:val="ro-RO"/>
        </w:rPr>
        <w:t>12.1.3.</w:t>
      </w:r>
      <w:r w:rsidR="001C5758">
        <w:rPr>
          <w:rFonts w:ascii="Arial" w:hAnsi="Arial" w:cs="Arial"/>
          <w:sz w:val="22"/>
          <w:szCs w:val="22"/>
          <w:lang w:val="ro-RO"/>
        </w:rPr>
        <w:t>C</w:t>
      </w:r>
      <w:r w:rsidRPr="00832C89">
        <w:rPr>
          <w:rFonts w:ascii="Arial" w:hAnsi="Arial" w:cs="Arial"/>
          <w:sz w:val="22"/>
          <w:szCs w:val="22"/>
          <w:lang w:val="ro-RO"/>
        </w:rPr>
        <w:t xml:space="preserve">umparatorul </w:t>
      </w:r>
      <w:r w:rsidR="001C5758">
        <w:rPr>
          <w:rFonts w:ascii="Arial" w:hAnsi="Arial" w:cs="Arial"/>
          <w:sz w:val="22"/>
          <w:szCs w:val="22"/>
          <w:lang w:val="ro-RO"/>
        </w:rPr>
        <w:t>ar</w:t>
      </w:r>
      <w:r w:rsidRPr="00832C89">
        <w:rPr>
          <w:rFonts w:ascii="Arial" w:hAnsi="Arial" w:cs="Arial"/>
          <w:sz w:val="22"/>
          <w:szCs w:val="22"/>
          <w:lang w:val="ro-RO"/>
        </w:rPr>
        <w:t>e obliga</w:t>
      </w:r>
      <w:r w:rsidR="001C5758">
        <w:rPr>
          <w:rFonts w:ascii="Arial" w:hAnsi="Arial" w:cs="Arial"/>
          <w:sz w:val="22"/>
          <w:szCs w:val="22"/>
          <w:lang w:val="ro-RO"/>
        </w:rPr>
        <w:t>tia de a</w:t>
      </w:r>
      <w:r w:rsidRPr="00832C89">
        <w:rPr>
          <w:rFonts w:ascii="Arial" w:hAnsi="Arial" w:cs="Arial"/>
          <w:sz w:val="22"/>
          <w:szCs w:val="22"/>
          <w:lang w:val="ro-RO"/>
        </w:rPr>
        <w:t xml:space="preserve"> complet</w:t>
      </w:r>
      <w:r w:rsidR="001C5758">
        <w:rPr>
          <w:rFonts w:ascii="Arial" w:hAnsi="Arial" w:cs="Arial"/>
          <w:sz w:val="22"/>
          <w:szCs w:val="22"/>
          <w:lang w:val="ro-RO"/>
        </w:rPr>
        <w:t>a</w:t>
      </w:r>
      <w:r w:rsidRPr="00832C89">
        <w:rPr>
          <w:rFonts w:ascii="Arial" w:hAnsi="Arial" w:cs="Arial"/>
          <w:sz w:val="22"/>
          <w:szCs w:val="22"/>
          <w:lang w:val="ro-RO"/>
        </w:rPr>
        <w:t xml:space="preserve"> si </w:t>
      </w:r>
      <w:r w:rsidR="001C5758">
        <w:rPr>
          <w:rFonts w:ascii="Arial" w:hAnsi="Arial" w:cs="Arial"/>
          <w:sz w:val="22"/>
          <w:szCs w:val="22"/>
          <w:lang w:val="ro-RO"/>
        </w:rPr>
        <w:t xml:space="preserve">de </w:t>
      </w:r>
      <w:r w:rsidRPr="00832C89">
        <w:rPr>
          <w:rFonts w:ascii="Arial" w:hAnsi="Arial" w:cs="Arial"/>
          <w:sz w:val="22"/>
          <w:szCs w:val="22"/>
          <w:lang w:val="ro-RO"/>
        </w:rPr>
        <w:t>a transmit</w:t>
      </w:r>
      <w:r w:rsidR="001C5758">
        <w:rPr>
          <w:rFonts w:ascii="Arial" w:hAnsi="Arial" w:cs="Arial"/>
          <w:sz w:val="22"/>
          <w:szCs w:val="22"/>
          <w:lang w:val="ro-RO"/>
        </w:rPr>
        <w:t>e</w:t>
      </w:r>
      <w:r w:rsidRPr="00832C89">
        <w:rPr>
          <w:rFonts w:ascii="Arial" w:hAnsi="Arial" w:cs="Arial"/>
          <w:sz w:val="22"/>
          <w:szCs w:val="22"/>
          <w:lang w:val="ro-RO"/>
        </w:rPr>
        <w:t xml:space="preserve"> la sediul </w:t>
      </w:r>
      <w:r w:rsidR="00832C89">
        <w:rPr>
          <w:rFonts w:ascii="Arial" w:hAnsi="Arial" w:cs="Arial"/>
          <w:sz w:val="22"/>
          <w:szCs w:val="22"/>
          <w:lang w:val="ro-RO"/>
        </w:rPr>
        <w:t>vanzatorului</w:t>
      </w:r>
      <w:r w:rsidRPr="00832C89">
        <w:rPr>
          <w:rFonts w:ascii="Arial" w:hAnsi="Arial" w:cs="Arial"/>
          <w:sz w:val="22"/>
          <w:szCs w:val="22"/>
          <w:lang w:val="ro-RO"/>
        </w:rPr>
        <w:t>, cu minim 2 zile lucratoare si cu max</w:t>
      </w:r>
      <w:r w:rsidR="00832C89">
        <w:rPr>
          <w:rFonts w:ascii="Arial" w:hAnsi="Arial" w:cs="Arial"/>
          <w:sz w:val="22"/>
          <w:szCs w:val="22"/>
          <w:lang w:val="ro-RO"/>
        </w:rPr>
        <w:t>im</w:t>
      </w:r>
      <w:r w:rsidRPr="00832C89">
        <w:rPr>
          <w:rFonts w:ascii="Arial" w:hAnsi="Arial" w:cs="Arial"/>
          <w:sz w:val="22"/>
          <w:szCs w:val="22"/>
          <w:lang w:val="ro-RO"/>
        </w:rPr>
        <w:t xml:space="preserve"> 5 zile inainte de inceperea preluarii deseurilor, formularul de acces in vederea aprobarii acestuia de catre C</w:t>
      </w:r>
      <w:r w:rsidR="00C14545">
        <w:rPr>
          <w:rFonts w:ascii="Arial" w:hAnsi="Arial" w:cs="Arial"/>
          <w:sz w:val="22"/>
          <w:szCs w:val="22"/>
          <w:lang w:val="ro-RO"/>
        </w:rPr>
        <w:t>.</w:t>
      </w:r>
      <w:r w:rsidRPr="00832C89">
        <w:rPr>
          <w:rFonts w:ascii="Arial" w:hAnsi="Arial" w:cs="Arial"/>
          <w:sz w:val="22"/>
          <w:szCs w:val="22"/>
          <w:lang w:val="ro-RO"/>
        </w:rPr>
        <w:t>N</w:t>
      </w:r>
      <w:r w:rsidR="00C14545">
        <w:rPr>
          <w:rFonts w:ascii="Arial" w:hAnsi="Arial" w:cs="Arial"/>
          <w:sz w:val="22"/>
          <w:szCs w:val="22"/>
          <w:lang w:val="ro-RO"/>
        </w:rPr>
        <w:t>.</w:t>
      </w:r>
      <w:r w:rsidRPr="00832C89">
        <w:rPr>
          <w:rFonts w:ascii="Arial" w:hAnsi="Arial" w:cs="Arial"/>
          <w:sz w:val="22"/>
          <w:szCs w:val="22"/>
          <w:lang w:val="ro-RO"/>
        </w:rPr>
        <w:t>T</w:t>
      </w:r>
      <w:r w:rsidR="00C14545">
        <w:rPr>
          <w:rFonts w:ascii="Arial" w:hAnsi="Arial" w:cs="Arial"/>
          <w:sz w:val="22"/>
          <w:szCs w:val="22"/>
          <w:lang w:val="ro-RO"/>
        </w:rPr>
        <w:t>.</w:t>
      </w:r>
      <w:r w:rsidRPr="00832C89">
        <w:rPr>
          <w:rFonts w:ascii="Arial" w:hAnsi="Arial" w:cs="Arial"/>
          <w:sz w:val="22"/>
          <w:szCs w:val="22"/>
          <w:lang w:val="ro-RO"/>
        </w:rPr>
        <w:t>E</w:t>
      </w:r>
      <w:r w:rsidR="00C14545">
        <w:rPr>
          <w:rFonts w:ascii="Arial" w:hAnsi="Arial" w:cs="Arial"/>
          <w:sz w:val="22"/>
          <w:szCs w:val="22"/>
          <w:lang w:val="ro-RO"/>
        </w:rPr>
        <w:t>.</w:t>
      </w:r>
      <w:r w:rsidRPr="00832C89">
        <w:rPr>
          <w:rFonts w:ascii="Arial" w:hAnsi="Arial" w:cs="Arial"/>
          <w:sz w:val="22"/>
          <w:szCs w:val="22"/>
          <w:lang w:val="ro-RO"/>
        </w:rPr>
        <w:t>E</w:t>
      </w:r>
      <w:r w:rsidR="00C14545">
        <w:rPr>
          <w:rFonts w:ascii="Arial" w:hAnsi="Arial" w:cs="Arial"/>
          <w:sz w:val="22"/>
          <w:szCs w:val="22"/>
          <w:lang w:val="ro-RO"/>
        </w:rPr>
        <w:t>.</w:t>
      </w:r>
      <w:r w:rsidRPr="00832C89">
        <w:rPr>
          <w:rFonts w:ascii="Arial" w:hAnsi="Arial" w:cs="Arial"/>
          <w:sz w:val="22"/>
          <w:szCs w:val="22"/>
          <w:lang w:val="ro-RO"/>
        </w:rPr>
        <w:t xml:space="preserve"> </w:t>
      </w:r>
      <w:r w:rsidR="00AC2383">
        <w:rPr>
          <w:rFonts w:ascii="Arial" w:hAnsi="Arial" w:cs="Arial"/>
          <w:sz w:val="22"/>
          <w:szCs w:val="22"/>
          <w:lang w:val="ro-RO"/>
        </w:rPr>
        <w:t>„</w:t>
      </w:r>
      <w:r w:rsidRPr="00832C89">
        <w:rPr>
          <w:rFonts w:ascii="Arial" w:hAnsi="Arial" w:cs="Arial"/>
          <w:sz w:val="22"/>
          <w:szCs w:val="22"/>
          <w:lang w:val="ro-RO"/>
        </w:rPr>
        <w:t>Transelectrica</w:t>
      </w:r>
      <w:r w:rsidR="00AC2383">
        <w:rPr>
          <w:rFonts w:ascii="Arial" w:hAnsi="Arial" w:cs="Arial"/>
          <w:sz w:val="22"/>
          <w:szCs w:val="22"/>
          <w:lang w:val="ro-RO"/>
        </w:rPr>
        <w:t>”</w:t>
      </w:r>
      <w:r w:rsidRPr="00832C89">
        <w:rPr>
          <w:rFonts w:ascii="Arial" w:hAnsi="Arial" w:cs="Arial"/>
          <w:sz w:val="22"/>
          <w:szCs w:val="22"/>
          <w:lang w:val="ro-RO"/>
        </w:rPr>
        <w:t xml:space="preserve"> S.A. Societate Administrata in Sistem Dualist, corelat cu prevederile cap.</w:t>
      </w:r>
      <w:r w:rsidR="00832C89">
        <w:rPr>
          <w:rFonts w:ascii="Arial" w:hAnsi="Arial" w:cs="Arial"/>
          <w:sz w:val="22"/>
          <w:szCs w:val="22"/>
          <w:lang w:val="ro-RO"/>
        </w:rPr>
        <w:t>10</w:t>
      </w:r>
      <w:r w:rsidRPr="00832C89">
        <w:rPr>
          <w:rFonts w:ascii="Arial" w:hAnsi="Arial" w:cs="Arial"/>
          <w:sz w:val="22"/>
          <w:szCs w:val="22"/>
          <w:lang w:val="ro-RO"/>
        </w:rPr>
        <w:t xml:space="preserve"> din caietul de sarcini</w:t>
      </w:r>
      <w:r w:rsidR="001C5758">
        <w:rPr>
          <w:rFonts w:ascii="Arial" w:hAnsi="Arial" w:cs="Arial"/>
          <w:sz w:val="22"/>
          <w:szCs w:val="22"/>
          <w:lang w:val="ro-RO"/>
        </w:rPr>
        <w:t>.</w:t>
      </w:r>
    </w:p>
    <w:p w:rsidR="0002208D" w:rsidRPr="00A33058" w:rsidRDefault="001C5758" w:rsidP="001C5758">
      <w:pPr>
        <w:rPr>
          <w:b/>
          <w:i/>
          <w:lang w:val="ro-RO"/>
        </w:rPr>
      </w:pPr>
      <w:r w:rsidRPr="00A33058">
        <w:rPr>
          <w:rFonts w:ascii="Arial" w:hAnsi="Arial" w:cs="Arial"/>
          <w:b/>
          <w:i/>
          <w:sz w:val="22"/>
          <w:szCs w:val="22"/>
          <w:lang w:val="ro-RO"/>
        </w:rPr>
        <w:t xml:space="preserve">12.1.4.Cumparatorul are obligatia sa achite integral </w:t>
      </w:r>
      <w:r w:rsidR="0002208D" w:rsidRPr="00A33058">
        <w:rPr>
          <w:rFonts w:ascii="Arial" w:hAnsi="Arial" w:cs="Arial"/>
          <w:b/>
          <w:i/>
          <w:sz w:val="22"/>
          <w:szCs w:val="22"/>
          <w:lang w:val="ro-RO"/>
        </w:rPr>
        <w:t xml:space="preserve">contravaloarea deseurilor </w:t>
      </w:r>
      <w:r w:rsidR="00240F6F">
        <w:rPr>
          <w:rFonts w:ascii="Arial" w:hAnsi="Arial" w:cs="Arial"/>
          <w:b/>
          <w:i/>
          <w:sz w:val="22"/>
          <w:szCs w:val="22"/>
          <w:lang w:val="ro-RO"/>
        </w:rPr>
        <w:t>adjudecat</w:t>
      </w:r>
      <w:r w:rsidR="00991359">
        <w:rPr>
          <w:rFonts w:ascii="Arial" w:hAnsi="Arial" w:cs="Arial"/>
          <w:b/>
          <w:i/>
          <w:sz w:val="22"/>
          <w:szCs w:val="22"/>
          <w:lang w:val="ro-RO"/>
        </w:rPr>
        <w:t>e</w:t>
      </w:r>
      <w:r w:rsidRPr="00A33058">
        <w:rPr>
          <w:rFonts w:ascii="Arial" w:hAnsi="Arial" w:cs="Arial"/>
          <w:b/>
          <w:i/>
          <w:sz w:val="22"/>
          <w:szCs w:val="22"/>
          <w:lang w:val="ro-RO"/>
        </w:rPr>
        <w:t>, in cel mult 20 de zile de la adjudecare, in baza</w:t>
      </w:r>
      <w:r w:rsidR="0002208D" w:rsidRPr="00A33058">
        <w:rPr>
          <w:rFonts w:ascii="Arial" w:hAnsi="Arial" w:cs="Arial"/>
          <w:b/>
          <w:i/>
          <w:sz w:val="22"/>
          <w:szCs w:val="22"/>
          <w:lang w:val="ro-RO"/>
        </w:rPr>
        <w:t xml:space="preserve"> facturii emise</w:t>
      </w:r>
      <w:r w:rsidRPr="00A33058">
        <w:rPr>
          <w:rFonts w:ascii="Arial" w:hAnsi="Arial" w:cs="Arial"/>
          <w:b/>
          <w:i/>
          <w:sz w:val="22"/>
          <w:szCs w:val="22"/>
          <w:lang w:val="ro-RO"/>
        </w:rPr>
        <w:t xml:space="preserve"> de vanzator</w:t>
      </w:r>
      <w:r w:rsidR="00AB1A53" w:rsidRPr="00A33058">
        <w:rPr>
          <w:rFonts w:ascii="Arial" w:hAnsi="Arial" w:cs="Arial"/>
          <w:b/>
          <w:i/>
          <w:sz w:val="22"/>
          <w:szCs w:val="22"/>
          <w:lang w:val="ro-RO"/>
        </w:rPr>
        <w:t>.</w:t>
      </w:r>
    </w:p>
    <w:p w:rsidR="0002208D" w:rsidRPr="00832C89" w:rsidRDefault="0002208D" w:rsidP="0002208D">
      <w:pPr>
        <w:autoSpaceDE w:val="0"/>
        <w:rPr>
          <w:lang w:val="ro-RO"/>
        </w:rPr>
      </w:pPr>
      <w:r w:rsidRPr="00A33058">
        <w:rPr>
          <w:rFonts w:ascii="Arial" w:hAnsi="Arial" w:cs="Arial"/>
          <w:i/>
          <w:sz w:val="22"/>
          <w:szCs w:val="22"/>
          <w:u w:val="single"/>
          <w:lang w:val="ro-RO"/>
        </w:rPr>
        <w:t>12.2.Obligatiile vanzatorului inainte de preluarea deseurilor</w:t>
      </w:r>
      <w:r w:rsidR="00892A00">
        <w:rPr>
          <w:rFonts w:ascii="Arial" w:hAnsi="Arial" w:cs="Arial"/>
          <w:i/>
          <w:sz w:val="22"/>
          <w:szCs w:val="22"/>
          <w:u w:val="single"/>
          <w:lang w:val="ro-RO"/>
        </w:rPr>
        <w:t xml:space="preserve"> din fiecare lot in parte</w:t>
      </w:r>
      <w:r w:rsidRPr="00A33058">
        <w:rPr>
          <w:rFonts w:ascii="Arial" w:hAnsi="Arial" w:cs="Arial"/>
          <w:sz w:val="22"/>
          <w:szCs w:val="22"/>
          <w:u w:val="single"/>
          <w:lang w:val="ro-RO"/>
        </w:rPr>
        <w:t>:</w:t>
      </w:r>
      <w:r w:rsidRPr="00832C89">
        <w:rPr>
          <w:rFonts w:ascii="Arial" w:hAnsi="Arial" w:cs="Arial"/>
          <w:sz w:val="22"/>
          <w:szCs w:val="22"/>
          <w:u w:val="single"/>
          <w:lang w:val="ro-RO"/>
        </w:rPr>
        <w:t xml:space="preserve"> </w:t>
      </w:r>
    </w:p>
    <w:p w:rsidR="00AB1A53" w:rsidRDefault="00E705F2" w:rsidP="00E705F2">
      <w:pPr>
        <w:autoSpaceDE w:val="0"/>
        <w:rPr>
          <w:rFonts w:ascii="Arial" w:hAnsi="Arial" w:cs="Arial"/>
          <w:sz w:val="22"/>
          <w:szCs w:val="22"/>
          <w:lang w:val="ro-RO"/>
        </w:rPr>
      </w:pPr>
      <w:r w:rsidRPr="00832C89">
        <w:rPr>
          <w:rFonts w:ascii="Arial" w:hAnsi="Arial" w:cs="Arial"/>
          <w:sz w:val="22"/>
          <w:szCs w:val="22"/>
          <w:lang w:val="ro-RO"/>
        </w:rPr>
        <w:t>12.2.</w:t>
      </w:r>
      <w:r>
        <w:rPr>
          <w:rFonts w:ascii="Arial" w:hAnsi="Arial" w:cs="Arial"/>
          <w:sz w:val="22"/>
          <w:szCs w:val="22"/>
          <w:lang w:val="ro-RO"/>
        </w:rPr>
        <w:t>1</w:t>
      </w:r>
      <w:r w:rsidRPr="00832C89">
        <w:rPr>
          <w:rFonts w:ascii="Arial" w:hAnsi="Arial" w:cs="Arial"/>
          <w:sz w:val="22"/>
          <w:szCs w:val="22"/>
          <w:lang w:val="ro-RO"/>
        </w:rPr>
        <w:t xml:space="preserve">.Sa intocmeasca un grafic de preluare a deseurilor, in functie de urgenta eliberarii unor amplasamente din statiile electrice, corelat cu </w:t>
      </w:r>
      <w:r w:rsidR="00E0518A">
        <w:rPr>
          <w:rFonts w:ascii="Arial" w:hAnsi="Arial" w:cs="Arial"/>
          <w:sz w:val="22"/>
          <w:szCs w:val="22"/>
          <w:lang w:val="ro-RO"/>
        </w:rPr>
        <w:t>art.</w:t>
      </w:r>
      <w:r w:rsidRPr="00832C89">
        <w:rPr>
          <w:rFonts w:ascii="Arial" w:hAnsi="Arial" w:cs="Arial"/>
          <w:sz w:val="22"/>
          <w:szCs w:val="22"/>
          <w:lang w:val="ro-RO"/>
        </w:rPr>
        <w:t>12.1.1.</w:t>
      </w:r>
      <w:r w:rsidR="00BF5E31">
        <w:rPr>
          <w:rFonts w:ascii="Arial" w:hAnsi="Arial" w:cs="Arial"/>
          <w:sz w:val="22"/>
          <w:szCs w:val="22"/>
          <w:lang w:val="ro-RO"/>
        </w:rPr>
        <w:t xml:space="preserve"> </w:t>
      </w:r>
    </w:p>
    <w:p w:rsidR="00E705F2" w:rsidRPr="00832C89" w:rsidRDefault="00AB1A53" w:rsidP="00E705F2">
      <w:pPr>
        <w:autoSpaceDE w:val="0"/>
        <w:rPr>
          <w:lang w:val="ro-RO"/>
        </w:rPr>
      </w:pPr>
      <w:r>
        <w:rPr>
          <w:rFonts w:ascii="Arial" w:hAnsi="Arial" w:cs="Arial"/>
          <w:sz w:val="22"/>
          <w:szCs w:val="22"/>
          <w:lang w:val="ro-RO"/>
        </w:rPr>
        <w:t xml:space="preserve">           </w:t>
      </w:r>
      <w:r w:rsidR="00BF5E31">
        <w:rPr>
          <w:rFonts w:ascii="Arial" w:hAnsi="Arial" w:cs="Arial"/>
          <w:sz w:val="22"/>
          <w:szCs w:val="22"/>
          <w:lang w:val="ro-RO"/>
        </w:rPr>
        <w:t>Ordinea preluarii deseurilor de pe amplasamente va fi stabilita de responsabilul vanzatorului de la fiecare locatie impreuna cu responsabilul cumparatorului.</w:t>
      </w:r>
    </w:p>
    <w:p w:rsidR="0002208D" w:rsidRDefault="0002208D" w:rsidP="0002208D">
      <w:pPr>
        <w:autoSpaceDE w:val="0"/>
        <w:rPr>
          <w:rFonts w:ascii="Arial" w:hAnsi="Arial" w:cs="Arial"/>
          <w:sz w:val="22"/>
          <w:szCs w:val="22"/>
          <w:lang w:val="ro-RO"/>
        </w:rPr>
      </w:pPr>
      <w:r w:rsidRPr="00832C89">
        <w:rPr>
          <w:rFonts w:ascii="Arial" w:hAnsi="Arial" w:cs="Arial"/>
          <w:sz w:val="22"/>
          <w:szCs w:val="22"/>
          <w:lang w:val="ro-RO"/>
        </w:rPr>
        <w:t>12.2.</w:t>
      </w:r>
      <w:r w:rsidR="00E705F2">
        <w:rPr>
          <w:rFonts w:ascii="Arial" w:hAnsi="Arial" w:cs="Arial"/>
          <w:sz w:val="22"/>
          <w:szCs w:val="22"/>
          <w:lang w:val="ro-RO"/>
        </w:rPr>
        <w:t>2</w:t>
      </w:r>
      <w:r w:rsidRPr="00832C89">
        <w:rPr>
          <w:rFonts w:ascii="Arial" w:hAnsi="Arial" w:cs="Arial"/>
          <w:sz w:val="22"/>
          <w:szCs w:val="22"/>
          <w:lang w:val="ro-RO"/>
        </w:rPr>
        <w:t>.Sa intocmeasca si sa aprobe "Conventia de Lucrari".</w:t>
      </w:r>
    </w:p>
    <w:p w:rsidR="00E705F2" w:rsidRPr="00832C89" w:rsidRDefault="00E705F2" w:rsidP="0002208D">
      <w:pPr>
        <w:autoSpaceDE w:val="0"/>
        <w:rPr>
          <w:lang w:val="ro-RO"/>
        </w:rPr>
      </w:pPr>
      <w:r>
        <w:rPr>
          <w:rFonts w:ascii="Arial" w:hAnsi="Arial" w:cs="Arial"/>
          <w:sz w:val="22"/>
          <w:szCs w:val="22"/>
          <w:lang w:val="ro-RO"/>
        </w:rPr>
        <w:t>12.2.3.Sa aprobe formularele de acces</w:t>
      </w:r>
      <w:r w:rsidR="00187363">
        <w:rPr>
          <w:rFonts w:ascii="Arial" w:hAnsi="Arial" w:cs="Arial"/>
          <w:sz w:val="22"/>
          <w:szCs w:val="22"/>
          <w:lang w:val="ro-RO"/>
        </w:rPr>
        <w:t>, conform procedurii</w:t>
      </w:r>
      <w:r w:rsidR="00AB1A53">
        <w:rPr>
          <w:rFonts w:ascii="Arial" w:hAnsi="Arial" w:cs="Arial"/>
          <w:sz w:val="22"/>
          <w:szCs w:val="22"/>
          <w:lang w:val="ro-RO"/>
        </w:rPr>
        <w:t xml:space="preserve"> interne </w:t>
      </w:r>
      <w:r w:rsidR="00187363">
        <w:rPr>
          <w:rFonts w:ascii="Arial" w:hAnsi="Arial" w:cs="Arial"/>
          <w:sz w:val="22"/>
          <w:szCs w:val="22"/>
          <w:lang w:val="ro-RO"/>
        </w:rPr>
        <w:t xml:space="preserve">C.N.T.E.E. </w:t>
      </w:r>
      <w:r w:rsidR="004A042E">
        <w:rPr>
          <w:rFonts w:ascii="Arial" w:hAnsi="Arial" w:cs="Arial"/>
          <w:sz w:val="22"/>
          <w:szCs w:val="22"/>
          <w:lang w:val="ro-RO"/>
        </w:rPr>
        <w:t>„</w:t>
      </w:r>
      <w:r w:rsidR="00187363">
        <w:rPr>
          <w:rFonts w:ascii="Arial" w:hAnsi="Arial" w:cs="Arial"/>
          <w:sz w:val="22"/>
          <w:szCs w:val="22"/>
          <w:lang w:val="ro-RO"/>
        </w:rPr>
        <w:t>Transelectrica</w:t>
      </w:r>
      <w:r w:rsidR="004A042E">
        <w:rPr>
          <w:rFonts w:ascii="Arial" w:hAnsi="Arial" w:cs="Arial"/>
          <w:sz w:val="22"/>
          <w:szCs w:val="22"/>
          <w:lang w:val="ro-RO"/>
        </w:rPr>
        <w:t>”</w:t>
      </w:r>
      <w:r w:rsidR="00187363">
        <w:rPr>
          <w:rFonts w:ascii="Arial" w:hAnsi="Arial" w:cs="Arial"/>
          <w:sz w:val="22"/>
          <w:szCs w:val="22"/>
          <w:lang w:val="ro-RO"/>
        </w:rPr>
        <w:t xml:space="preserve"> S.A.</w:t>
      </w:r>
    </w:p>
    <w:p w:rsidR="00187363" w:rsidRDefault="00187363" w:rsidP="00187363">
      <w:pPr>
        <w:autoSpaceDE w:val="0"/>
        <w:rPr>
          <w:rFonts w:ascii="Arial" w:hAnsi="Arial" w:cs="Arial"/>
          <w:sz w:val="22"/>
          <w:szCs w:val="22"/>
          <w:lang w:val="ro-RO"/>
        </w:rPr>
      </w:pPr>
      <w:r w:rsidRPr="001F6762">
        <w:rPr>
          <w:rFonts w:ascii="Arial" w:hAnsi="Arial" w:cs="Arial"/>
          <w:sz w:val="22"/>
          <w:szCs w:val="22"/>
          <w:lang w:val="ro-RO"/>
        </w:rPr>
        <w:t xml:space="preserve">12.2.4.Sa emita factura cu contravaloarea deseurilor </w:t>
      </w:r>
      <w:r w:rsidR="00126B76" w:rsidRPr="001F6762">
        <w:rPr>
          <w:rFonts w:ascii="Arial" w:hAnsi="Arial" w:cs="Arial"/>
          <w:sz w:val="22"/>
          <w:szCs w:val="22"/>
          <w:lang w:val="ro-RO"/>
        </w:rPr>
        <w:t>ce se vor prelua</w:t>
      </w:r>
      <w:r w:rsidRPr="001F6762">
        <w:rPr>
          <w:rFonts w:ascii="Arial" w:hAnsi="Arial" w:cs="Arial"/>
          <w:sz w:val="22"/>
          <w:szCs w:val="22"/>
          <w:lang w:val="ro-RO"/>
        </w:rPr>
        <w:t>. Factura va fi transmisa prin posta, cu confirmare de primire.</w:t>
      </w:r>
    </w:p>
    <w:p w:rsidR="0002208D" w:rsidRPr="00832C89" w:rsidRDefault="0002208D" w:rsidP="0002208D">
      <w:pPr>
        <w:autoSpaceDE w:val="0"/>
        <w:rPr>
          <w:rFonts w:ascii="Arial" w:hAnsi="Arial" w:cs="Arial"/>
          <w:sz w:val="22"/>
          <w:lang w:val="ro-RO"/>
        </w:rPr>
      </w:pPr>
      <w:r w:rsidRPr="00832C89">
        <w:rPr>
          <w:rFonts w:ascii="Arial" w:hAnsi="Arial" w:cs="Arial"/>
          <w:sz w:val="22"/>
          <w:szCs w:val="22"/>
          <w:lang w:val="ro-RO"/>
        </w:rPr>
        <w:t>12.2.</w:t>
      </w:r>
      <w:r w:rsidR="00187363">
        <w:rPr>
          <w:rFonts w:ascii="Arial" w:hAnsi="Arial" w:cs="Arial"/>
          <w:sz w:val="22"/>
          <w:szCs w:val="22"/>
          <w:lang w:val="ro-RO"/>
        </w:rPr>
        <w:t>5</w:t>
      </w:r>
      <w:r w:rsidRPr="00832C89">
        <w:rPr>
          <w:rFonts w:ascii="Arial" w:hAnsi="Arial" w:cs="Arial"/>
          <w:sz w:val="22"/>
          <w:szCs w:val="22"/>
          <w:lang w:val="ro-RO"/>
        </w:rPr>
        <w:t xml:space="preserve">.Sa </w:t>
      </w:r>
      <w:r w:rsidRPr="00832C89">
        <w:rPr>
          <w:rFonts w:ascii="Arial" w:hAnsi="Arial" w:cs="Arial"/>
          <w:sz w:val="22"/>
          <w:lang w:val="ro-RO"/>
        </w:rPr>
        <w:t>emita ordinul de incepere a contractului</w:t>
      </w:r>
      <w:r w:rsidRPr="00832C89">
        <w:rPr>
          <w:rFonts w:ascii="Arial" w:hAnsi="Arial" w:cs="Arial"/>
          <w:sz w:val="22"/>
          <w:szCs w:val="22"/>
          <w:lang w:val="ro-RO"/>
        </w:rPr>
        <w:t xml:space="preserve"> de vanzare-cumparare</w:t>
      </w:r>
      <w:r w:rsidRPr="00832C89">
        <w:rPr>
          <w:rFonts w:ascii="Arial" w:hAnsi="Arial" w:cs="Arial"/>
          <w:sz w:val="22"/>
          <w:lang w:val="ro-RO"/>
        </w:rPr>
        <w:t xml:space="preserve">, dupa </w:t>
      </w:r>
      <w:r w:rsidR="00832C89">
        <w:rPr>
          <w:rFonts w:ascii="Arial" w:hAnsi="Arial" w:cs="Arial"/>
          <w:sz w:val="22"/>
          <w:lang w:val="ro-RO"/>
        </w:rPr>
        <w:t>confirmarea platii contravalorii deseurilor</w:t>
      </w:r>
      <w:r w:rsidR="00495D12">
        <w:rPr>
          <w:rFonts w:ascii="Arial" w:hAnsi="Arial" w:cs="Arial"/>
          <w:sz w:val="22"/>
          <w:lang w:val="ro-RO"/>
        </w:rPr>
        <w:t xml:space="preserve"> </w:t>
      </w:r>
      <w:r w:rsidRPr="00832C89">
        <w:rPr>
          <w:rFonts w:ascii="Arial" w:hAnsi="Arial" w:cs="Arial"/>
          <w:sz w:val="22"/>
          <w:lang w:val="ro-RO"/>
        </w:rPr>
        <w:t>.</w:t>
      </w:r>
    </w:p>
    <w:p w:rsidR="0002208D" w:rsidRPr="00832C89" w:rsidRDefault="0002208D" w:rsidP="0002208D">
      <w:pPr>
        <w:autoSpaceDE w:val="0"/>
        <w:rPr>
          <w:lang w:val="ro-RO"/>
        </w:rPr>
      </w:pPr>
      <w:r w:rsidRPr="00832C89">
        <w:rPr>
          <w:rFonts w:ascii="Arial" w:hAnsi="Arial" w:cs="Arial"/>
          <w:i/>
          <w:sz w:val="22"/>
          <w:szCs w:val="22"/>
          <w:u w:val="single"/>
          <w:lang w:val="ro-RO"/>
        </w:rPr>
        <w:t>12.3.Obligatiile cumparatorului la preluarea deseurilor</w:t>
      </w:r>
      <w:r w:rsidR="00892A00">
        <w:rPr>
          <w:rFonts w:ascii="Arial" w:hAnsi="Arial" w:cs="Arial"/>
          <w:i/>
          <w:sz w:val="22"/>
          <w:szCs w:val="22"/>
          <w:u w:val="single"/>
          <w:lang w:val="ro-RO"/>
        </w:rPr>
        <w:t xml:space="preserve"> din fiec</w:t>
      </w:r>
      <w:r w:rsidR="00F337A2">
        <w:rPr>
          <w:rFonts w:ascii="Arial" w:hAnsi="Arial" w:cs="Arial"/>
          <w:i/>
          <w:sz w:val="22"/>
          <w:szCs w:val="22"/>
          <w:u w:val="single"/>
          <w:lang w:val="ro-RO"/>
        </w:rPr>
        <w:t>are lot in parte</w:t>
      </w:r>
      <w:r w:rsidRPr="00832C89">
        <w:rPr>
          <w:rFonts w:ascii="Arial" w:hAnsi="Arial" w:cs="Arial"/>
          <w:i/>
          <w:sz w:val="22"/>
          <w:szCs w:val="22"/>
          <w:u w:val="single"/>
          <w:lang w:val="ro-RO"/>
        </w:rPr>
        <w:t xml:space="preserve">: </w:t>
      </w:r>
    </w:p>
    <w:p w:rsidR="0002208D" w:rsidRDefault="0002208D" w:rsidP="0002208D">
      <w:pPr>
        <w:autoSpaceDE w:val="0"/>
        <w:rPr>
          <w:rFonts w:ascii="Arial" w:hAnsi="Arial" w:cs="Arial"/>
          <w:sz w:val="22"/>
          <w:szCs w:val="22"/>
          <w:lang w:val="ro-RO"/>
        </w:rPr>
      </w:pPr>
      <w:r w:rsidRPr="00832C89">
        <w:rPr>
          <w:rFonts w:ascii="Arial" w:hAnsi="Arial" w:cs="Arial"/>
          <w:sz w:val="22"/>
          <w:szCs w:val="22"/>
          <w:lang w:val="ro-RO"/>
        </w:rPr>
        <w:t>12.3.1.De a prelua toate deseurile</w:t>
      </w:r>
      <w:r w:rsidR="003A4B49">
        <w:rPr>
          <w:rFonts w:ascii="Arial" w:hAnsi="Arial" w:cs="Arial"/>
          <w:sz w:val="22"/>
          <w:szCs w:val="22"/>
          <w:lang w:val="ro-RO"/>
        </w:rPr>
        <w:t xml:space="preserve"> </w:t>
      </w:r>
      <w:r w:rsidRPr="00832C89">
        <w:rPr>
          <w:rFonts w:ascii="Arial" w:hAnsi="Arial" w:cs="Arial"/>
          <w:sz w:val="22"/>
          <w:szCs w:val="22"/>
          <w:lang w:val="ro-RO"/>
        </w:rPr>
        <w:t>in baza graficului de preluare a deseurilor,</w:t>
      </w:r>
      <w:r w:rsidR="00BF5E31">
        <w:rPr>
          <w:rFonts w:ascii="Arial" w:hAnsi="Arial" w:cs="Arial"/>
          <w:sz w:val="22"/>
          <w:szCs w:val="22"/>
          <w:lang w:val="ro-RO"/>
        </w:rPr>
        <w:t xml:space="preserve"> cu respectarea ordinii de preluare a deseurilor stabilita de comun acord intre responsabilul vanzatorului si responsabilul cumparatorului</w:t>
      </w:r>
      <w:r w:rsidRPr="00832C89">
        <w:rPr>
          <w:rFonts w:ascii="Arial" w:hAnsi="Arial" w:cs="Arial"/>
          <w:sz w:val="22"/>
          <w:szCs w:val="22"/>
          <w:lang w:val="ro-RO"/>
        </w:rPr>
        <w:t>.</w:t>
      </w:r>
    </w:p>
    <w:p w:rsidR="0002208D" w:rsidRPr="00A7620E" w:rsidRDefault="0002208D" w:rsidP="0002208D">
      <w:pPr>
        <w:rPr>
          <w:lang w:val="it-IT"/>
        </w:rPr>
      </w:pPr>
      <w:r w:rsidRPr="00A7620E">
        <w:rPr>
          <w:rFonts w:ascii="Arial" w:hAnsi="Arial" w:cs="Arial"/>
          <w:sz w:val="22"/>
          <w:szCs w:val="22"/>
          <w:lang w:val="ro-RO"/>
        </w:rPr>
        <w:t>12.3.2.De a se prezenta la data stabilita in grafic la locatiile de preluare a deseurilor si de a prezenta responsabilului vanzatorului de la fiecare locatie urmatoarele documente:</w:t>
      </w:r>
    </w:p>
    <w:p w:rsidR="0002208D" w:rsidRDefault="0002208D" w:rsidP="0002208D">
      <w:pPr>
        <w:ind w:left="1134" w:hanging="1134"/>
        <w:rPr>
          <w:rFonts w:ascii="Arial" w:hAnsi="Arial" w:cs="Arial"/>
          <w:sz w:val="22"/>
          <w:szCs w:val="22"/>
          <w:lang w:val="ro-RO"/>
        </w:rPr>
      </w:pPr>
      <w:r w:rsidRPr="003426BE">
        <w:rPr>
          <w:rFonts w:ascii="Arial" w:eastAsia="Arial" w:hAnsi="Arial" w:cs="Arial"/>
          <w:sz w:val="22"/>
          <w:szCs w:val="22"/>
          <w:lang w:val="ro-RO"/>
        </w:rPr>
        <w:t xml:space="preserve">                 </w:t>
      </w:r>
      <w:r w:rsidRPr="003426BE">
        <w:rPr>
          <w:rFonts w:ascii="Arial" w:hAnsi="Arial" w:cs="Arial"/>
          <w:sz w:val="22"/>
          <w:szCs w:val="22"/>
          <w:lang w:val="ro-RO"/>
        </w:rPr>
        <w:t>- formularele de acces si anexele la formulare, aprobate de vanzator</w:t>
      </w:r>
      <w:r w:rsidR="00A7620E" w:rsidRPr="003426BE">
        <w:rPr>
          <w:rFonts w:ascii="Arial" w:hAnsi="Arial" w:cs="Arial"/>
          <w:sz w:val="22"/>
          <w:szCs w:val="22"/>
          <w:lang w:val="ro-RO"/>
        </w:rPr>
        <w:t>, inclusiv documentele</w:t>
      </w:r>
      <w:r w:rsidR="00A7620E" w:rsidRPr="00A7620E">
        <w:rPr>
          <w:rFonts w:ascii="Arial" w:hAnsi="Arial" w:cs="Arial"/>
          <w:sz w:val="22"/>
          <w:szCs w:val="22"/>
          <w:lang w:val="ro-RO"/>
        </w:rPr>
        <w:t xml:space="preserve"> de identitate ale persoanelor </w:t>
      </w:r>
      <w:r w:rsidR="00A31BD1">
        <w:rPr>
          <w:rFonts w:ascii="Arial" w:hAnsi="Arial" w:cs="Arial"/>
          <w:sz w:val="22"/>
          <w:szCs w:val="22"/>
          <w:lang w:val="ro-RO"/>
        </w:rPr>
        <w:t xml:space="preserve">si </w:t>
      </w:r>
      <w:r w:rsidR="003C6F48">
        <w:rPr>
          <w:rFonts w:ascii="Arial" w:hAnsi="Arial" w:cs="Arial"/>
          <w:sz w:val="22"/>
          <w:szCs w:val="22"/>
          <w:lang w:val="ro-RO"/>
        </w:rPr>
        <w:t xml:space="preserve">ale </w:t>
      </w:r>
      <w:r w:rsidR="006511B2" w:rsidRPr="009F09D1">
        <w:rPr>
          <w:rFonts w:ascii="Arial" w:eastAsia="SimSun" w:hAnsi="Arial" w:cs="Arial"/>
          <w:sz w:val="22"/>
          <w:szCs w:val="22"/>
          <w:lang w:val="ro-RO"/>
        </w:rPr>
        <w:t>mijloacelor de transport</w:t>
      </w:r>
      <w:r w:rsidR="00A31BD1">
        <w:rPr>
          <w:rFonts w:ascii="Arial" w:hAnsi="Arial" w:cs="Arial"/>
          <w:sz w:val="22"/>
          <w:szCs w:val="22"/>
          <w:lang w:val="ro-RO"/>
        </w:rPr>
        <w:t xml:space="preserve"> </w:t>
      </w:r>
      <w:r w:rsidR="00A7620E" w:rsidRPr="00A7620E">
        <w:rPr>
          <w:rFonts w:ascii="Arial" w:hAnsi="Arial" w:cs="Arial"/>
          <w:sz w:val="22"/>
          <w:szCs w:val="22"/>
          <w:lang w:val="ro-RO"/>
        </w:rPr>
        <w:t>mentionate</w:t>
      </w:r>
      <w:r w:rsidR="00B16933">
        <w:rPr>
          <w:rFonts w:ascii="Arial" w:hAnsi="Arial" w:cs="Arial"/>
          <w:sz w:val="22"/>
          <w:szCs w:val="22"/>
          <w:lang w:val="ro-RO"/>
        </w:rPr>
        <w:t xml:space="preserve"> in acestea</w:t>
      </w:r>
      <w:r w:rsidRPr="00A7620E">
        <w:rPr>
          <w:rFonts w:ascii="Arial" w:hAnsi="Arial" w:cs="Arial"/>
          <w:sz w:val="22"/>
          <w:szCs w:val="22"/>
          <w:lang w:val="ro-RO"/>
        </w:rPr>
        <w:t>;</w:t>
      </w:r>
    </w:p>
    <w:p w:rsidR="0002208D" w:rsidRDefault="0002208D" w:rsidP="0002208D">
      <w:pPr>
        <w:ind w:left="1134" w:hanging="1134"/>
        <w:rPr>
          <w:rFonts w:ascii="Arial" w:hAnsi="Arial" w:cs="Arial"/>
          <w:sz w:val="22"/>
          <w:szCs w:val="22"/>
          <w:lang w:val="ro-RO"/>
        </w:rPr>
      </w:pPr>
      <w:r w:rsidRPr="00A7620E">
        <w:rPr>
          <w:rFonts w:ascii="Arial" w:eastAsia="Arial" w:hAnsi="Arial" w:cs="Arial"/>
          <w:sz w:val="22"/>
          <w:szCs w:val="22"/>
          <w:lang w:val="ro-RO"/>
        </w:rPr>
        <w:t xml:space="preserve">                 </w:t>
      </w:r>
      <w:r w:rsidRPr="00A7620E">
        <w:rPr>
          <w:rFonts w:ascii="Arial" w:hAnsi="Arial" w:cs="Arial"/>
          <w:sz w:val="22"/>
          <w:szCs w:val="22"/>
          <w:lang w:val="ro-RO"/>
        </w:rPr>
        <w:t>- copie dupa anex</w:t>
      </w:r>
      <w:r w:rsidR="00A7620E" w:rsidRPr="00A7620E">
        <w:rPr>
          <w:rFonts w:ascii="Arial" w:hAnsi="Arial" w:cs="Arial"/>
          <w:sz w:val="22"/>
          <w:szCs w:val="22"/>
          <w:lang w:val="ro-RO"/>
        </w:rPr>
        <w:t>a</w:t>
      </w:r>
      <w:r w:rsidR="002F3BBB">
        <w:rPr>
          <w:rFonts w:ascii="Arial" w:hAnsi="Arial" w:cs="Arial"/>
          <w:sz w:val="22"/>
          <w:szCs w:val="22"/>
          <w:lang w:val="ro-RO"/>
        </w:rPr>
        <w:t>/anexele</w:t>
      </w:r>
      <w:r w:rsidRPr="00A7620E">
        <w:rPr>
          <w:rFonts w:ascii="Arial" w:hAnsi="Arial" w:cs="Arial"/>
          <w:sz w:val="22"/>
          <w:szCs w:val="22"/>
          <w:lang w:val="ro-RO"/>
        </w:rPr>
        <w:t xml:space="preserve"> cu deseurile care urmeaza sa fie preluate</w:t>
      </w:r>
      <w:r w:rsidR="00A7620E" w:rsidRPr="00A7620E">
        <w:rPr>
          <w:rFonts w:ascii="Arial" w:hAnsi="Arial" w:cs="Arial"/>
          <w:sz w:val="22"/>
          <w:szCs w:val="22"/>
          <w:lang w:val="ro-RO"/>
        </w:rPr>
        <w:t xml:space="preserve"> de la locatia</w:t>
      </w:r>
      <w:r w:rsidR="00A06902">
        <w:rPr>
          <w:rFonts w:ascii="Arial" w:hAnsi="Arial" w:cs="Arial"/>
          <w:sz w:val="22"/>
          <w:szCs w:val="22"/>
          <w:lang w:val="ro-RO"/>
        </w:rPr>
        <w:t>/locatiile</w:t>
      </w:r>
      <w:r w:rsidR="00A7620E" w:rsidRPr="00A7620E">
        <w:rPr>
          <w:rFonts w:ascii="Arial" w:hAnsi="Arial" w:cs="Arial"/>
          <w:sz w:val="22"/>
          <w:szCs w:val="22"/>
          <w:lang w:val="ro-RO"/>
        </w:rPr>
        <w:t xml:space="preserve"> respectiva</w:t>
      </w:r>
      <w:r w:rsidR="00A06902">
        <w:rPr>
          <w:rFonts w:ascii="Arial" w:hAnsi="Arial" w:cs="Arial"/>
          <w:sz w:val="22"/>
          <w:szCs w:val="22"/>
          <w:lang w:val="ro-RO"/>
        </w:rPr>
        <w:t>/e</w:t>
      </w:r>
      <w:r w:rsidRPr="00A7620E">
        <w:rPr>
          <w:rFonts w:ascii="Arial" w:hAnsi="Arial" w:cs="Arial"/>
          <w:sz w:val="22"/>
          <w:szCs w:val="22"/>
          <w:lang w:val="ro-RO"/>
        </w:rPr>
        <w:t>;</w:t>
      </w:r>
    </w:p>
    <w:p w:rsidR="0002208D" w:rsidRDefault="0002208D" w:rsidP="0002208D">
      <w:pPr>
        <w:ind w:left="1134" w:hanging="1134"/>
        <w:rPr>
          <w:rFonts w:ascii="Arial" w:hAnsi="Arial" w:cs="Arial"/>
          <w:sz w:val="22"/>
          <w:szCs w:val="22"/>
          <w:lang w:val="ro-RO"/>
        </w:rPr>
      </w:pPr>
      <w:r w:rsidRPr="003426BE">
        <w:rPr>
          <w:rFonts w:ascii="Arial" w:eastAsia="Arial" w:hAnsi="Arial" w:cs="Arial"/>
          <w:sz w:val="22"/>
          <w:szCs w:val="22"/>
          <w:lang w:val="ro-RO"/>
        </w:rPr>
        <w:t xml:space="preserve">                 </w:t>
      </w:r>
      <w:r w:rsidRPr="003426BE">
        <w:rPr>
          <w:rFonts w:ascii="Arial" w:hAnsi="Arial" w:cs="Arial"/>
          <w:sz w:val="22"/>
          <w:szCs w:val="22"/>
          <w:lang w:val="ro-RO"/>
        </w:rPr>
        <w:t xml:space="preserve">- copii dupa factura fiscala si dupa ordinul de plata prin care s-a achitat contravaloarea </w:t>
      </w:r>
      <w:r w:rsidR="00456C45" w:rsidRPr="003426BE">
        <w:rPr>
          <w:rFonts w:ascii="Arial" w:hAnsi="Arial" w:cs="Arial"/>
          <w:sz w:val="22"/>
          <w:szCs w:val="22"/>
          <w:lang w:val="ro-RO"/>
        </w:rPr>
        <w:t xml:space="preserve">integrala </w:t>
      </w:r>
      <w:r w:rsidRPr="003426BE">
        <w:rPr>
          <w:rFonts w:ascii="Arial" w:hAnsi="Arial" w:cs="Arial"/>
          <w:sz w:val="22"/>
          <w:szCs w:val="22"/>
          <w:lang w:val="ro-RO"/>
        </w:rPr>
        <w:t xml:space="preserve">deseurilor </w:t>
      </w:r>
      <w:r w:rsidR="00E06EB7">
        <w:rPr>
          <w:rFonts w:ascii="Arial" w:hAnsi="Arial" w:cs="Arial"/>
          <w:sz w:val="22"/>
          <w:szCs w:val="22"/>
          <w:lang w:val="ro-RO"/>
        </w:rPr>
        <w:t>aferente lotului respectiv</w:t>
      </w:r>
      <w:r w:rsidR="003426BE" w:rsidRPr="003426BE">
        <w:rPr>
          <w:rFonts w:ascii="Arial" w:hAnsi="Arial" w:cs="Arial"/>
          <w:sz w:val="22"/>
          <w:szCs w:val="22"/>
          <w:lang w:val="ro-RO"/>
        </w:rPr>
        <w:t>.</w:t>
      </w:r>
    </w:p>
    <w:p w:rsidR="00635EFB" w:rsidRDefault="0002208D" w:rsidP="00635EFB">
      <w:pPr>
        <w:autoSpaceDE w:val="0"/>
        <w:rPr>
          <w:rFonts w:ascii="Arial" w:eastAsia="Calibri" w:hAnsi="Arial" w:cs="Arial"/>
          <w:sz w:val="22"/>
          <w:szCs w:val="22"/>
          <w:lang w:val="ro-RO"/>
        </w:rPr>
      </w:pPr>
      <w:r w:rsidRPr="00A9748B">
        <w:rPr>
          <w:rFonts w:ascii="Arial" w:hAnsi="Arial" w:cs="Arial"/>
          <w:sz w:val="22"/>
          <w:szCs w:val="22"/>
          <w:lang w:val="ro-RO"/>
        </w:rPr>
        <w:t>12.3.3.De a prelua integral deseurile</w:t>
      </w:r>
      <w:r w:rsidR="00A54645">
        <w:rPr>
          <w:rFonts w:ascii="Arial" w:hAnsi="Arial" w:cs="Arial"/>
          <w:sz w:val="22"/>
          <w:szCs w:val="22"/>
          <w:lang w:val="ro-RO"/>
        </w:rPr>
        <w:t xml:space="preserve"> cuprinse</w:t>
      </w:r>
      <w:r w:rsidR="00B26D97">
        <w:rPr>
          <w:rFonts w:ascii="Arial" w:hAnsi="Arial" w:cs="Arial"/>
          <w:sz w:val="22"/>
          <w:szCs w:val="22"/>
          <w:lang w:val="ro-RO"/>
        </w:rPr>
        <w:t xml:space="preserve"> </w:t>
      </w:r>
      <w:r w:rsidRPr="00A9748B">
        <w:rPr>
          <w:rFonts w:ascii="Arial" w:hAnsi="Arial" w:cs="Arial"/>
          <w:sz w:val="22"/>
          <w:szCs w:val="22"/>
          <w:lang w:val="ro-RO"/>
        </w:rPr>
        <w:t>de la locatia respectiv</w:t>
      </w:r>
      <w:r w:rsidR="009C410D">
        <w:rPr>
          <w:rFonts w:ascii="Arial" w:hAnsi="Arial" w:cs="Arial"/>
          <w:sz w:val="22"/>
          <w:szCs w:val="22"/>
          <w:lang w:val="ro-RO"/>
        </w:rPr>
        <w:t>a</w:t>
      </w:r>
      <w:r w:rsidRPr="00A9748B">
        <w:rPr>
          <w:rFonts w:ascii="Arial" w:hAnsi="Arial" w:cs="Arial"/>
          <w:sz w:val="22"/>
          <w:szCs w:val="22"/>
          <w:lang w:val="ro-RO" w:eastAsia="ro-RO"/>
        </w:rPr>
        <w:t xml:space="preserve"> in starea in care au fost vazute inainte de inceperea licitatiei publice cu oferta de pret in plic inchis</w:t>
      </w:r>
      <w:r w:rsidR="00635EFB">
        <w:rPr>
          <w:rFonts w:ascii="Arial" w:eastAsia="Calibri" w:hAnsi="Arial" w:cs="Arial"/>
          <w:sz w:val="22"/>
          <w:szCs w:val="22"/>
          <w:lang w:val="ro-RO"/>
        </w:rPr>
        <w:t xml:space="preserve">, cu ocazia vizitarii amplasamentului. </w:t>
      </w:r>
      <w:r w:rsidR="00A31BD1" w:rsidRPr="00A9748B">
        <w:rPr>
          <w:rFonts w:ascii="Arial" w:hAnsi="Arial" w:cs="Arial"/>
          <w:sz w:val="22"/>
          <w:szCs w:val="22"/>
          <w:lang w:val="ro-RO"/>
        </w:rPr>
        <w:t>Deseurile nu vor fi ambalate.</w:t>
      </w:r>
    </w:p>
    <w:p w:rsidR="0002208D" w:rsidRDefault="0002208D" w:rsidP="0002208D">
      <w:pPr>
        <w:autoSpaceDE w:val="0"/>
        <w:rPr>
          <w:rFonts w:ascii="Arial" w:hAnsi="Arial" w:cs="Arial"/>
          <w:sz w:val="22"/>
          <w:szCs w:val="22"/>
          <w:lang w:val="ro-RO" w:eastAsia="ro-RO"/>
        </w:rPr>
      </w:pPr>
      <w:r w:rsidRPr="00A9748B">
        <w:rPr>
          <w:rFonts w:ascii="Arial" w:hAnsi="Arial" w:cs="Arial"/>
          <w:sz w:val="22"/>
          <w:szCs w:val="22"/>
          <w:lang w:val="ro-RO" w:eastAsia="ro-RO"/>
        </w:rPr>
        <w:t xml:space="preserve">Vanzatorul nu asigura garantia pentru </w:t>
      </w:r>
      <w:r w:rsidR="00BA43E5">
        <w:rPr>
          <w:rFonts w:ascii="Arial" w:hAnsi="Arial" w:cs="Arial"/>
          <w:sz w:val="22"/>
          <w:szCs w:val="22"/>
          <w:lang w:val="ro-RO" w:eastAsia="ro-RO"/>
        </w:rPr>
        <w:t>deseul</w:t>
      </w:r>
      <w:r w:rsidRPr="00A9748B">
        <w:rPr>
          <w:rFonts w:ascii="Arial" w:hAnsi="Arial" w:cs="Arial"/>
          <w:sz w:val="22"/>
          <w:szCs w:val="22"/>
          <w:lang w:val="ro-RO" w:eastAsia="ro-RO"/>
        </w:rPr>
        <w:t xml:space="preserve"> vandut si nici nu raspunde pentru viciile ascunse. </w:t>
      </w:r>
    </w:p>
    <w:p w:rsidR="0002208D" w:rsidRPr="00A9748B" w:rsidRDefault="0002208D" w:rsidP="0002208D">
      <w:pPr>
        <w:rPr>
          <w:lang w:val="it-IT"/>
        </w:rPr>
      </w:pPr>
      <w:r w:rsidRPr="00A9748B">
        <w:rPr>
          <w:rFonts w:ascii="Arial" w:hAnsi="Arial" w:cs="Arial"/>
          <w:sz w:val="22"/>
          <w:szCs w:val="22"/>
          <w:lang w:val="ro-RO"/>
        </w:rPr>
        <w:t xml:space="preserve">12.3.4.De a stabili </w:t>
      </w:r>
      <w:r w:rsidR="00091BD9">
        <w:rPr>
          <w:rFonts w:ascii="Arial" w:hAnsi="Arial" w:cs="Arial"/>
          <w:sz w:val="22"/>
          <w:szCs w:val="22"/>
          <w:lang w:val="ro-RO"/>
        </w:rPr>
        <w:t xml:space="preserve">impreuna </w:t>
      </w:r>
      <w:r w:rsidRPr="00A9748B">
        <w:rPr>
          <w:rFonts w:ascii="Arial" w:hAnsi="Arial" w:cs="Arial"/>
          <w:sz w:val="22"/>
          <w:szCs w:val="22"/>
          <w:lang w:val="ro-RO"/>
        </w:rPr>
        <w:t xml:space="preserve">cu responsabilul vanzatorului de la fiecare </w:t>
      </w:r>
      <w:r w:rsidR="00091BD9">
        <w:rPr>
          <w:rFonts w:ascii="Arial" w:hAnsi="Arial" w:cs="Arial"/>
          <w:sz w:val="22"/>
          <w:szCs w:val="22"/>
          <w:lang w:val="ro-RO"/>
        </w:rPr>
        <w:t>locatie</w:t>
      </w:r>
      <w:r w:rsidRPr="00A9748B">
        <w:rPr>
          <w:rFonts w:ascii="Arial" w:hAnsi="Arial" w:cs="Arial"/>
          <w:sz w:val="22"/>
          <w:szCs w:val="22"/>
          <w:lang w:val="ro-RO"/>
        </w:rPr>
        <w:t xml:space="preserve"> ordinea preluarii de pe amplasament</w:t>
      </w:r>
      <w:r w:rsidR="00091BD9">
        <w:rPr>
          <w:rFonts w:ascii="Arial" w:hAnsi="Arial" w:cs="Arial"/>
          <w:sz w:val="22"/>
          <w:szCs w:val="22"/>
          <w:lang w:val="ro-RO"/>
        </w:rPr>
        <w:t>e</w:t>
      </w:r>
      <w:r w:rsidRPr="00A9748B">
        <w:rPr>
          <w:rFonts w:ascii="Arial" w:hAnsi="Arial" w:cs="Arial"/>
          <w:sz w:val="22"/>
          <w:szCs w:val="22"/>
          <w:lang w:val="ro-RO"/>
        </w:rPr>
        <w:t xml:space="preserve"> a deseuri</w:t>
      </w:r>
      <w:r w:rsidR="00A9748B" w:rsidRPr="00A9748B">
        <w:rPr>
          <w:rFonts w:ascii="Arial" w:hAnsi="Arial" w:cs="Arial"/>
          <w:sz w:val="22"/>
          <w:szCs w:val="22"/>
          <w:lang w:val="ro-RO"/>
        </w:rPr>
        <w:t>lor</w:t>
      </w:r>
      <w:r w:rsidRPr="00A9748B">
        <w:rPr>
          <w:rFonts w:ascii="Arial" w:hAnsi="Arial" w:cs="Arial"/>
          <w:sz w:val="22"/>
          <w:szCs w:val="22"/>
          <w:lang w:val="ro-RO"/>
        </w:rPr>
        <w:t xml:space="preserve"> adjudecate.</w:t>
      </w:r>
    </w:p>
    <w:p w:rsidR="00A9748B" w:rsidRDefault="0002208D" w:rsidP="0002208D">
      <w:pPr>
        <w:autoSpaceDE w:val="0"/>
        <w:rPr>
          <w:rFonts w:ascii="Arial" w:hAnsi="Arial" w:cs="Arial"/>
          <w:sz w:val="22"/>
          <w:szCs w:val="22"/>
          <w:lang w:val="ro-RO" w:eastAsia="en-GB"/>
        </w:rPr>
      </w:pPr>
      <w:r w:rsidRPr="00132577">
        <w:rPr>
          <w:rFonts w:ascii="Arial" w:hAnsi="Arial" w:cs="Arial"/>
          <w:sz w:val="22"/>
          <w:szCs w:val="22"/>
          <w:lang w:val="ro-RO"/>
        </w:rPr>
        <w:t>12.3.5.De a p</w:t>
      </w:r>
      <w:r w:rsidRPr="00132577">
        <w:rPr>
          <w:rFonts w:ascii="Arial" w:hAnsi="Arial" w:cs="Arial"/>
          <w:sz w:val="22"/>
          <w:szCs w:val="22"/>
          <w:lang w:val="ro-RO" w:eastAsia="en-GB"/>
        </w:rPr>
        <w:t xml:space="preserve">relua toate deseurile </w:t>
      </w:r>
      <w:r w:rsidRPr="00132577">
        <w:rPr>
          <w:rFonts w:ascii="Arial" w:hAnsi="Arial" w:cs="Arial"/>
          <w:sz w:val="22"/>
          <w:szCs w:val="22"/>
          <w:lang w:val="ro-RO"/>
        </w:rPr>
        <w:t>in</w:t>
      </w:r>
      <w:r w:rsidR="00A9748B" w:rsidRPr="00132577">
        <w:rPr>
          <w:rFonts w:ascii="Arial" w:hAnsi="Arial" w:cs="Arial"/>
          <w:sz w:val="22"/>
          <w:szCs w:val="22"/>
          <w:lang w:val="ro-RO"/>
        </w:rPr>
        <w:t xml:space="preserve"> termen de cel mult</w:t>
      </w:r>
      <w:r w:rsidRPr="00132577">
        <w:rPr>
          <w:rFonts w:ascii="Arial" w:hAnsi="Arial" w:cs="Arial"/>
          <w:sz w:val="22"/>
          <w:szCs w:val="22"/>
          <w:lang w:val="ro-RO"/>
        </w:rPr>
        <w:t xml:space="preserve"> </w:t>
      </w:r>
      <w:r w:rsidR="00A9748B" w:rsidRPr="00132577">
        <w:rPr>
          <w:rFonts w:ascii="Arial" w:hAnsi="Arial" w:cs="Arial"/>
          <w:sz w:val="22"/>
          <w:szCs w:val="22"/>
          <w:u w:val="single"/>
          <w:lang w:val="ro-RO"/>
        </w:rPr>
        <w:t>60</w:t>
      </w:r>
      <w:r w:rsidRPr="00132577">
        <w:rPr>
          <w:rFonts w:ascii="Arial" w:hAnsi="Arial" w:cs="Arial"/>
          <w:sz w:val="22"/>
          <w:szCs w:val="22"/>
          <w:u w:val="single"/>
          <w:lang w:val="ro-RO"/>
        </w:rPr>
        <w:t xml:space="preserve"> zile lucratoare</w:t>
      </w:r>
      <w:r w:rsidRPr="00132577">
        <w:rPr>
          <w:rFonts w:ascii="Arial" w:hAnsi="Arial" w:cs="Arial"/>
          <w:sz w:val="22"/>
          <w:szCs w:val="22"/>
          <w:lang w:val="ro-RO"/>
        </w:rPr>
        <w:t xml:space="preserve"> de la </w:t>
      </w:r>
      <w:r w:rsidR="00A9748B" w:rsidRPr="00132577">
        <w:rPr>
          <w:rFonts w:ascii="Arial" w:hAnsi="Arial" w:cs="Arial"/>
          <w:sz w:val="22"/>
          <w:szCs w:val="22"/>
          <w:lang w:val="ro-RO"/>
        </w:rPr>
        <w:t>data</w:t>
      </w:r>
      <w:r w:rsidR="00A9748B" w:rsidRPr="00A9748B">
        <w:rPr>
          <w:rFonts w:ascii="Arial" w:hAnsi="Arial" w:cs="Arial"/>
          <w:sz w:val="22"/>
          <w:szCs w:val="22"/>
          <w:lang w:val="ro-RO"/>
        </w:rPr>
        <w:t xml:space="preserve"> transmiterii ordinului de incepere a contractului de vanzare-cumparare, dupa confirmarea platii contravalorii deseurilor</w:t>
      </w:r>
      <w:r w:rsidRPr="00A9748B">
        <w:rPr>
          <w:rFonts w:ascii="Arial" w:hAnsi="Arial" w:cs="Arial"/>
          <w:sz w:val="22"/>
          <w:szCs w:val="22"/>
          <w:lang w:val="ro-RO"/>
        </w:rPr>
        <w:t xml:space="preserve">, prin </w:t>
      </w:r>
      <w:r w:rsidRPr="00A9748B">
        <w:rPr>
          <w:rFonts w:ascii="Arial" w:hAnsi="Arial" w:cs="Arial"/>
          <w:sz w:val="22"/>
          <w:szCs w:val="22"/>
          <w:lang w:val="ro-RO" w:eastAsia="en-GB"/>
        </w:rPr>
        <w:t>aparitia incasarii in extrasul de cont/registrul de casa al vanzatorului.</w:t>
      </w:r>
    </w:p>
    <w:p w:rsidR="005F2400" w:rsidRDefault="005F2400" w:rsidP="0002208D">
      <w:pPr>
        <w:autoSpaceDE w:val="0"/>
        <w:rPr>
          <w:rFonts w:ascii="Arial" w:hAnsi="Arial" w:cs="Arial"/>
          <w:sz w:val="22"/>
          <w:szCs w:val="22"/>
          <w:lang w:val="ro-RO" w:eastAsia="en-GB"/>
        </w:rPr>
      </w:pPr>
    </w:p>
    <w:p w:rsidR="005F2400" w:rsidRDefault="005F2400" w:rsidP="0002208D">
      <w:pPr>
        <w:autoSpaceDE w:val="0"/>
        <w:rPr>
          <w:rFonts w:ascii="Arial" w:hAnsi="Arial" w:cs="Arial"/>
          <w:sz w:val="22"/>
          <w:szCs w:val="22"/>
          <w:lang w:val="ro-RO" w:eastAsia="en-GB"/>
        </w:rPr>
      </w:pPr>
    </w:p>
    <w:p w:rsidR="00B451B9" w:rsidRDefault="0002208D" w:rsidP="00A96141">
      <w:pPr>
        <w:autoSpaceDE w:val="0"/>
        <w:rPr>
          <w:rFonts w:ascii="Arial" w:hAnsi="Arial" w:cs="Arial"/>
          <w:sz w:val="22"/>
          <w:szCs w:val="22"/>
          <w:lang w:val="ro-RO"/>
        </w:rPr>
      </w:pPr>
      <w:r w:rsidRPr="00A9748B">
        <w:rPr>
          <w:rFonts w:ascii="Arial" w:hAnsi="Arial" w:cs="Arial"/>
          <w:bCs/>
          <w:sz w:val="22"/>
          <w:szCs w:val="22"/>
          <w:lang w:val="ro-RO" w:eastAsia="en-GB"/>
        </w:rPr>
        <w:t>Nu se accept</w:t>
      </w:r>
      <w:r w:rsidRPr="00A9748B">
        <w:rPr>
          <w:rFonts w:ascii="Arial" w:hAnsi="Arial" w:cs="Arial"/>
          <w:sz w:val="22"/>
          <w:szCs w:val="22"/>
          <w:lang w:val="ro-RO" w:eastAsia="en-GB"/>
        </w:rPr>
        <w:t xml:space="preserve">a </w:t>
      </w:r>
      <w:r w:rsidRPr="00A9748B">
        <w:rPr>
          <w:rFonts w:ascii="Arial" w:hAnsi="Arial" w:cs="Arial"/>
          <w:bCs/>
          <w:sz w:val="22"/>
          <w:szCs w:val="22"/>
          <w:lang w:val="ro-RO" w:eastAsia="en-GB"/>
        </w:rPr>
        <w:t>vanzarea frac</w:t>
      </w:r>
      <w:r w:rsidRPr="00A9748B">
        <w:rPr>
          <w:rFonts w:ascii="Arial" w:hAnsi="Arial" w:cs="Arial"/>
          <w:sz w:val="22"/>
          <w:szCs w:val="22"/>
          <w:lang w:val="ro-RO" w:eastAsia="en-GB"/>
        </w:rPr>
        <w:t>t</w:t>
      </w:r>
      <w:r w:rsidRPr="00A9748B">
        <w:rPr>
          <w:rFonts w:ascii="Arial" w:hAnsi="Arial" w:cs="Arial"/>
          <w:bCs/>
          <w:sz w:val="22"/>
          <w:szCs w:val="22"/>
          <w:lang w:val="ro-RO" w:eastAsia="en-GB"/>
        </w:rPr>
        <w:t>ionat</w:t>
      </w:r>
      <w:r w:rsidRPr="00A9748B">
        <w:rPr>
          <w:rFonts w:ascii="Arial" w:hAnsi="Arial" w:cs="Arial"/>
          <w:sz w:val="22"/>
          <w:szCs w:val="22"/>
          <w:lang w:val="ro-RO" w:eastAsia="en-GB"/>
        </w:rPr>
        <w:t xml:space="preserve">a </w:t>
      </w:r>
      <w:r w:rsidRPr="00A9748B">
        <w:rPr>
          <w:rFonts w:ascii="Arial" w:hAnsi="Arial" w:cs="Arial"/>
          <w:bCs/>
          <w:sz w:val="22"/>
          <w:szCs w:val="22"/>
          <w:lang w:val="ro-RO" w:eastAsia="en-GB"/>
        </w:rPr>
        <w:t>a cantit</w:t>
      </w:r>
      <w:r w:rsidRPr="00A9748B">
        <w:rPr>
          <w:rFonts w:ascii="Arial" w:hAnsi="Arial" w:cs="Arial"/>
          <w:sz w:val="22"/>
          <w:szCs w:val="22"/>
          <w:lang w:val="ro-RO" w:eastAsia="en-GB"/>
        </w:rPr>
        <w:t>at</w:t>
      </w:r>
      <w:r w:rsidRPr="00A9748B">
        <w:rPr>
          <w:rFonts w:ascii="Arial" w:hAnsi="Arial" w:cs="Arial"/>
          <w:bCs/>
          <w:sz w:val="22"/>
          <w:szCs w:val="22"/>
          <w:lang w:val="ro-RO" w:eastAsia="en-GB"/>
        </w:rPr>
        <w:t>ilor de deseuri adjudecate.</w:t>
      </w:r>
      <w:r w:rsidR="00A96141">
        <w:rPr>
          <w:rFonts w:ascii="Arial" w:hAnsi="Arial" w:cs="Arial"/>
          <w:bCs/>
          <w:sz w:val="22"/>
          <w:szCs w:val="22"/>
          <w:lang w:val="ro-RO" w:eastAsia="en-GB"/>
        </w:rPr>
        <w:t xml:space="preserve"> </w:t>
      </w:r>
      <w:r w:rsidR="00B451B9" w:rsidRPr="00B451B9">
        <w:rPr>
          <w:rFonts w:ascii="Arial" w:hAnsi="Arial" w:cs="Arial"/>
          <w:sz w:val="22"/>
          <w:szCs w:val="22"/>
          <w:lang w:val="ro-RO"/>
        </w:rPr>
        <w:t xml:space="preserve">Preluarea deseurilor </w:t>
      </w:r>
      <w:r w:rsidR="00F36D29">
        <w:rPr>
          <w:rFonts w:ascii="Arial" w:hAnsi="Arial" w:cs="Arial"/>
          <w:sz w:val="22"/>
          <w:szCs w:val="22"/>
          <w:lang w:val="ro-RO"/>
        </w:rPr>
        <w:t xml:space="preserve">de la fiecare locatie </w:t>
      </w:r>
      <w:r w:rsidR="00B451B9" w:rsidRPr="00B451B9">
        <w:rPr>
          <w:rFonts w:ascii="Arial" w:hAnsi="Arial" w:cs="Arial"/>
          <w:sz w:val="22"/>
          <w:szCs w:val="22"/>
          <w:lang w:val="ro-RO"/>
        </w:rPr>
        <w:t xml:space="preserve">se face </w:t>
      </w:r>
      <w:r w:rsidR="00B451B9">
        <w:rPr>
          <w:rFonts w:ascii="Arial" w:hAnsi="Arial" w:cs="Arial"/>
          <w:sz w:val="22"/>
          <w:szCs w:val="22"/>
          <w:lang w:val="ro-RO"/>
        </w:rPr>
        <w:t>prin</w:t>
      </w:r>
      <w:r w:rsidR="00B451B9" w:rsidRPr="00B451B9">
        <w:rPr>
          <w:rFonts w:ascii="Arial" w:hAnsi="Arial" w:cs="Arial"/>
          <w:sz w:val="22"/>
          <w:szCs w:val="22"/>
          <w:lang w:val="ro-RO"/>
        </w:rPr>
        <w:t xml:space="preserve"> intocmirea procesului verbal de predare-primire (anexa nr.2 la caietul de sarcini).</w:t>
      </w:r>
    </w:p>
    <w:p w:rsidR="00091BD9" w:rsidRDefault="0002208D" w:rsidP="0002208D">
      <w:pPr>
        <w:rPr>
          <w:rFonts w:ascii="Arial" w:hAnsi="Arial" w:cs="Arial"/>
          <w:sz w:val="22"/>
          <w:szCs w:val="22"/>
          <w:lang w:val="ro-RO"/>
        </w:rPr>
      </w:pPr>
      <w:r w:rsidRPr="00A9748B">
        <w:rPr>
          <w:rFonts w:ascii="Arial" w:hAnsi="Arial" w:cs="Arial"/>
          <w:sz w:val="22"/>
          <w:szCs w:val="22"/>
          <w:lang w:val="ro-RO"/>
        </w:rPr>
        <w:t>12.3.6.De a suporta toate cheltuielile legate de preluarea deseurilor</w:t>
      </w:r>
      <w:r w:rsidR="00A9748B">
        <w:rPr>
          <w:rFonts w:ascii="Arial" w:hAnsi="Arial" w:cs="Arial"/>
          <w:sz w:val="22"/>
          <w:szCs w:val="22"/>
          <w:lang w:val="ro-RO"/>
        </w:rPr>
        <w:t xml:space="preserve"> cu mijloace proprii</w:t>
      </w:r>
      <w:r w:rsidRPr="00A9748B">
        <w:rPr>
          <w:rFonts w:ascii="Arial" w:hAnsi="Arial" w:cs="Arial"/>
          <w:sz w:val="22"/>
          <w:szCs w:val="22"/>
          <w:lang w:val="ro-RO"/>
        </w:rPr>
        <w:t xml:space="preserve"> (utilaje si personal </w:t>
      </w:r>
      <w:r w:rsidR="005D1A26">
        <w:rPr>
          <w:rFonts w:ascii="Arial" w:hAnsi="Arial" w:cs="Arial"/>
          <w:sz w:val="22"/>
          <w:szCs w:val="22"/>
          <w:lang w:val="ro-RO"/>
        </w:rPr>
        <w:t>suficient</w:t>
      </w:r>
      <w:r w:rsidRPr="00A9748B">
        <w:rPr>
          <w:rFonts w:ascii="Arial" w:hAnsi="Arial" w:cs="Arial"/>
          <w:sz w:val="22"/>
          <w:szCs w:val="22"/>
          <w:lang w:val="ro-RO"/>
        </w:rPr>
        <w:t xml:space="preserve"> pentru manipulare, incarcare, </w:t>
      </w:r>
      <w:r w:rsidR="00A9748B" w:rsidRPr="00A9748B">
        <w:rPr>
          <w:rFonts w:ascii="Arial" w:hAnsi="Arial" w:cs="Arial"/>
          <w:sz w:val="22"/>
          <w:szCs w:val="22"/>
          <w:lang w:val="ro-RO"/>
        </w:rPr>
        <w:t>descarcare</w:t>
      </w:r>
      <w:r w:rsidR="00A9748B" w:rsidRPr="009D44E3">
        <w:rPr>
          <w:rFonts w:ascii="Arial" w:hAnsi="Arial" w:cs="Arial"/>
          <w:sz w:val="22"/>
          <w:szCs w:val="22"/>
          <w:lang w:val="ro-RO"/>
        </w:rPr>
        <w:t>, cantarire</w:t>
      </w:r>
      <w:r w:rsidR="007D569F" w:rsidRPr="009D44E3">
        <w:rPr>
          <w:rFonts w:ascii="Arial" w:hAnsi="Arial" w:cs="Arial"/>
          <w:sz w:val="22"/>
          <w:szCs w:val="22"/>
          <w:lang w:val="ro-RO"/>
        </w:rPr>
        <w:t>/numarare</w:t>
      </w:r>
      <w:r w:rsidR="00A9748B" w:rsidRPr="009D44E3">
        <w:rPr>
          <w:rFonts w:ascii="Arial" w:hAnsi="Arial" w:cs="Arial"/>
          <w:sz w:val="22"/>
          <w:szCs w:val="22"/>
          <w:lang w:val="ro-RO"/>
        </w:rPr>
        <w:t xml:space="preserve"> si</w:t>
      </w:r>
      <w:r w:rsidR="00A9748B" w:rsidRPr="00A9748B">
        <w:rPr>
          <w:rFonts w:ascii="Arial" w:hAnsi="Arial" w:cs="Arial"/>
          <w:sz w:val="22"/>
          <w:szCs w:val="22"/>
          <w:lang w:val="ro-RO"/>
        </w:rPr>
        <w:t xml:space="preserve"> </w:t>
      </w:r>
      <w:r w:rsidRPr="00A9748B">
        <w:rPr>
          <w:rFonts w:ascii="Arial" w:hAnsi="Arial" w:cs="Arial"/>
          <w:sz w:val="22"/>
          <w:szCs w:val="22"/>
          <w:lang w:val="ro-RO"/>
        </w:rPr>
        <w:t>transport)</w:t>
      </w:r>
      <w:r w:rsidR="005D1A26">
        <w:rPr>
          <w:rFonts w:ascii="Arial" w:hAnsi="Arial" w:cs="Arial"/>
          <w:sz w:val="22"/>
          <w:szCs w:val="22"/>
          <w:lang w:val="ro-RO"/>
        </w:rPr>
        <w:t>, cu incadrarea in termenele contractuale,</w:t>
      </w:r>
      <w:r w:rsidRPr="00A9748B">
        <w:rPr>
          <w:rFonts w:ascii="Arial" w:hAnsi="Arial" w:cs="Arial"/>
          <w:sz w:val="22"/>
          <w:szCs w:val="22"/>
          <w:lang w:val="ro-RO"/>
        </w:rPr>
        <w:t xml:space="preserve"> din locatiile prevazute ale vanzatorului</w:t>
      </w:r>
      <w:r w:rsidR="00985B94">
        <w:rPr>
          <w:rFonts w:ascii="Arial" w:hAnsi="Arial" w:cs="Arial"/>
          <w:sz w:val="22"/>
          <w:szCs w:val="22"/>
          <w:lang w:val="ro-RO"/>
        </w:rPr>
        <w:t xml:space="preserve">, </w:t>
      </w:r>
      <w:r w:rsidRPr="00A9748B">
        <w:rPr>
          <w:rFonts w:ascii="Arial" w:hAnsi="Arial" w:cs="Arial"/>
          <w:sz w:val="22"/>
          <w:szCs w:val="22"/>
          <w:lang w:val="ro-RO"/>
        </w:rPr>
        <w:t>la locatiile proprii ale cumparatorului</w:t>
      </w:r>
      <w:r w:rsidR="00091BD9">
        <w:rPr>
          <w:rFonts w:ascii="Arial" w:hAnsi="Arial" w:cs="Arial"/>
          <w:sz w:val="22"/>
          <w:szCs w:val="22"/>
          <w:lang w:val="ro-RO"/>
        </w:rPr>
        <w:t>.</w:t>
      </w:r>
      <w:r w:rsidR="00091BD9" w:rsidRPr="00091BD9">
        <w:rPr>
          <w:rFonts w:ascii="Arial" w:hAnsi="Arial" w:cs="Arial"/>
          <w:sz w:val="22"/>
          <w:szCs w:val="22"/>
          <w:lang w:val="ro-RO"/>
        </w:rPr>
        <w:t xml:space="preserve"> </w:t>
      </w:r>
      <w:r w:rsidR="00091BD9">
        <w:rPr>
          <w:rFonts w:ascii="Arial" w:hAnsi="Arial" w:cs="Arial"/>
          <w:sz w:val="22"/>
          <w:szCs w:val="22"/>
          <w:lang w:val="ro-RO"/>
        </w:rPr>
        <w:t>Modul de incarcare, manipulare, descarcare, transportare va fi in sarcina cumparatorului.</w:t>
      </w:r>
    </w:p>
    <w:p w:rsidR="0002208D" w:rsidRPr="00A9748B" w:rsidRDefault="00091BD9" w:rsidP="0002208D">
      <w:pPr>
        <w:rPr>
          <w:lang w:val="ro-RO"/>
        </w:rPr>
      </w:pPr>
      <w:r>
        <w:rPr>
          <w:rFonts w:ascii="Arial" w:hAnsi="Arial" w:cs="Arial"/>
          <w:sz w:val="22"/>
          <w:szCs w:val="22"/>
          <w:lang w:val="ro-RO"/>
        </w:rPr>
        <w:t xml:space="preserve">12.3.7.De a </w:t>
      </w:r>
      <w:r w:rsidR="0002208D" w:rsidRPr="00A9748B">
        <w:rPr>
          <w:rFonts w:ascii="Arial" w:hAnsi="Arial" w:cs="Arial"/>
          <w:sz w:val="22"/>
          <w:szCs w:val="22"/>
          <w:lang w:val="ro-RO"/>
        </w:rPr>
        <w:t>suporta toate cheltuielile legate de aducerea la starea initiala a terenului pe care se aflau deseurile</w:t>
      </w:r>
      <w:r>
        <w:rPr>
          <w:rFonts w:ascii="Arial" w:hAnsi="Arial" w:cs="Arial"/>
          <w:sz w:val="22"/>
          <w:szCs w:val="22"/>
          <w:lang w:val="ro-RO"/>
        </w:rPr>
        <w:t>,</w:t>
      </w:r>
      <w:r w:rsidR="004643F4">
        <w:rPr>
          <w:rFonts w:ascii="Arial" w:hAnsi="Arial" w:cs="Arial"/>
          <w:sz w:val="22"/>
          <w:szCs w:val="22"/>
          <w:lang w:val="ro-RO"/>
        </w:rPr>
        <w:t xml:space="preserve"> </w:t>
      </w:r>
      <w:r>
        <w:rPr>
          <w:rFonts w:ascii="Arial" w:hAnsi="Arial" w:cs="Arial"/>
          <w:sz w:val="22"/>
          <w:szCs w:val="22"/>
          <w:lang w:val="ro-RO"/>
        </w:rPr>
        <w:t>curatarea locului</w:t>
      </w:r>
      <w:r w:rsidR="0002208D" w:rsidRPr="00A9748B">
        <w:rPr>
          <w:rFonts w:ascii="Arial" w:hAnsi="Arial" w:cs="Arial"/>
          <w:sz w:val="22"/>
          <w:szCs w:val="22"/>
          <w:lang w:val="ro-RO"/>
        </w:rPr>
        <w:t xml:space="preserve"> si </w:t>
      </w:r>
      <w:r>
        <w:rPr>
          <w:rFonts w:ascii="Arial" w:hAnsi="Arial" w:cs="Arial"/>
          <w:sz w:val="22"/>
          <w:szCs w:val="22"/>
          <w:lang w:val="ro-RO"/>
        </w:rPr>
        <w:t>predarea</w:t>
      </w:r>
      <w:r w:rsidR="0002208D" w:rsidRPr="00A9748B">
        <w:rPr>
          <w:rFonts w:ascii="Arial" w:hAnsi="Arial" w:cs="Arial"/>
          <w:sz w:val="22"/>
          <w:szCs w:val="22"/>
          <w:lang w:val="ro-RO"/>
        </w:rPr>
        <w:t xml:space="preserve"> </w:t>
      </w:r>
      <w:r>
        <w:rPr>
          <w:rFonts w:ascii="Arial" w:hAnsi="Arial" w:cs="Arial"/>
          <w:sz w:val="22"/>
          <w:szCs w:val="22"/>
          <w:lang w:val="ro-RO"/>
        </w:rPr>
        <w:t xml:space="preserve">in bune conditii a </w:t>
      </w:r>
      <w:r w:rsidR="0002208D" w:rsidRPr="00A9748B">
        <w:rPr>
          <w:rFonts w:ascii="Arial" w:hAnsi="Arial" w:cs="Arial"/>
          <w:sz w:val="22"/>
          <w:szCs w:val="22"/>
          <w:lang w:val="ro-RO"/>
        </w:rPr>
        <w:t>acestuia</w:t>
      </w:r>
      <w:r>
        <w:rPr>
          <w:rFonts w:ascii="Arial" w:hAnsi="Arial" w:cs="Arial"/>
          <w:sz w:val="22"/>
          <w:szCs w:val="22"/>
          <w:lang w:val="ro-RO"/>
        </w:rPr>
        <w:t xml:space="preserve"> responsabilului vanzatorului</w:t>
      </w:r>
      <w:r w:rsidR="0002208D" w:rsidRPr="00A9748B">
        <w:rPr>
          <w:rFonts w:ascii="Arial" w:hAnsi="Arial" w:cs="Arial"/>
          <w:sz w:val="22"/>
          <w:szCs w:val="22"/>
          <w:lang w:val="ro-RO"/>
        </w:rPr>
        <w:t xml:space="preserve">. </w:t>
      </w:r>
    </w:p>
    <w:p w:rsidR="0002208D" w:rsidRPr="0042367D" w:rsidRDefault="0002208D" w:rsidP="0002208D">
      <w:pPr>
        <w:rPr>
          <w:lang w:val="ro-RO"/>
        </w:rPr>
      </w:pPr>
      <w:r w:rsidRPr="0042367D">
        <w:rPr>
          <w:rFonts w:ascii="Arial" w:hAnsi="Arial" w:cs="Arial"/>
          <w:sz w:val="22"/>
          <w:szCs w:val="22"/>
          <w:lang w:val="ro-RO"/>
        </w:rPr>
        <w:t>12.3.</w:t>
      </w:r>
      <w:r w:rsidR="0042367D" w:rsidRPr="0042367D">
        <w:rPr>
          <w:rFonts w:ascii="Arial" w:hAnsi="Arial" w:cs="Arial"/>
          <w:sz w:val="22"/>
          <w:szCs w:val="22"/>
          <w:lang w:val="ro-RO"/>
        </w:rPr>
        <w:t>8</w:t>
      </w:r>
      <w:r w:rsidRPr="0042367D">
        <w:rPr>
          <w:rFonts w:ascii="Arial" w:hAnsi="Arial" w:cs="Arial"/>
          <w:sz w:val="22"/>
          <w:szCs w:val="22"/>
          <w:lang w:val="ro-RO"/>
        </w:rPr>
        <w:t xml:space="preserve">.Pe parcursul manipularii, incarcarii, transportului si descarcarii deseurilor, precum si al aducerii la starea initiala a terenului pe care se aflau deseurile, cumparatorul are obligatia de a lua toate masurile necesare pentru a proteja mediul, in locatiile ce fac obiectul </w:t>
      </w:r>
      <w:r w:rsidR="00746055">
        <w:rPr>
          <w:rFonts w:ascii="Arial" w:hAnsi="Arial" w:cs="Arial"/>
          <w:sz w:val="22"/>
          <w:szCs w:val="22"/>
          <w:lang w:val="ro-RO"/>
        </w:rPr>
        <w:t>lotului respectiv/</w:t>
      </w:r>
      <w:r w:rsidRPr="0042367D">
        <w:rPr>
          <w:rFonts w:ascii="Arial" w:hAnsi="Arial" w:cs="Arial"/>
          <w:sz w:val="22"/>
          <w:szCs w:val="22"/>
          <w:lang w:val="ro-RO"/>
        </w:rPr>
        <w:t>contractului si pentru a evita orice paguba sau neajuns provocat persoanelor, proprietatilor publice sau altora, rezultat din poluare, zgomot sau alti factori generati de metodele sale de lucru si pana la finalizarea preluarii. In acest sens va efectua, pe costurile sale, toate serviciile/lucrarile necesare remedierii eventualelor prejudicii aduse mediului si persoanelor fizice sau juridice, proprietatilor publice.</w:t>
      </w:r>
    </w:p>
    <w:p w:rsidR="0002208D" w:rsidRPr="0042367D" w:rsidRDefault="0002208D" w:rsidP="0002208D">
      <w:pPr>
        <w:rPr>
          <w:lang w:val="ro-RO"/>
        </w:rPr>
      </w:pPr>
      <w:r w:rsidRPr="0042367D">
        <w:rPr>
          <w:rFonts w:ascii="Arial" w:hAnsi="Arial" w:cs="Arial"/>
          <w:sz w:val="22"/>
          <w:szCs w:val="22"/>
          <w:lang w:val="ro-RO"/>
        </w:rPr>
        <w:t>12.3.</w:t>
      </w:r>
      <w:r w:rsidR="0042367D" w:rsidRPr="0042367D">
        <w:rPr>
          <w:rFonts w:ascii="Arial" w:hAnsi="Arial" w:cs="Arial"/>
          <w:sz w:val="22"/>
          <w:szCs w:val="22"/>
          <w:lang w:val="ro-RO"/>
        </w:rPr>
        <w:t>9</w:t>
      </w:r>
      <w:r w:rsidRPr="0042367D">
        <w:rPr>
          <w:rFonts w:ascii="Arial" w:hAnsi="Arial" w:cs="Arial"/>
          <w:sz w:val="22"/>
          <w:szCs w:val="22"/>
          <w:lang w:val="ro-RO"/>
        </w:rPr>
        <w:t>.De a respecta prevederile privind manipularea, incarcarea</w:t>
      </w:r>
      <w:r w:rsidR="00862E6A">
        <w:rPr>
          <w:rFonts w:ascii="Arial" w:hAnsi="Arial" w:cs="Arial"/>
          <w:sz w:val="22"/>
          <w:szCs w:val="22"/>
          <w:lang w:val="ro-RO"/>
        </w:rPr>
        <w:t>-descarcarea</w:t>
      </w:r>
      <w:r w:rsidRPr="0042367D">
        <w:rPr>
          <w:rFonts w:ascii="Arial" w:hAnsi="Arial" w:cs="Arial"/>
          <w:sz w:val="22"/>
          <w:szCs w:val="22"/>
          <w:lang w:val="ro-RO"/>
        </w:rPr>
        <w:t xml:space="preserve"> si transportul pe teritoriul locatiilor vanzatorului a deseurilor in baza Conventiilor de Lucrari incheiate intre vanzator si cumparator.</w:t>
      </w:r>
    </w:p>
    <w:p w:rsidR="0002208D" w:rsidRPr="0042367D" w:rsidRDefault="0002208D" w:rsidP="0002208D">
      <w:pPr>
        <w:rPr>
          <w:rFonts w:ascii="Arial" w:hAnsi="Arial" w:cs="Arial"/>
          <w:sz w:val="22"/>
          <w:szCs w:val="22"/>
          <w:lang w:val="ro-RO"/>
        </w:rPr>
      </w:pPr>
      <w:r w:rsidRPr="0042367D">
        <w:rPr>
          <w:rFonts w:ascii="Arial" w:hAnsi="Arial" w:cs="Arial"/>
          <w:sz w:val="22"/>
          <w:szCs w:val="22"/>
          <w:lang w:val="ro-RO"/>
        </w:rPr>
        <w:t>12.3.</w:t>
      </w:r>
      <w:r w:rsidR="0042367D" w:rsidRPr="0042367D">
        <w:rPr>
          <w:rFonts w:ascii="Arial" w:hAnsi="Arial" w:cs="Arial"/>
          <w:sz w:val="22"/>
          <w:szCs w:val="22"/>
          <w:lang w:val="ro-RO"/>
        </w:rPr>
        <w:t>10</w:t>
      </w:r>
      <w:r w:rsidRPr="0042367D">
        <w:rPr>
          <w:rFonts w:ascii="Arial" w:hAnsi="Arial" w:cs="Arial"/>
          <w:sz w:val="22"/>
          <w:szCs w:val="22"/>
          <w:lang w:val="ro-RO"/>
        </w:rPr>
        <w:t>.De a nu efectua dezmembrari, debitari, spargeri de sticla sau ceramica pe teritoriul statiilor electrice sau in alte locatii ce apartin vanzatorului.</w:t>
      </w:r>
    </w:p>
    <w:p w:rsidR="0002208D" w:rsidRDefault="0002208D" w:rsidP="0002208D">
      <w:pPr>
        <w:autoSpaceDE w:val="0"/>
        <w:rPr>
          <w:rFonts w:ascii="Arial" w:hAnsi="Arial" w:cs="Arial"/>
          <w:sz w:val="22"/>
          <w:szCs w:val="22"/>
          <w:lang w:val="ro-RO"/>
        </w:rPr>
      </w:pPr>
      <w:r w:rsidRPr="0042367D">
        <w:rPr>
          <w:rFonts w:ascii="Arial" w:hAnsi="Arial" w:cs="Arial"/>
          <w:sz w:val="22"/>
          <w:szCs w:val="22"/>
          <w:lang w:val="ro-RO"/>
        </w:rPr>
        <w:t xml:space="preserve">12.3.11.De a prelua deseurile </w:t>
      </w:r>
      <w:r w:rsidR="0042367D">
        <w:rPr>
          <w:rFonts w:ascii="Arial" w:hAnsi="Arial" w:cs="Arial"/>
          <w:sz w:val="22"/>
          <w:szCs w:val="22"/>
          <w:lang w:val="ro-RO"/>
        </w:rPr>
        <w:t>dezmembrate</w:t>
      </w:r>
      <w:r w:rsidR="007D569F">
        <w:rPr>
          <w:rFonts w:ascii="Arial" w:hAnsi="Arial" w:cs="Arial"/>
          <w:sz w:val="22"/>
          <w:szCs w:val="22"/>
          <w:lang w:val="ro-RO"/>
        </w:rPr>
        <w:t>/</w:t>
      </w:r>
      <w:r w:rsidR="0042367D">
        <w:rPr>
          <w:rFonts w:ascii="Arial" w:hAnsi="Arial" w:cs="Arial"/>
          <w:sz w:val="22"/>
          <w:szCs w:val="22"/>
          <w:lang w:val="ro-RO"/>
        </w:rPr>
        <w:t xml:space="preserve">sortate </w:t>
      </w:r>
      <w:r w:rsidRPr="0042367D">
        <w:rPr>
          <w:rFonts w:ascii="Arial" w:hAnsi="Arial" w:cs="Arial"/>
          <w:sz w:val="22"/>
          <w:szCs w:val="22"/>
          <w:lang w:val="ro-RO"/>
        </w:rPr>
        <w:t xml:space="preserve">doar prin cantarire la locul de preluare daca vanzatorul are cantar. In cazul in care cantarirea nu se poate efectua la locul de preluare, aceasta se va efectua la un cantar omologat si verificat metrologic aflat in zona locatiei respective, prin grija si pe cheltuiala cumparatorului si in prezenta responsabilului </w:t>
      </w:r>
      <w:r w:rsidR="0042367D" w:rsidRPr="0042367D">
        <w:rPr>
          <w:rFonts w:ascii="Arial" w:hAnsi="Arial" w:cs="Arial"/>
          <w:sz w:val="22"/>
          <w:szCs w:val="22"/>
          <w:lang w:val="ro-RO"/>
        </w:rPr>
        <w:t xml:space="preserve">vanzatorului </w:t>
      </w:r>
      <w:r w:rsidRPr="0042367D">
        <w:rPr>
          <w:rFonts w:ascii="Arial" w:hAnsi="Arial" w:cs="Arial"/>
          <w:sz w:val="22"/>
          <w:szCs w:val="22"/>
          <w:lang w:val="ro-RO"/>
        </w:rPr>
        <w:t xml:space="preserve">de la locatia de preluare. Responsabilul </w:t>
      </w:r>
      <w:r w:rsidR="008829AB" w:rsidRPr="0042367D">
        <w:rPr>
          <w:rFonts w:ascii="Arial" w:hAnsi="Arial" w:cs="Arial"/>
          <w:sz w:val="22"/>
          <w:szCs w:val="22"/>
          <w:lang w:val="ro-RO"/>
        </w:rPr>
        <w:t xml:space="preserve">vanzatorului </w:t>
      </w:r>
      <w:r w:rsidRPr="0042367D">
        <w:rPr>
          <w:rFonts w:ascii="Arial" w:hAnsi="Arial" w:cs="Arial"/>
          <w:sz w:val="22"/>
          <w:szCs w:val="22"/>
          <w:lang w:val="ro-RO"/>
        </w:rPr>
        <w:t>de la locatia de preluare va insoti transportul deseurilor pana la cantar, va asista la cantarire si va semna pe documentul de cantarire.</w:t>
      </w:r>
    </w:p>
    <w:p w:rsidR="00BF2777" w:rsidRDefault="00BF2777" w:rsidP="0002208D">
      <w:pPr>
        <w:autoSpaceDE w:val="0"/>
        <w:rPr>
          <w:rFonts w:ascii="Arial" w:hAnsi="Arial" w:cs="Arial"/>
          <w:sz w:val="22"/>
          <w:szCs w:val="22"/>
          <w:lang w:val="ro-RO"/>
        </w:rPr>
      </w:pPr>
      <w:r>
        <w:rPr>
          <w:rFonts w:ascii="Arial" w:hAnsi="Arial" w:cs="Arial"/>
          <w:sz w:val="22"/>
          <w:szCs w:val="22"/>
          <w:lang w:val="ro-RO"/>
        </w:rPr>
        <w:t>12.3.12.De a verifica si de a se asigura ca echipamentele sunt golite de ulei si nu prezinta scurgeri.</w:t>
      </w:r>
    </w:p>
    <w:p w:rsidR="005E5E2E" w:rsidRDefault="005E5E2E" w:rsidP="0002208D">
      <w:pPr>
        <w:autoSpaceDE w:val="0"/>
        <w:rPr>
          <w:rFonts w:ascii="Arial" w:hAnsi="Arial" w:cs="Arial"/>
          <w:sz w:val="22"/>
          <w:szCs w:val="22"/>
          <w:lang w:val="ro-RO"/>
        </w:rPr>
      </w:pPr>
      <w:r>
        <w:rPr>
          <w:rFonts w:ascii="Arial" w:hAnsi="Arial" w:cs="Arial"/>
          <w:sz w:val="22"/>
          <w:szCs w:val="22"/>
          <w:lang w:val="ro-RO"/>
        </w:rPr>
        <w:t>12.3.13.De a prelua, transporta, valorifica sau elimina (dupa caz) deseurile cu respectarea legislatiei de protectie a mediului.</w:t>
      </w:r>
    </w:p>
    <w:p w:rsidR="00F32697" w:rsidRPr="00EF4027" w:rsidRDefault="00F32697" w:rsidP="00F32697">
      <w:pPr>
        <w:rPr>
          <w:lang w:val="it-IT"/>
        </w:rPr>
      </w:pPr>
      <w:r>
        <w:rPr>
          <w:rFonts w:ascii="Arial" w:hAnsi="Arial" w:cs="Arial"/>
          <w:sz w:val="22"/>
          <w:szCs w:val="22"/>
          <w:lang w:val="ro-RO"/>
        </w:rPr>
        <w:t xml:space="preserve">12.3.14.Prin exceptie de la prevederile alin.12.3.1 cumparatorul poate prelua deseurile aferente mai multor loturi </w:t>
      </w:r>
      <w:r w:rsidR="00871D05">
        <w:rPr>
          <w:rFonts w:ascii="Arial" w:hAnsi="Arial" w:cs="Arial"/>
          <w:sz w:val="22"/>
          <w:szCs w:val="22"/>
          <w:lang w:val="ro-RO"/>
        </w:rPr>
        <w:t xml:space="preserve">adjudecate </w:t>
      </w:r>
      <w:r>
        <w:rPr>
          <w:rFonts w:ascii="Arial" w:hAnsi="Arial" w:cs="Arial"/>
          <w:sz w:val="22"/>
          <w:szCs w:val="22"/>
          <w:lang w:val="ro-RO"/>
        </w:rPr>
        <w:t xml:space="preserve">"simultan", in aceleasi conditii stabilite in caietul de sarcini si conform graficului de preluare, numai dupa achitarea </w:t>
      </w:r>
      <w:r w:rsidR="00ED0DEA">
        <w:rPr>
          <w:rFonts w:ascii="Arial" w:hAnsi="Arial" w:cs="Arial"/>
          <w:sz w:val="22"/>
          <w:szCs w:val="22"/>
          <w:lang w:val="ro-RO"/>
        </w:rPr>
        <w:t xml:space="preserve">integrala a </w:t>
      </w:r>
      <w:r>
        <w:rPr>
          <w:rFonts w:ascii="Arial" w:hAnsi="Arial" w:cs="Arial"/>
          <w:sz w:val="22"/>
          <w:szCs w:val="22"/>
          <w:lang w:val="ro-RO"/>
        </w:rPr>
        <w:t>contravalorii acestora.</w:t>
      </w:r>
    </w:p>
    <w:p w:rsidR="0002208D" w:rsidRPr="00CA68A5" w:rsidRDefault="0002208D" w:rsidP="0002208D">
      <w:pPr>
        <w:jc w:val="both"/>
        <w:rPr>
          <w:lang w:val="it-IT"/>
        </w:rPr>
      </w:pPr>
      <w:r w:rsidRPr="00CA68A5">
        <w:rPr>
          <w:rFonts w:ascii="Arial" w:hAnsi="Arial" w:cs="Arial"/>
          <w:i/>
          <w:sz w:val="22"/>
          <w:szCs w:val="22"/>
          <w:u w:val="single"/>
          <w:lang w:val="ro-RO"/>
        </w:rPr>
        <w:t>12.4.</w:t>
      </w:r>
      <w:r w:rsidRPr="00CA68A5">
        <w:rPr>
          <w:rFonts w:ascii="Arial" w:hAnsi="Arial" w:cs="Arial"/>
          <w:bCs/>
          <w:i/>
          <w:sz w:val="22"/>
          <w:szCs w:val="22"/>
          <w:u w:val="single"/>
          <w:lang w:val="ro-RO"/>
        </w:rPr>
        <w:t>Documentele pe care le va intocmi vanzatorul la preluarea deseurilor</w:t>
      </w:r>
      <w:r w:rsidR="00F337A2" w:rsidRPr="00CA68A5">
        <w:rPr>
          <w:rFonts w:ascii="Arial" w:hAnsi="Arial" w:cs="Arial"/>
          <w:bCs/>
          <w:i/>
          <w:sz w:val="22"/>
          <w:szCs w:val="22"/>
          <w:u w:val="single"/>
          <w:lang w:val="ro-RO"/>
        </w:rPr>
        <w:t xml:space="preserve"> din fiecare lot in parte</w:t>
      </w:r>
      <w:r w:rsidRPr="00CA68A5">
        <w:rPr>
          <w:rFonts w:ascii="Arial" w:hAnsi="Arial" w:cs="Arial"/>
          <w:bCs/>
          <w:i/>
          <w:sz w:val="22"/>
          <w:szCs w:val="22"/>
          <w:u w:val="single"/>
          <w:lang w:val="ro-RO"/>
        </w:rPr>
        <w:t xml:space="preserve">: </w:t>
      </w:r>
    </w:p>
    <w:p w:rsidR="0002208D" w:rsidRPr="00CA68A5" w:rsidRDefault="0002208D" w:rsidP="0002208D">
      <w:pPr>
        <w:rPr>
          <w:lang w:val="it-IT"/>
        </w:rPr>
      </w:pPr>
      <w:r w:rsidRPr="00CA68A5">
        <w:rPr>
          <w:rFonts w:ascii="Arial" w:hAnsi="Arial" w:cs="Arial"/>
          <w:sz w:val="22"/>
          <w:szCs w:val="22"/>
          <w:lang w:val="ro-RO"/>
        </w:rPr>
        <w:t>Gestionarii/responsabilii de la fiecare locatie, la preluarea deseurilor, vor intocmi urmatoarele documente:</w:t>
      </w:r>
    </w:p>
    <w:p w:rsidR="0002208D" w:rsidRPr="008829AB" w:rsidRDefault="0002208D" w:rsidP="0002208D">
      <w:pPr>
        <w:rPr>
          <w:rFonts w:ascii="Arial" w:hAnsi="Arial" w:cs="Arial"/>
          <w:sz w:val="22"/>
          <w:szCs w:val="22"/>
          <w:lang w:val="ro-RO"/>
        </w:rPr>
      </w:pPr>
      <w:r w:rsidRPr="00CA68A5">
        <w:rPr>
          <w:rFonts w:ascii="Arial" w:hAnsi="Arial" w:cs="Arial"/>
          <w:sz w:val="22"/>
          <w:szCs w:val="22"/>
          <w:lang w:val="ro-RO"/>
        </w:rPr>
        <w:t>-avize de insotire a marfii catre cumparator in care se vor trece toate deseurile</w:t>
      </w:r>
      <w:r w:rsidRPr="00CA68A5">
        <w:rPr>
          <w:rFonts w:ascii="Arial" w:hAnsi="Arial" w:cs="Arial"/>
          <w:bCs/>
          <w:sz w:val="22"/>
          <w:szCs w:val="22"/>
          <w:lang w:val="ro-RO"/>
        </w:rPr>
        <w:t xml:space="preserve"> </w:t>
      </w:r>
      <w:r w:rsidRPr="00CA68A5">
        <w:rPr>
          <w:rFonts w:ascii="Arial" w:hAnsi="Arial" w:cs="Arial"/>
          <w:sz w:val="22"/>
          <w:szCs w:val="22"/>
          <w:lang w:val="ro-RO"/>
        </w:rPr>
        <w:t>preluate, conform anexe</w:t>
      </w:r>
      <w:r w:rsidR="00355D64" w:rsidRPr="00CA68A5">
        <w:rPr>
          <w:rFonts w:ascii="Arial" w:hAnsi="Arial" w:cs="Arial"/>
          <w:sz w:val="22"/>
          <w:szCs w:val="22"/>
          <w:lang w:val="ro-RO"/>
        </w:rPr>
        <w:t>lor</w:t>
      </w:r>
      <w:r w:rsidRPr="00CA68A5">
        <w:rPr>
          <w:rFonts w:ascii="Arial" w:hAnsi="Arial" w:cs="Arial"/>
          <w:sz w:val="22"/>
          <w:szCs w:val="22"/>
          <w:lang w:val="ro-RO"/>
        </w:rPr>
        <w:t xml:space="preserve"> nr.1 la caietul de sarcini</w:t>
      </w:r>
      <w:r w:rsidR="008829AB" w:rsidRPr="00CA68A5">
        <w:rPr>
          <w:rFonts w:ascii="Arial" w:hAnsi="Arial" w:cs="Arial"/>
          <w:sz w:val="22"/>
          <w:szCs w:val="22"/>
          <w:lang w:val="ro-RO"/>
        </w:rPr>
        <w:t>. Denumirile si cantitatile trecute in avize trebuie sa corespunda cu</w:t>
      </w:r>
      <w:r w:rsidR="008829AB" w:rsidRPr="008829AB">
        <w:rPr>
          <w:rFonts w:ascii="Arial" w:hAnsi="Arial" w:cs="Arial"/>
          <w:sz w:val="22"/>
          <w:szCs w:val="22"/>
          <w:lang w:val="ro-RO"/>
        </w:rPr>
        <w:t xml:space="preserve"> denumirile si cantitatile din anexele nr. 1 la caietul de sarcini</w:t>
      </w:r>
      <w:r w:rsidRPr="008829AB">
        <w:rPr>
          <w:rFonts w:ascii="Arial" w:hAnsi="Arial" w:cs="Arial"/>
          <w:sz w:val="22"/>
          <w:szCs w:val="22"/>
          <w:lang w:val="ro-RO"/>
        </w:rPr>
        <w:t>;</w:t>
      </w:r>
    </w:p>
    <w:p w:rsidR="0002208D" w:rsidRDefault="0002208D" w:rsidP="0002208D">
      <w:pPr>
        <w:rPr>
          <w:rFonts w:ascii="Arial" w:hAnsi="Arial" w:cs="Arial"/>
          <w:sz w:val="22"/>
          <w:szCs w:val="22"/>
          <w:lang w:val="ro-RO"/>
        </w:rPr>
      </w:pPr>
      <w:r w:rsidRPr="008829AB">
        <w:rPr>
          <w:rFonts w:ascii="Arial" w:hAnsi="Arial" w:cs="Arial"/>
          <w:sz w:val="22"/>
          <w:szCs w:val="22"/>
          <w:lang w:val="ro-RO"/>
        </w:rPr>
        <w:t>-procese-verbale de predare-primire (anexa nr. 2 la caietul de sarcini), in 2 exemplare in care se vor trece deseurile</w:t>
      </w:r>
      <w:r w:rsidRPr="008829AB">
        <w:rPr>
          <w:rFonts w:ascii="Arial" w:hAnsi="Arial" w:cs="Arial"/>
          <w:bCs/>
          <w:sz w:val="22"/>
          <w:szCs w:val="22"/>
          <w:lang w:val="ro-RO"/>
        </w:rPr>
        <w:t xml:space="preserve"> </w:t>
      </w:r>
      <w:r w:rsidRPr="008829AB">
        <w:rPr>
          <w:rFonts w:ascii="Arial" w:hAnsi="Arial" w:cs="Arial"/>
          <w:sz w:val="22"/>
          <w:szCs w:val="22"/>
          <w:lang w:val="ro-RO"/>
        </w:rPr>
        <w:t xml:space="preserve">predate. Procesele-verbale vor fi semnate de responsabilul </w:t>
      </w:r>
      <w:r w:rsidR="008829AB" w:rsidRPr="008829AB">
        <w:rPr>
          <w:rFonts w:ascii="Arial" w:hAnsi="Arial" w:cs="Arial"/>
          <w:sz w:val="22"/>
          <w:szCs w:val="22"/>
          <w:lang w:val="ro-RO"/>
        </w:rPr>
        <w:t xml:space="preserve">vanzatorului </w:t>
      </w:r>
      <w:r w:rsidRPr="008829AB">
        <w:rPr>
          <w:rFonts w:ascii="Arial" w:hAnsi="Arial" w:cs="Arial"/>
          <w:sz w:val="22"/>
          <w:szCs w:val="22"/>
          <w:lang w:val="ro-RO"/>
        </w:rPr>
        <w:t>de la fiecare locatie si de reprezentantul cumparatorului. Denumirile si cantitatile trecute in procesele-verbale trebuie sa corespunda cu denumirile si cantitatile din anex</w:t>
      </w:r>
      <w:r w:rsidR="008829AB" w:rsidRPr="008829AB">
        <w:rPr>
          <w:rFonts w:ascii="Arial" w:hAnsi="Arial" w:cs="Arial"/>
          <w:sz w:val="22"/>
          <w:szCs w:val="22"/>
          <w:lang w:val="ro-RO"/>
        </w:rPr>
        <w:t>ele</w:t>
      </w:r>
      <w:r w:rsidRPr="008829AB">
        <w:rPr>
          <w:rFonts w:ascii="Arial" w:hAnsi="Arial" w:cs="Arial"/>
          <w:sz w:val="22"/>
          <w:szCs w:val="22"/>
          <w:lang w:val="ro-RO"/>
        </w:rPr>
        <w:t xml:space="preserve"> nr.1 la caietul de sarcini;</w:t>
      </w:r>
    </w:p>
    <w:p w:rsidR="007C495B" w:rsidRDefault="0002208D" w:rsidP="0002208D">
      <w:pPr>
        <w:autoSpaceDE w:val="0"/>
        <w:ind w:left="16" w:hanging="16"/>
        <w:rPr>
          <w:rFonts w:ascii="Arial" w:hAnsi="Arial" w:cs="Arial"/>
          <w:sz w:val="22"/>
          <w:szCs w:val="22"/>
          <w:lang w:val="ro-RO"/>
        </w:rPr>
      </w:pPr>
      <w:r w:rsidRPr="008829AB">
        <w:rPr>
          <w:rFonts w:ascii="Arial" w:hAnsi="Arial" w:cs="Arial"/>
          <w:sz w:val="22"/>
          <w:szCs w:val="22"/>
          <w:lang w:val="ro-RO"/>
        </w:rPr>
        <w:t xml:space="preserve">-formular de incarcare-descarcare deseuri nepericuloase – anexa nr.3 la HG nr.1061/2008 privind transportul deseurilor periculoase si nepericuloase pe teritoriul Romaniei. Formularul de incarcare-descarcare deseuri nepericuloase se completeaza de catre expeditor in 3 exemplare si se pastreaza dupa cum urmeaza: un exemplar semnat si stampilat la expeditor, unul la transportator, semnat, completat cu codul numeric personal al persoanei care transporta deseurile si cu numarul de inmatriculare al mijlocului de transport, iar ultimul se transmite destinatarului prin intermediul transportatorului. Dupa semnarea si stampilarea formularului de incarcare-descarcare de catre destinatar, acesta il transmite expeditorului prin posta, cu confirmare de primire. </w:t>
      </w:r>
    </w:p>
    <w:p w:rsidR="002C1240" w:rsidRDefault="008829AB" w:rsidP="0002208D">
      <w:pPr>
        <w:autoSpaceDE w:val="0"/>
        <w:ind w:left="16" w:hanging="16"/>
        <w:rPr>
          <w:rFonts w:ascii="Arial" w:hAnsi="Arial" w:cs="Arial"/>
          <w:sz w:val="22"/>
          <w:szCs w:val="22"/>
          <w:lang w:val="ro-RO"/>
        </w:rPr>
      </w:pPr>
      <w:r w:rsidRPr="008829AB">
        <w:rPr>
          <w:rFonts w:ascii="Arial" w:hAnsi="Arial" w:cs="Arial"/>
          <w:sz w:val="22"/>
          <w:szCs w:val="22"/>
          <w:lang w:val="ro-RO"/>
        </w:rPr>
        <w:t xml:space="preserve">Daca transportul este asigurat de catre cumparator care este si destinatarul deseurilor, formularul se completeaza si se semneaza la expeditor inainte de preluarea deseurilor. </w:t>
      </w:r>
      <w:r w:rsidR="0002208D" w:rsidRPr="008829AB">
        <w:rPr>
          <w:rFonts w:ascii="Arial" w:hAnsi="Arial" w:cs="Arial"/>
          <w:sz w:val="22"/>
          <w:szCs w:val="22"/>
          <w:lang w:val="ro-RO"/>
        </w:rPr>
        <w:t>Fiecare transport de deseuri nepericuloase trebuie sa fie insotit de un formular de incarcare-descarcare deseuri nepericuloase.</w:t>
      </w:r>
    </w:p>
    <w:p w:rsidR="0002208D" w:rsidRDefault="0002208D" w:rsidP="0002208D">
      <w:pPr>
        <w:autoSpaceDE w:val="0"/>
        <w:ind w:left="16" w:hanging="16"/>
        <w:rPr>
          <w:rFonts w:ascii="Arial" w:hAnsi="Arial" w:cs="Arial"/>
          <w:sz w:val="22"/>
          <w:szCs w:val="22"/>
          <w:lang w:val="ro-RO"/>
        </w:rPr>
      </w:pPr>
      <w:r w:rsidRPr="008829AB">
        <w:rPr>
          <w:rFonts w:ascii="Arial" w:hAnsi="Arial" w:cs="Arial"/>
          <w:sz w:val="22"/>
          <w:szCs w:val="22"/>
          <w:lang w:val="ro-RO"/>
        </w:rPr>
        <w:t>Formularul de incarcare-descarcare deseuri nepericuloase este inregistrat de catre destinatar intr-un registru securizat, inseriat si numerotat pe fiecare pagina</w:t>
      </w:r>
      <w:r w:rsidR="008829AB" w:rsidRPr="008829AB">
        <w:rPr>
          <w:rFonts w:ascii="Arial" w:hAnsi="Arial" w:cs="Arial"/>
          <w:sz w:val="22"/>
          <w:szCs w:val="22"/>
          <w:lang w:val="ro-RO"/>
        </w:rPr>
        <w:t>;</w:t>
      </w:r>
    </w:p>
    <w:p w:rsidR="005F2400" w:rsidRDefault="005F2400" w:rsidP="0002208D">
      <w:pPr>
        <w:autoSpaceDE w:val="0"/>
        <w:ind w:left="16" w:hanging="16"/>
        <w:rPr>
          <w:rFonts w:ascii="Arial" w:hAnsi="Arial" w:cs="Arial"/>
          <w:sz w:val="22"/>
          <w:szCs w:val="22"/>
          <w:lang w:val="ro-RO"/>
        </w:rPr>
      </w:pPr>
    </w:p>
    <w:p w:rsidR="008829AB" w:rsidRDefault="008829AB" w:rsidP="008829AB">
      <w:pPr>
        <w:autoSpaceDE w:val="0"/>
        <w:autoSpaceDN w:val="0"/>
        <w:adjustRightInd w:val="0"/>
        <w:rPr>
          <w:rFonts w:ascii="Arial" w:hAnsi="Arial" w:cs="Arial"/>
          <w:sz w:val="22"/>
          <w:szCs w:val="22"/>
          <w:lang w:val="ro-RO"/>
        </w:rPr>
      </w:pPr>
      <w:r w:rsidRPr="008829AB">
        <w:rPr>
          <w:rFonts w:ascii="Arial" w:hAnsi="Arial" w:cs="Arial"/>
          <w:sz w:val="22"/>
          <w:szCs w:val="22"/>
          <w:lang w:val="ro-RO"/>
        </w:rPr>
        <w:t xml:space="preserve">- pentru deseurile preluate prin cantarire daca aceasta se face la un cantar omologat in afara punctelor de lucru ale expeditorului, responsabilii vanzatorului vor anexa la documente si Bonul de cantar rezultat in urma cantaririi. </w:t>
      </w:r>
    </w:p>
    <w:p w:rsidR="00A31BD1" w:rsidRPr="00832C89" w:rsidRDefault="00A31BD1" w:rsidP="00A31BD1">
      <w:pPr>
        <w:autoSpaceDE w:val="0"/>
        <w:rPr>
          <w:lang w:val="ro-RO"/>
        </w:rPr>
      </w:pPr>
      <w:r w:rsidRPr="00832C89">
        <w:rPr>
          <w:rFonts w:ascii="Arial" w:hAnsi="Arial" w:cs="Arial"/>
          <w:i/>
          <w:sz w:val="22"/>
          <w:szCs w:val="22"/>
          <w:u w:val="single"/>
          <w:lang w:val="ro-RO"/>
        </w:rPr>
        <w:t>12.</w:t>
      </w:r>
      <w:r>
        <w:rPr>
          <w:rFonts w:ascii="Arial" w:hAnsi="Arial" w:cs="Arial"/>
          <w:i/>
          <w:sz w:val="22"/>
          <w:szCs w:val="22"/>
          <w:u w:val="single"/>
          <w:lang w:val="ro-RO"/>
        </w:rPr>
        <w:t>5</w:t>
      </w:r>
      <w:r w:rsidRPr="00832C89">
        <w:rPr>
          <w:rFonts w:ascii="Arial" w:hAnsi="Arial" w:cs="Arial"/>
          <w:i/>
          <w:sz w:val="22"/>
          <w:szCs w:val="22"/>
          <w:u w:val="single"/>
          <w:lang w:val="ro-RO"/>
        </w:rPr>
        <w:t>.</w:t>
      </w:r>
      <w:r>
        <w:rPr>
          <w:rFonts w:ascii="Arial" w:hAnsi="Arial" w:cs="Arial"/>
          <w:i/>
          <w:sz w:val="22"/>
          <w:szCs w:val="22"/>
          <w:u w:val="single"/>
          <w:lang w:val="ro-RO"/>
        </w:rPr>
        <w:t xml:space="preserve">Documente ce vor fi intocmite de </w:t>
      </w:r>
      <w:r w:rsidRPr="00832C89">
        <w:rPr>
          <w:rFonts w:ascii="Arial" w:hAnsi="Arial" w:cs="Arial"/>
          <w:i/>
          <w:sz w:val="22"/>
          <w:szCs w:val="22"/>
          <w:u w:val="single"/>
          <w:lang w:val="ro-RO"/>
        </w:rPr>
        <w:t>cumparator</w:t>
      </w:r>
      <w:r>
        <w:rPr>
          <w:rFonts w:ascii="Arial" w:hAnsi="Arial" w:cs="Arial"/>
          <w:i/>
          <w:sz w:val="22"/>
          <w:szCs w:val="22"/>
          <w:u w:val="single"/>
          <w:lang w:val="ro-RO"/>
        </w:rPr>
        <w:t xml:space="preserve"> </w:t>
      </w:r>
      <w:r w:rsidRPr="00832C89">
        <w:rPr>
          <w:rFonts w:ascii="Arial" w:hAnsi="Arial" w:cs="Arial"/>
          <w:i/>
          <w:sz w:val="22"/>
          <w:szCs w:val="22"/>
          <w:u w:val="single"/>
          <w:lang w:val="ro-RO"/>
        </w:rPr>
        <w:t>la preluarea deseurilor</w:t>
      </w:r>
      <w:r w:rsidR="00F337A2">
        <w:rPr>
          <w:rFonts w:ascii="Arial" w:hAnsi="Arial" w:cs="Arial"/>
          <w:i/>
          <w:sz w:val="22"/>
          <w:szCs w:val="22"/>
          <w:u w:val="single"/>
          <w:lang w:val="ro-RO"/>
        </w:rPr>
        <w:t xml:space="preserve"> din fiecare lot in parte</w:t>
      </w:r>
      <w:r w:rsidRPr="00832C89">
        <w:rPr>
          <w:rFonts w:ascii="Arial" w:hAnsi="Arial" w:cs="Arial"/>
          <w:i/>
          <w:sz w:val="22"/>
          <w:szCs w:val="22"/>
          <w:u w:val="single"/>
          <w:lang w:val="ro-RO"/>
        </w:rPr>
        <w:t xml:space="preserve">: </w:t>
      </w:r>
    </w:p>
    <w:p w:rsidR="0002208D" w:rsidRPr="00137E41" w:rsidRDefault="0002208D" w:rsidP="0002208D">
      <w:pPr>
        <w:rPr>
          <w:lang w:val="it-IT"/>
        </w:rPr>
      </w:pPr>
      <w:r w:rsidRPr="00137E41">
        <w:rPr>
          <w:rFonts w:ascii="Arial" w:hAnsi="Arial" w:cs="Arial"/>
          <w:sz w:val="22"/>
          <w:szCs w:val="22"/>
          <w:lang w:val="ro-RO"/>
        </w:rPr>
        <w:t>12.5.</w:t>
      </w:r>
      <w:r w:rsidR="00A31BD1">
        <w:rPr>
          <w:rFonts w:ascii="Arial" w:hAnsi="Arial" w:cs="Arial"/>
          <w:sz w:val="22"/>
          <w:szCs w:val="22"/>
          <w:lang w:val="ro-RO"/>
        </w:rPr>
        <w:t>1.C</w:t>
      </w:r>
      <w:r w:rsidRPr="00137E41">
        <w:rPr>
          <w:rFonts w:ascii="Arial" w:hAnsi="Arial" w:cs="Arial"/>
          <w:bCs/>
          <w:sz w:val="22"/>
          <w:szCs w:val="22"/>
          <w:lang w:val="ro-RO"/>
        </w:rPr>
        <w:t xml:space="preserve">umparatorul are obligatia de a intocmi </w:t>
      </w:r>
      <w:r w:rsidRPr="00137E41">
        <w:rPr>
          <w:rFonts w:ascii="Arial" w:hAnsi="Arial" w:cs="Arial"/>
          <w:sz w:val="22"/>
          <w:szCs w:val="22"/>
          <w:lang w:val="ro-RO"/>
        </w:rPr>
        <w:t>Scrisoarea de transport CMR, prevazuta de Conventia referitoare la contractul de transport international de marfuri pe sosele (Conventia C.M.R.), la care Romania a aderat prin Decretul nr. 429/1972, conform anexei nr. 14 din Ordinul nr. 980/2011 pentru aprobarea Normelor metodologice privind aplicarea prevederilor referitoare la organizarea si efectuarea transporturilor rutiere si a activitatilor conexe acestora stabilite prin Ordonanta Guvernului nr. 27/2011 privind transporturile rutiere, actualizata.</w:t>
      </w:r>
    </w:p>
    <w:p w:rsidR="0002208D" w:rsidRPr="00137E41" w:rsidRDefault="0002208D" w:rsidP="0002208D">
      <w:pPr>
        <w:autoSpaceDE w:val="0"/>
        <w:rPr>
          <w:lang w:val="ro-RO"/>
        </w:rPr>
      </w:pPr>
      <w:r w:rsidRPr="00137E41">
        <w:rPr>
          <w:rFonts w:ascii="Arial" w:hAnsi="Arial" w:cs="Arial"/>
          <w:sz w:val="22"/>
          <w:szCs w:val="22"/>
          <w:lang w:val="ro-RO"/>
        </w:rPr>
        <w:t>12.</w:t>
      </w:r>
      <w:r w:rsidR="00A31BD1">
        <w:rPr>
          <w:rFonts w:ascii="Arial" w:hAnsi="Arial" w:cs="Arial"/>
          <w:sz w:val="22"/>
          <w:szCs w:val="22"/>
          <w:lang w:val="ro-RO"/>
        </w:rPr>
        <w:t>5.2</w:t>
      </w:r>
      <w:r w:rsidRPr="00137E41">
        <w:rPr>
          <w:rFonts w:ascii="Arial" w:hAnsi="Arial" w:cs="Arial"/>
          <w:sz w:val="22"/>
          <w:szCs w:val="22"/>
          <w:lang w:val="ro-RO"/>
        </w:rPr>
        <w:t>.Pentru toate tipurile de deseuri din anex</w:t>
      </w:r>
      <w:r w:rsidR="00137E41" w:rsidRPr="00137E41">
        <w:rPr>
          <w:rFonts w:ascii="Arial" w:hAnsi="Arial" w:cs="Arial"/>
          <w:sz w:val="22"/>
          <w:szCs w:val="22"/>
          <w:lang w:val="ro-RO"/>
        </w:rPr>
        <w:t>ele</w:t>
      </w:r>
      <w:r w:rsidRPr="00137E41">
        <w:rPr>
          <w:rFonts w:ascii="Arial" w:hAnsi="Arial" w:cs="Arial"/>
          <w:sz w:val="22"/>
          <w:szCs w:val="22"/>
          <w:lang w:val="ro-RO"/>
        </w:rPr>
        <w:t xml:space="preserve"> nr.1 la caietul de sarcini preluate, cumparatorul (valorificatorul) are obligatia sa transmita vanzatorului (generatorului de deseuri) un Certificat de valorificare/eliminare intermediar sau final a cantitatilor de deseuri preluate </w:t>
      </w:r>
      <w:r w:rsidRPr="00137E41">
        <w:rPr>
          <w:rFonts w:ascii="Arial" w:hAnsi="Arial" w:cs="Arial"/>
          <w:sz w:val="22"/>
          <w:szCs w:val="22"/>
          <w:u w:val="single"/>
          <w:lang w:val="ro-RO"/>
        </w:rPr>
        <w:t>in termen de maxim 1 an de la data primului transport preluat</w:t>
      </w:r>
      <w:r w:rsidRPr="00137E41">
        <w:rPr>
          <w:rFonts w:ascii="Arial" w:hAnsi="Arial" w:cs="Arial"/>
          <w:sz w:val="22"/>
          <w:szCs w:val="22"/>
          <w:lang w:val="ro-RO"/>
        </w:rPr>
        <w:t xml:space="preserve"> de la generator. Certificatul de valorificare/eliminare intermediar/final va fi completat conform modelului din anexa nr.4 la caietul de sarcini. Solicitarea Certificatului este justificata de prevederile art. 23 din Legea nr. 211/2011 privind gestionarea deseurilor "Producatorul sau detinatorul care transfera deseuri catre una dintre persoanele fizice ori juridice prevazute la art. 22 </w:t>
      </w:r>
      <w:r w:rsidR="00E0518A">
        <w:rPr>
          <w:rFonts w:ascii="Arial" w:hAnsi="Arial" w:cs="Arial"/>
          <w:sz w:val="22"/>
          <w:szCs w:val="22"/>
          <w:lang w:val="ro-RO"/>
        </w:rPr>
        <w:t>art.</w:t>
      </w:r>
      <w:r w:rsidRPr="00137E41">
        <w:rPr>
          <w:rFonts w:ascii="Arial" w:hAnsi="Arial" w:cs="Arial"/>
          <w:sz w:val="22"/>
          <w:szCs w:val="22"/>
          <w:lang w:val="ro-RO"/>
        </w:rPr>
        <w:t xml:space="preserve"> (1) in vederea efectuarii unor operatiuni de tratare preliminara operatiunilor de valorificare sau de eliminare completa nu este scutit de responsabilitatea pentru realizarea operatiunilor de valorificare ori de eliminare completa".</w:t>
      </w:r>
    </w:p>
    <w:p w:rsidR="0002208D" w:rsidRPr="00137E41" w:rsidRDefault="0002208D" w:rsidP="0002208D">
      <w:pPr>
        <w:autoSpaceDE w:val="0"/>
        <w:rPr>
          <w:rFonts w:ascii="Arial" w:hAnsi="Arial" w:cs="Arial"/>
          <w:sz w:val="22"/>
          <w:szCs w:val="22"/>
          <w:lang w:val="ro-RO"/>
        </w:rPr>
      </w:pPr>
      <w:r w:rsidRPr="00137E41">
        <w:rPr>
          <w:rFonts w:ascii="Arial" w:hAnsi="Arial" w:cs="Arial"/>
          <w:sz w:val="22"/>
          <w:szCs w:val="22"/>
          <w:lang w:val="ro-RO"/>
        </w:rPr>
        <w:t>12.</w:t>
      </w:r>
      <w:r w:rsidR="00A31BD1">
        <w:rPr>
          <w:rFonts w:ascii="Arial" w:hAnsi="Arial" w:cs="Arial"/>
          <w:sz w:val="22"/>
          <w:szCs w:val="22"/>
          <w:lang w:val="ro-RO"/>
        </w:rPr>
        <w:t>6</w:t>
      </w:r>
      <w:r w:rsidRPr="00137E41">
        <w:rPr>
          <w:rFonts w:ascii="Arial" w:hAnsi="Arial" w:cs="Arial"/>
          <w:sz w:val="22"/>
          <w:szCs w:val="22"/>
          <w:lang w:val="ro-RO"/>
        </w:rPr>
        <w:t xml:space="preserve">.Pe baza avizelor de insotire a marfii se va stabili valoarea totala aferenta </w:t>
      </w:r>
      <w:r w:rsidR="007A5CC5">
        <w:rPr>
          <w:rFonts w:ascii="Arial" w:hAnsi="Arial" w:cs="Arial"/>
          <w:sz w:val="22"/>
          <w:szCs w:val="22"/>
          <w:lang w:val="ro-RO"/>
        </w:rPr>
        <w:t xml:space="preserve">fiecarui lot a </w:t>
      </w:r>
      <w:r w:rsidRPr="00137E41">
        <w:rPr>
          <w:rFonts w:ascii="Arial" w:hAnsi="Arial" w:cs="Arial"/>
          <w:sz w:val="22"/>
          <w:szCs w:val="22"/>
          <w:lang w:val="ro-RO"/>
        </w:rPr>
        <w:t>deseurilor preluate</w:t>
      </w:r>
      <w:r w:rsidR="007A5CC5">
        <w:rPr>
          <w:rFonts w:ascii="Arial" w:hAnsi="Arial" w:cs="Arial"/>
          <w:sz w:val="22"/>
          <w:szCs w:val="22"/>
          <w:lang w:val="ro-RO"/>
        </w:rPr>
        <w:t xml:space="preserve"> de la fiecare locatie, in parte</w:t>
      </w:r>
      <w:r w:rsidRPr="00137E41">
        <w:rPr>
          <w:rFonts w:ascii="Arial" w:hAnsi="Arial" w:cs="Arial"/>
          <w:sz w:val="22"/>
          <w:szCs w:val="22"/>
          <w:lang w:val="ro-RO"/>
        </w:rPr>
        <w:t>, stabilindu-se eventualele diferente fata de valoarea facturata.</w:t>
      </w:r>
    </w:p>
    <w:p w:rsidR="0002208D" w:rsidRPr="00137E41" w:rsidRDefault="0002208D" w:rsidP="0002208D">
      <w:pPr>
        <w:tabs>
          <w:tab w:val="left" w:pos="284"/>
        </w:tabs>
        <w:rPr>
          <w:lang w:val="it-IT"/>
        </w:rPr>
      </w:pPr>
      <w:r w:rsidRPr="00137E41">
        <w:rPr>
          <w:rFonts w:ascii="Arial" w:hAnsi="Arial" w:cs="Arial"/>
          <w:sz w:val="22"/>
          <w:szCs w:val="22"/>
          <w:lang w:val="ro-RO"/>
        </w:rPr>
        <w:t>12.</w:t>
      </w:r>
      <w:r w:rsidR="00A31BD1">
        <w:rPr>
          <w:rFonts w:ascii="Arial" w:hAnsi="Arial" w:cs="Arial"/>
          <w:sz w:val="22"/>
          <w:szCs w:val="22"/>
          <w:lang w:val="ro-RO"/>
        </w:rPr>
        <w:t>7</w:t>
      </w:r>
      <w:r w:rsidRPr="00137E41">
        <w:rPr>
          <w:rFonts w:ascii="Arial" w:hAnsi="Arial" w:cs="Arial"/>
          <w:sz w:val="22"/>
          <w:szCs w:val="22"/>
          <w:lang w:val="ro-RO"/>
        </w:rPr>
        <w:t>.In cazul in care vanzatorul nu dispune de cantar omologat pentru locatia respectiva, cantarirea se va efectua la cel mai apropiat centru autorizat de cantarire, de locatia de unde se vor prelua deseurile, prin grija cumparatorului</w:t>
      </w:r>
      <w:r w:rsidR="00137E41">
        <w:rPr>
          <w:rFonts w:ascii="Arial" w:hAnsi="Arial" w:cs="Arial"/>
          <w:sz w:val="22"/>
          <w:szCs w:val="22"/>
          <w:lang w:val="ro-RO"/>
        </w:rPr>
        <w:t xml:space="preserve">, corelat cu </w:t>
      </w:r>
      <w:r w:rsidR="00E0518A">
        <w:rPr>
          <w:rFonts w:ascii="Arial" w:hAnsi="Arial" w:cs="Arial"/>
          <w:sz w:val="22"/>
          <w:szCs w:val="22"/>
          <w:lang w:val="ro-RO"/>
        </w:rPr>
        <w:t>art.</w:t>
      </w:r>
      <w:r w:rsidR="00137E41">
        <w:rPr>
          <w:rFonts w:ascii="Arial" w:hAnsi="Arial" w:cs="Arial"/>
          <w:sz w:val="22"/>
          <w:szCs w:val="22"/>
          <w:lang w:val="ro-RO"/>
        </w:rPr>
        <w:t>12.3.11</w:t>
      </w:r>
      <w:r w:rsidRPr="00137E41">
        <w:rPr>
          <w:rFonts w:ascii="Arial" w:hAnsi="Arial" w:cs="Arial"/>
          <w:sz w:val="22"/>
          <w:szCs w:val="22"/>
          <w:lang w:val="ro-RO"/>
        </w:rPr>
        <w:t>. Bonurile de cantar se vor anexa la avizele de insotire a marfii. Costurile privind cantarirea sunt in sarcina cumparatorului.</w:t>
      </w:r>
    </w:p>
    <w:p w:rsidR="0002208D" w:rsidRPr="002935BE" w:rsidRDefault="0002208D" w:rsidP="0002208D">
      <w:pPr>
        <w:autoSpaceDE w:val="0"/>
        <w:rPr>
          <w:lang w:val="it-IT"/>
        </w:rPr>
      </w:pPr>
      <w:r w:rsidRPr="002935BE">
        <w:rPr>
          <w:rFonts w:ascii="Arial" w:hAnsi="Arial" w:cs="Arial"/>
          <w:sz w:val="22"/>
          <w:szCs w:val="22"/>
          <w:lang w:val="ro-RO" w:eastAsia="ro-RO"/>
        </w:rPr>
        <w:t>12.</w:t>
      </w:r>
      <w:r w:rsidR="00A31BD1" w:rsidRPr="002935BE">
        <w:rPr>
          <w:rFonts w:ascii="Arial" w:hAnsi="Arial" w:cs="Arial"/>
          <w:sz w:val="22"/>
          <w:szCs w:val="22"/>
          <w:lang w:val="ro-RO" w:eastAsia="ro-RO"/>
        </w:rPr>
        <w:t>8</w:t>
      </w:r>
      <w:r w:rsidRPr="002935BE">
        <w:rPr>
          <w:rFonts w:ascii="Arial" w:hAnsi="Arial" w:cs="Arial"/>
          <w:sz w:val="22"/>
          <w:szCs w:val="22"/>
          <w:lang w:val="ro-RO" w:eastAsia="ro-RO"/>
        </w:rPr>
        <w:t>.Cumparatorul va suporta toate cheltuielile legate de preluarea deseurilor (</w:t>
      </w:r>
      <w:r w:rsidRPr="002935BE">
        <w:rPr>
          <w:rFonts w:ascii="Arial" w:hAnsi="Arial" w:cs="Arial"/>
          <w:iCs/>
          <w:sz w:val="22"/>
          <w:szCs w:val="22"/>
          <w:lang w:val="ro-RO"/>
        </w:rPr>
        <w:t xml:space="preserve">manipulare, incarcare, descarcare, </w:t>
      </w:r>
      <w:r w:rsidR="00315981" w:rsidRPr="002935BE">
        <w:rPr>
          <w:rFonts w:ascii="Arial" w:hAnsi="Arial" w:cs="Arial"/>
          <w:iCs/>
          <w:sz w:val="22"/>
          <w:szCs w:val="22"/>
          <w:lang w:val="ro-RO"/>
        </w:rPr>
        <w:t>cantarire</w:t>
      </w:r>
      <w:r w:rsidR="007D569F" w:rsidRPr="002935BE">
        <w:rPr>
          <w:rFonts w:ascii="Arial" w:hAnsi="Arial" w:cs="Arial"/>
          <w:iCs/>
          <w:sz w:val="22"/>
          <w:szCs w:val="22"/>
          <w:lang w:val="ro-RO"/>
        </w:rPr>
        <w:t>/numarare</w:t>
      </w:r>
      <w:r w:rsidR="00315981" w:rsidRPr="002935BE">
        <w:rPr>
          <w:rFonts w:ascii="Arial" w:hAnsi="Arial" w:cs="Arial"/>
          <w:iCs/>
          <w:sz w:val="22"/>
          <w:szCs w:val="22"/>
          <w:lang w:val="ro-RO"/>
        </w:rPr>
        <w:t xml:space="preserve">, </w:t>
      </w:r>
      <w:r w:rsidRPr="002935BE">
        <w:rPr>
          <w:rFonts w:ascii="Arial" w:hAnsi="Arial" w:cs="Arial"/>
          <w:iCs/>
          <w:sz w:val="22"/>
          <w:szCs w:val="22"/>
          <w:lang w:val="ro-RO"/>
        </w:rPr>
        <w:t>transport</w:t>
      </w:r>
      <w:r w:rsidR="00315981" w:rsidRPr="002935BE">
        <w:rPr>
          <w:rFonts w:ascii="Arial" w:hAnsi="Arial" w:cs="Arial"/>
          <w:iCs/>
          <w:sz w:val="22"/>
          <w:szCs w:val="22"/>
          <w:lang w:val="ro-RO"/>
        </w:rPr>
        <w:t>),</w:t>
      </w:r>
      <w:r w:rsidRPr="002935BE">
        <w:rPr>
          <w:rFonts w:ascii="Arial" w:hAnsi="Arial" w:cs="Arial"/>
          <w:iCs/>
          <w:sz w:val="22"/>
          <w:szCs w:val="22"/>
          <w:lang w:val="ro-RO"/>
        </w:rPr>
        <w:t xml:space="preserve"> precum si orice alte cheltuieli legate de eliberarea si ecologizarea amplasamentelor</w:t>
      </w:r>
      <w:r w:rsidRPr="002935BE">
        <w:rPr>
          <w:rFonts w:ascii="Arial" w:hAnsi="Arial" w:cs="Arial"/>
          <w:sz w:val="22"/>
          <w:szCs w:val="22"/>
          <w:lang w:val="ro-RO" w:eastAsia="ro-RO"/>
        </w:rPr>
        <w:t xml:space="preserve">, </w:t>
      </w:r>
      <w:r w:rsidR="00315981" w:rsidRPr="002935BE">
        <w:rPr>
          <w:rFonts w:ascii="Arial" w:hAnsi="Arial" w:cs="Arial"/>
          <w:sz w:val="22"/>
          <w:szCs w:val="22"/>
          <w:lang w:val="ro-RO" w:eastAsia="ro-RO"/>
        </w:rPr>
        <w:t xml:space="preserve">toate taxele legale si alte cheltuieli, </w:t>
      </w:r>
      <w:r w:rsidRPr="002935BE">
        <w:rPr>
          <w:rFonts w:ascii="Arial" w:hAnsi="Arial" w:cs="Arial"/>
          <w:sz w:val="22"/>
          <w:szCs w:val="22"/>
          <w:lang w:val="ro-RO" w:eastAsia="ro-RO"/>
        </w:rPr>
        <w:t>acestea fiind incluse in</w:t>
      </w:r>
      <w:r w:rsidRPr="002935BE">
        <w:rPr>
          <w:rFonts w:ascii="Arial" w:hAnsi="Arial" w:cs="Arial"/>
          <w:sz w:val="22"/>
          <w:szCs w:val="22"/>
          <w:lang w:val="ro-RO"/>
        </w:rPr>
        <w:t xml:space="preserve"> pretul contractului de vanzare-cumparare.</w:t>
      </w:r>
    </w:p>
    <w:p w:rsidR="0002208D" w:rsidRPr="00315981" w:rsidRDefault="0002208D" w:rsidP="0002208D">
      <w:pPr>
        <w:rPr>
          <w:lang w:val="it-IT"/>
        </w:rPr>
      </w:pPr>
      <w:r w:rsidRPr="00315981">
        <w:rPr>
          <w:rFonts w:ascii="Arial" w:hAnsi="Arial" w:cs="Arial"/>
          <w:sz w:val="22"/>
          <w:szCs w:val="22"/>
          <w:lang w:val="ro-RO"/>
        </w:rPr>
        <w:t>12.</w:t>
      </w:r>
      <w:r w:rsidR="00A31BD1">
        <w:rPr>
          <w:rFonts w:ascii="Arial" w:hAnsi="Arial" w:cs="Arial"/>
          <w:sz w:val="22"/>
          <w:szCs w:val="22"/>
          <w:lang w:val="ro-RO"/>
        </w:rPr>
        <w:t>9</w:t>
      </w:r>
      <w:r w:rsidRPr="00315981">
        <w:rPr>
          <w:rFonts w:ascii="Arial" w:hAnsi="Arial" w:cs="Arial"/>
          <w:sz w:val="22"/>
          <w:szCs w:val="22"/>
          <w:lang w:val="ro-RO"/>
        </w:rPr>
        <w:t>.La preluarea deseurilor din locatiil</w:t>
      </w:r>
      <w:r w:rsidR="00315981" w:rsidRPr="00315981">
        <w:rPr>
          <w:rFonts w:ascii="Arial" w:hAnsi="Arial" w:cs="Arial"/>
          <w:sz w:val="22"/>
          <w:szCs w:val="22"/>
          <w:lang w:val="ro-RO"/>
        </w:rPr>
        <w:t>e</w:t>
      </w:r>
      <w:r w:rsidRPr="00315981">
        <w:rPr>
          <w:rFonts w:ascii="Arial" w:hAnsi="Arial" w:cs="Arial"/>
          <w:sz w:val="22"/>
          <w:szCs w:val="22"/>
          <w:lang w:val="ro-RO"/>
        </w:rPr>
        <w:t xml:space="preserve"> vanzatorului, cumparatorul are obligatia de a respecta urmatoarele:</w:t>
      </w:r>
    </w:p>
    <w:p w:rsidR="0002208D" w:rsidRPr="00315981" w:rsidRDefault="0002208D" w:rsidP="00BF5DDD">
      <w:pPr>
        <w:ind w:firstLine="720"/>
        <w:rPr>
          <w:lang w:val="it-IT"/>
        </w:rPr>
      </w:pPr>
      <w:r w:rsidRPr="00315981">
        <w:rPr>
          <w:rFonts w:ascii="Arial" w:hAnsi="Arial" w:cs="Arial"/>
          <w:sz w:val="22"/>
          <w:szCs w:val="22"/>
          <w:lang w:val="ro-RO"/>
        </w:rPr>
        <w:t>12.</w:t>
      </w:r>
      <w:r w:rsidR="00A31BD1">
        <w:rPr>
          <w:rFonts w:ascii="Arial" w:hAnsi="Arial" w:cs="Arial"/>
          <w:sz w:val="22"/>
          <w:szCs w:val="22"/>
          <w:lang w:val="ro-RO"/>
        </w:rPr>
        <w:t>9</w:t>
      </w:r>
      <w:r w:rsidRPr="00315981">
        <w:rPr>
          <w:rFonts w:ascii="Arial" w:hAnsi="Arial" w:cs="Arial"/>
          <w:sz w:val="22"/>
          <w:szCs w:val="22"/>
          <w:lang w:val="ro-RO"/>
        </w:rPr>
        <w:t>.1.</w:t>
      </w:r>
      <w:r w:rsidRPr="00315981">
        <w:rPr>
          <w:rFonts w:ascii="Arial" w:hAnsi="Arial" w:cs="Arial"/>
          <w:bCs/>
          <w:sz w:val="22"/>
          <w:szCs w:val="22"/>
          <w:lang w:val="ro-RO"/>
        </w:rPr>
        <w:t>Cerinte de securitate a muncii:</w:t>
      </w:r>
    </w:p>
    <w:p w:rsidR="0002208D" w:rsidRPr="00315981" w:rsidRDefault="0002208D" w:rsidP="0002208D">
      <w:pPr>
        <w:rPr>
          <w:rFonts w:ascii="Arial" w:hAnsi="Arial" w:cs="Arial"/>
          <w:sz w:val="22"/>
          <w:szCs w:val="22"/>
          <w:lang w:val="ro-RO"/>
        </w:rPr>
      </w:pPr>
      <w:r w:rsidRPr="00315981">
        <w:rPr>
          <w:rFonts w:ascii="Arial" w:hAnsi="Arial" w:cs="Arial"/>
          <w:bCs/>
          <w:sz w:val="22"/>
          <w:szCs w:val="22"/>
          <w:lang w:val="ro-RO"/>
        </w:rPr>
        <w:t>-</w:t>
      </w:r>
      <w:r w:rsidRPr="00315981">
        <w:rPr>
          <w:rFonts w:ascii="Arial" w:hAnsi="Arial" w:cs="Arial"/>
          <w:sz w:val="22"/>
          <w:szCs w:val="22"/>
          <w:lang w:val="ro-RO"/>
        </w:rPr>
        <w:t xml:space="preserve">personalul cumparatorului isi va desfasura activitatea in locatiile vanzatorului in conformitate cu prevederile Legii securitatii si sanatatii in munca nr. 319/2006, H.G. nr. 1425/2006 pentru aprobarea Normelor metodologice de aplicare a prevederilor Legii securitatii si sanatatii in munca nr. 319/2006, cu completarile si modificarile </w:t>
      </w:r>
      <w:r w:rsidR="00315981" w:rsidRPr="00315981">
        <w:rPr>
          <w:rFonts w:ascii="Arial" w:hAnsi="Arial" w:cs="Arial"/>
          <w:sz w:val="22"/>
          <w:szCs w:val="22"/>
          <w:lang w:val="ro-RO"/>
        </w:rPr>
        <w:t>aduse de H.G. nr.955/2010</w:t>
      </w:r>
      <w:r w:rsidRPr="00315981">
        <w:rPr>
          <w:rFonts w:ascii="Arial" w:hAnsi="Arial" w:cs="Arial"/>
          <w:sz w:val="22"/>
          <w:szCs w:val="22"/>
          <w:lang w:val="ro-RO"/>
        </w:rPr>
        <w:t>;</w:t>
      </w:r>
    </w:p>
    <w:p w:rsidR="0002208D" w:rsidRPr="00315981" w:rsidRDefault="0002208D" w:rsidP="0002208D">
      <w:pPr>
        <w:rPr>
          <w:lang w:val="ro-RO"/>
        </w:rPr>
      </w:pPr>
      <w:r w:rsidRPr="00315981">
        <w:rPr>
          <w:rFonts w:ascii="Arial" w:hAnsi="Arial" w:cs="Arial"/>
          <w:sz w:val="22"/>
          <w:szCs w:val="22"/>
          <w:lang w:val="ro-RO"/>
        </w:rPr>
        <w:t>-</w:t>
      </w:r>
      <w:r w:rsidRPr="00315981">
        <w:rPr>
          <w:rFonts w:ascii="Arial" w:hAnsi="Arial" w:cs="Arial"/>
          <w:bCs/>
          <w:sz w:val="22"/>
          <w:szCs w:val="22"/>
          <w:lang w:val="ro-RO"/>
        </w:rPr>
        <w:t xml:space="preserve">manipularea, incarcarea si transportul </w:t>
      </w:r>
      <w:r w:rsidR="00315981" w:rsidRPr="00315981">
        <w:rPr>
          <w:rFonts w:ascii="Arial" w:hAnsi="Arial" w:cs="Arial"/>
          <w:bCs/>
          <w:sz w:val="22"/>
          <w:szCs w:val="22"/>
          <w:lang w:val="ro-RO"/>
        </w:rPr>
        <w:t xml:space="preserve">deseurilor </w:t>
      </w:r>
      <w:r w:rsidRPr="00315981">
        <w:rPr>
          <w:rFonts w:ascii="Arial" w:hAnsi="Arial" w:cs="Arial"/>
          <w:bCs/>
          <w:sz w:val="22"/>
          <w:szCs w:val="22"/>
          <w:lang w:val="ro-RO"/>
        </w:rPr>
        <w:t xml:space="preserve">pe teritoriul statiilor </w:t>
      </w:r>
      <w:r w:rsidR="00315981" w:rsidRPr="00315981">
        <w:rPr>
          <w:rFonts w:ascii="Arial" w:hAnsi="Arial" w:cs="Arial"/>
          <w:bCs/>
          <w:sz w:val="22"/>
          <w:szCs w:val="22"/>
          <w:lang w:val="ro-RO"/>
        </w:rPr>
        <w:t>vanzatorului</w:t>
      </w:r>
      <w:r w:rsidRPr="00315981">
        <w:rPr>
          <w:rFonts w:ascii="Arial" w:hAnsi="Arial" w:cs="Arial"/>
          <w:sz w:val="22"/>
          <w:szCs w:val="22"/>
          <w:lang w:val="ro-RO"/>
        </w:rPr>
        <w:t xml:space="preserve"> se va face in baza Conventiilor de Lucrari incheiate intre vanzator si cumparator, cu respectarea intocmai de catre personalul cumparatorului a cerintelor de securitate si sanatate in munca pentru astfel de activitati existente in instructiunile specifice de securitate a muncii elaborate si aprobate de cumparator si prezentate vanzatorului </w:t>
      </w:r>
      <w:r w:rsidR="00315981" w:rsidRPr="00315981">
        <w:rPr>
          <w:rFonts w:ascii="Arial" w:hAnsi="Arial" w:cs="Arial"/>
          <w:sz w:val="22"/>
          <w:szCs w:val="22"/>
          <w:lang w:val="ro-RO"/>
        </w:rPr>
        <w:t>l</w:t>
      </w:r>
      <w:r w:rsidRPr="00315981">
        <w:rPr>
          <w:rFonts w:ascii="Arial" w:hAnsi="Arial" w:cs="Arial"/>
          <w:sz w:val="22"/>
          <w:szCs w:val="22"/>
          <w:lang w:val="ro-RO"/>
        </w:rPr>
        <w:t xml:space="preserve">a </w:t>
      </w:r>
      <w:r w:rsidR="00315981" w:rsidRPr="00315981">
        <w:rPr>
          <w:rFonts w:ascii="Arial" w:hAnsi="Arial" w:cs="Arial"/>
          <w:sz w:val="22"/>
          <w:szCs w:val="22"/>
          <w:lang w:val="ro-RO"/>
        </w:rPr>
        <w:t xml:space="preserve">incheierea </w:t>
      </w:r>
      <w:r w:rsidRPr="00315981">
        <w:rPr>
          <w:rFonts w:ascii="Arial" w:hAnsi="Arial" w:cs="Arial"/>
          <w:sz w:val="22"/>
          <w:szCs w:val="22"/>
          <w:lang w:val="ro-RO"/>
        </w:rPr>
        <w:t>contractului de vanzare-cumparare;</w:t>
      </w:r>
    </w:p>
    <w:p w:rsidR="0002208D" w:rsidRDefault="0002208D" w:rsidP="0002208D">
      <w:pPr>
        <w:rPr>
          <w:rFonts w:ascii="Arial" w:hAnsi="Arial" w:cs="Arial"/>
          <w:sz w:val="22"/>
          <w:szCs w:val="22"/>
          <w:lang w:val="ro-RO"/>
        </w:rPr>
      </w:pPr>
      <w:r w:rsidRPr="00315981">
        <w:rPr>
          <w:rFonts w:ascii="Arial" w:hAnsi="Arial" w:cs="Arial"/>
          <w:sz w:val="22"/>
          <w:szCs w:val="22"/>
          <w:lang w:val="ro-RO"/>
        </w:rPr>
        <w:t xml:space="preserve">-cumparatorul, in timpul preluarii deseurilor, va detine in dotare – fise tehnice sau instructiuni, cat si Instructiuni proprii de SSM – conform Legii 319/2006, art. 13, lit.e); </w:t>
      </w:r>
    </w:p>
    <w:p w:rsidR="0002208D" w:rsidRPr="00315981" w:rsidRDefault="0002208D" w:rsidP="0002208D">
      <w:pPr>
        <w:rPr>
          <w:lang w:val="ro-RO"/>
        </w:rPr>
      </w:pPr>
      <w:r w:rsidRPr="00315981">
        <w:rPr>
          <w:rFonts w:ascii="Arial" w:hAnsi="Arial" w:cs="Arial"/>
          <w:sz w:val="22"/>
          <w:szCs w:val="22"/>
          <w:lang w:val="ro-RO"/>
        </w:rPr>
        <w:t>-cumparatorul, in timpul preluarii deseurilor va detine in dotare, daca este cazul, echipament individual de protectie si de lucru;</w:t>
      </w:r>
    </w:p>
    <w:p w:rsidR="0002208D" w:rsidRPr="00315981" w:rsidRDefault="0002208D" w:rsidP="0002208D">
      <w:pPr>
        <w:rPr>
          <w:lang w:val="ro-RO"/>
        </w:rPr>
      </w:pPr>
      <w:r w:rsidRPr="00315981">
        <w:rPr>
          <w:rFonts w:ascii="Arial" w:hAnsi="Arial" w:cs="Arial"/>
          <w:sz w:val="22"/>
          <w:szCs w:val="22"/>
          <w:lang w:val="ro-RO"/>
        </w:rPr>
        <w:t>-responsabilii vanzatorului de la fiecare locatie au obligatia de a supraveghea activitatea de preluare a deseurilor;</w:t>
      </w:r>
    </w:p>
    <w:p w:rsidR="0002208D" w:rsidRDefault="0002208D" w:rsidP="0002208D">
      <w:pPr>
        <w:rPr>
          <w:rFonts w:ascii="Arial" w:hAnsi="Arial" w:cs="Arial"/>
          <w:sz w:val="22"/>
          <w:szCs w:val="22"/>
          <w:lang w:val="ro-RO"/>
        </w:rPr>
      </w:pPr>
      <w:r w:rsidRPr="00315981">
        <w:rPr>
          <w:rFonts w:ascii="Arial" w:hAnsi="Arial" w:cs="Arial"/>
          <w:sz w:val="22"/>
          <w:szCs w:val="22"/>
          <w:lang w:val="ro-RO"/>
        </w:rPr>
        <w:t>-cumparatorul este pe deplin responsabil pentru activitatea de preluare a deseurilor in conformitate cu normele de protectie a muncii, pentru siguranta tuturor operatiunilor si metodelor utilizate, cat si de calificarea personalului folosit pe toata durata contractului de vanzare-cumparare</w:t>
      </w:r>
      <w:r w:rsidR="00D941E9">
        <w:rPr>
          <w:rFonts w:ascii="Arial" w:hAnsi="Arial" w:cs="Arial"/>
          <w:sz w:val="22"/>
          <w:szCs w:val="22"/>
          <w:lang w:val="ro-RO"/>
        </w:rPr>
        <w:t>;</w:t>
      </w:r>
    </w:p>
    <w:p w:rsidR="00315981" w:rsidRDefault="00315981" w:rsidP="00BF5DDD">
      <w:pPr>
        <w:ind w:firstLine="720"/>
        <w:rPr>
          <w:rFonts w:ascii="Arial" w:hAnsi="Arial" w:cs="Arial"/>
          <w:sz w:val="22"/>
          <w:szCs w:val="22"/>
          <w:lang w:val="ro-RO"/>
        </w:rPr>
      </w:pPr>
      <w:r w:rsidRPr="00315981">
        <w:rPr>
          <w:rFonts w:ascii="Arial" w:hAnsi="Arial" w:cs="Arial"/>
          <w:sz w:val="22"/>
          <w:szCs w:val="22"/>
          <w:lang w:val="ro-RO"/>
        </w:rPr>
        <w:t>12.</w:t>
      </w:r>
      <w:r w:rsidR="00A31BD1">
        <w:rPr>
          <w:rFonts w:ascii="Arial" w:hAnsi="Arial" w:cs="Arial"/>
          <w:sz w:val="22"/>
          <w:szCs w:val="22"/>
          <w:lang w:val="ro-RO"/>
        </w:rPr>
        <w:t>9</w:t>
      </w:r>
      <w:r w:rsidRPr="00315981">
        <w:rPr>
          <w:rFonts w:ascii="Arial" w:hAnsi="Arial" w:cs="Arial"/>
          <w:sz w:val="22"/>
          <w:szCs w:val="22"/>
          <w:lang w:val="ro-RO"/>
        </w:rPr>
        <w:t>.2 Cerinte de calitate - in toate etapele derularii contractului de vanzare-cumparare se vor respecta cerintele de calitate impuse prin sistemul de management al calitatii implementat in cadrul C</w:t>
      </w:r>
      <w:r w:rsidR="00C14545">
        <w:rPr>
          <w:rFonts w:ascii="Arial" w:hAnsi="Arial" w:cs="Arial"/>
          <w:sz w:val="22"/>
          <w:szCs w:val="22"/>
          <w:lang w:val="ro-RO"/>
        </w:rPr>
        <w:t>.</w:t>
      </w:r>
      <w:r w:rsidRPr="00315981">
        <w:rPr>
          <w:rFonts w:ascii="Arial" w:hAnsi="Arial" w:cs="Arial"/>
          <w:sz w:val="22"/>
          <w:szCs w:val="22"/>
          <w:lang w:val="ro-RO"/>
        </w:rPr>
        <w:t>N</w:t>
      </w:r>
      <w:r w:rsidR="00C14545">
        <w:rPr>
          <w:rFonts w:ascii="Arial" w:hAnsi="Arial" w:cs="Arial"/>
          <w:sz w:val="22"/>
          <w:szCs w:val="22"/>
          <w:lang w:val="ro-RO"/>
        </w:rPr>
        <w:t>.</w:t>
      </w:r>
      <w:r w:rsidRPr="00315981">
        <w:rPr>
          <w:rFonts w:ascii="Arial" w:hAnsi="Arial" w:cs="Arial"/>
          <w:sz w:val="22"/>
          <w:szCs w:val="22"/>
          <w:lang w:val="ro-RO"/>
        </w:rPr>
        <w:t>T</w:t>
      </w:r>
      <w:r w:rsidR="00C14545">
        <w:rPr>
          <w:rFonts w:ascii="Arial" w:hAnsi="Arial" w:cs="Arial"/>
          <w:sz w:val="22"/>
          <w:szCs w:val="22"/>
          <w:lang w:val="ro-RO"/>
        </w:rPr>
        <w:t>.</w:t>
      </w:r>
      <w:r w:rsidRPr="00315981">
        <w:rPr>
          <w:rFonts w:ascii="Arial" w:hAnsi="Arial" w:cs="Arial"/>
          <w:sz w:val="22"/>
          <w:szCs w:val="22"/>
          <w:lang w:val="ro-RO"/>
        </w:rPr>
        <w:t>E</w:t>
      </w:r>
      <w:r w:rsidR="00C14545">
        <w:rPr>
          <w:rFonts w:ascii="Arial" w:hAnsi="Arial" w:cs="Arial"/>
          <w:sz w:val="22"/>
          <w:szCs w:val="22"/>
          <w:lang w:val="ro-RO"/>
        </w:rPr>
        <w:t>.</w:t>
      </w:r>
      <w:r w:rsidRPr="00315981">
        <w:rPr>
          <w:rFonts w:ascii="Arial" w:hAnsi="Arial" w:cs="Arial"/>
          <w:sz w:val="22"/>
          <w:szCs w:val="22"/>
          <w:lang w:val="ro-RO"/>
        </w:rPr>
        <w:t>E</w:t>
      </w:r>
      <w:r w:rsidR="00C14545">
        <w:rPr>
          <w:rFonts w:ascii="Arial" w:hAnsi="Arial" w:cs="Arial"/>
          <w:sz w:val="22"/>
          <w:szCs w:val="22"/>
          <w:lang w:val="ro-RO"/>
        </w:rPr>
        <w:t>.</w:t>
      </w:r>
      <w:r w:rsidRPr="00315981">
        <w:rPr>
          <w:rFonts w:ascii="Arial" w:hAnsi="Arial" w:cs="Arial"/>
          <w:sz w:val="22"/>
          <w:szCs w:val="22"/>
          <w:lang w:val="ro-RO"/>
        </w:rPr>
        <w:t xml:space="preserve"> </w:t>
      </w:r>
      <w:r w:rsidR="00775059">
        <w:rPr>
          <w:rFonts w:ascii="Arial" w:hAnsi="Arial" w:cs="Arial"/>
          <w:sz w:val="22"/>
          <w:szCs w:val="22"/>
          <w:lang w:val="ro-RO"/>
        </w:rPr>
        <w:t>„</w:t>
      </w:r>
      <w:r w:rsidRPr="00315981">
        <w:rPr>
          <w:rFonts w:ascii="Arial" w:hAnsi="Arial" w:cs="Arial"/>
          <w:sz w:val="22"/>
          <w:szCs w:val="22"/>
          <w:lang w:val="ro-RO"/>
        </w:rPr>
        <w:t>Transelectrica</w:t>
      </w:r>
      <w:r w:rsidR="00775059">
        <w:rPr>
          <w:rFonts w:ascii="Arial" w:hAnsi="Arial" w:cs="Arial"/>
          <w:sz w:val="22"/>
          <w:szCs w:val="22"/>
          <w:lang w:val="ro-RO"/>
        </w:rPr>
        <w:t>”</w:t>
      </w:r>
      <w:r w:rsidRPr="00315981">
        <w:rPr>
          <w:rFonts w:ascii="Arial" w:hAnsi="Arial" w:cs="Arial"/>
          <w:sz w:val="22"/>
          <w:szCs w:val="22"/>
          <w:lang w:val="ro-RO"/>
        </w:rPr>
        <w:t xml:space="preserve"> S</w:t>
      </w:r>
      <w:r w:rsidR="00C14545">
        <w:rPr>
          <w:rFonts w:ascii="Arial" w:hAnsi="Arial" w:cs="Arial"/>
          <w:sz w:val="22"/>
          <w:szCs w:val="22"/>
          <w:lang w:val="ro-RO"/>
        </w:rPr>
        <w:t>.</w:t>
      </w:r>
      <w:r w:rsidRPr="00315981">
        <w:rPr>
          <w:rFonts w:ascii="Arial" w:hAnsi="Arial" w:cs="Arial"/>
          <w:sz w:val="22"/>
          <w:szCs w:val="22"/>
          <w:lang w:val="ro-RO"/>
        </w:rPr>
        <w:t>A</w:t>
      </w:r>
      <w:r w:rsidR="00C14545">
        <w:rPr>
          <w:rFonts w:ascii="Arial" w:hAnsi="Arial" w:cs="Arial"/>
          <w:sz w:val="22"/>
          <w:szCs w:val="22"/>
          <w:lang w:val="ro-RO"/>
        </w:rPr>
        <w:t>.</w:t>
      </w:r>
      <w:r w:rsidRPr="00315981">
        <w:rPr>
          <w:rFonts w:ascii="Arial" w:hAnsi="Arial" w:cs="Arial"/>
          <w:sz w:val="22"/>
          <w:szCs w:val="22"/>
          <w:lang w:val="ro-RO"/>
        </w:rPr>
        <w:t>, aliniate la standardul international – Sistemul de management al calitatii. Cerinte ISO 9001</w:t>
      </w:r>
      <w:r w:rsidR="00294E3F">
        <w:rPr>
          <w:rFonts w:ascii="Arial" w:hAnsi="Arial" w:cs="Arial"/>
          <w:sz w:val="22"/>
          <w:szCs w:val="22"/>
          <w:lang w:val="ro-RO"/>
        </w:rPr>
        <w:t xml:space="preserve"> </w:t>
      </w:r>
      <w:r w:rsidRPr="00315981">
        <w:rPr>
          <w:rFonts w:ascii="Arial" w:hAnsi="Arial" w:cs="Arial"/>
          <w:sz w:val="22"/>
          <w:szCs w:val="22"/>
          <w:lang w:val="ro-RO"/>
        </w:rPr>
        <w:t>- 2015, in vigoare</w:t>
      </w:r>
      <w:r w:rsidR="00D941E9">
        <w:rPr>
          <w:rFonts w:ascii="Arial" w:hAnsi="Arial" w:cs="Arial"/>
          <w:sz w:val="22"/>
          <w:szCs w:val="22"/>
          <w:lang w:val="ro-RO"/>
        </w:rPr>
        <w:t>;</w:t>
      </w:r>
    </w:p>
    <w:p w:rsidR="00815B06" w:rsidRDefault="00815B06" w:rsidP="00BF5DDD">
      <w:pPr>
        <w:ind w:firstLine="720"/>
        <w:rPr>
          <w:rFonts w:ascii="Arial" w:hAnsi="Arial" w:cs="Arial"/>
          <w:sz w:val="22"/>
          <w:szCs w:val="22"/>
          <w:lang w:val="ro-RO"/>
        </w:rPr>
      </w:pPr>
    </w:p>
    <w:p w:rsidR="00815B06" w:rsidRDefault="00815B06" w:rsidP="00BF5DDD">
      <w:pPr>
        <w:ind w:firstLine="720"/>
        <w:rPr>
          <w:rFonts w:ascii="Arial" w:hAnsi="Arial" w:cs="Arial"/>
          <w:sz w:val="22"/>
          <w:szCs w:val="22"/>
          <w:lang w:val="ro-RO"/>
        </w:rPr>
      </w:pPr>
    </w:p>
    <w:p w:rsidR="00815B06" w:rsidRDefault="00815B06" w:rsidP="00BF5DDD">
      <w:pPr>
        <w:ind w:firstLine="720"/>
        <w:rPr>
          <w:rFonts w:ascii="Arial" w:hAnsi="Arial" w:cs="Arial"/>
          <w:sz w:val="22"/>
          <w:szCs w:val="22"/>
          <w:lang w:val="ro-RO"/>
        </w:rPr>
      </w:pPr>
    </w:p>
    <w:p w:rsidR="00815B06" w:rsidRDefault="00815B06" w:rsidP="00BF5DDD">
      <w:pPr>
        <w:ind w:firstLine="720"/>
        <w:rPr>
          <w:rFonts w:ascii="Arial" w:hAnsi="Arial" w:cs="Arial"/>
          <w:sz w:val="22"/>
          <w:szCs w:val="22"/>
          <w:lang w:val="ro-RO"/>
        </w:rPr>
      </w:pPr>
    </w:p>
    <w:p w:rsidR="0002208D" w:rsidRPr="00315981" w:rsidRDefault="0002208D" w:rsidP="00BF5DDD">
      <w:pPr>
        <w:ind w:firstLine="720"/>
        <w:rPr>
          <w:lang w:val="ro-RO"/>
        </w:rPr>
      </w:pPr>
      <w:r w:rsidRPr="00315981">
        <w:rPr>
          <w:rFonts w:ascii="Arial" w:hAnsi="Arial" w:cs="Arial"/>
          <w:sz w:val="22"/>
          <w:szCs w:val="22"/>
          <w:lang w:val="ro-RO"/>
        </w:rPr>
        <w:t>12.</w:t>
      </w:r>
      <w:r w:rsidR="00A31BD1">
        <w:rPr>
          <w:rFonts w:ascii="Arial" w:hAnsi="Arial" w:cs="Arial"/>
          <w:sz w:val="22"/>
          <w:szCs w:val="22"/>
          <w:lang w:val="ro-RO"/>
        </w:rPr>
        <w:t>9</w:t>
      </w:r>
      <w:r w:rsidRPr="00315981">
        <w:rPr>
          <w:rFonts w:ascii="Arial" w:hAnsi="Arial" w:cs="Arial"/>
          <w:sz w:val="22"/>
          <w:szCs w:val="22"/>
          <w:lang w:val="ro-RO"/>
        </w:rPr>
        <w:t>.</w:t>
      </w:r>
      <w:r w:rsidR="00315981">
        <w:rPr>
          <w:rFonts w:ascii="Arial" w:hAnsi="Arial" w:cs="Arial"/>
          <w:sz w:val="22"/>
          <w:szCs w:val="22"/>
          <w:lang w:val="ro-RO"/>
        </w:rPr>
        <w:t>3</w:t>
      </w:r>
      <w:r w:rsidRPr="00315981">
        <w:rPr>
          <w:rFonts w:ascii="Arial" w:hAnsi="Arial" w:cs="Arial"/>
          <w:sz w:val="22"/>
          <w:szCs w:val="22"/>
          <w:lang w:val="ro-RO"/>
        </w:rPr>
        <w:t xml:space="preserve">.Cerinte de mediu: </w:t>
      </w:r>
    </w:p>
    <w:p w:rsidR="0002208D" w:rsidRDefault="0002208D" w:rsidP="0002208D">
      <w:pPr>
        <w:rPr>
          <w:rFonts w:ascii="Arial" w:hAnsi="Arial" w:cs="Arial"/>
          <w:sz w:val="22"/>
          <w:szCs w:val="22"/>
          <w:lang w:val="ro-RO"/>
        </w:rPr>
      </w:pPr>
      <w:r w:rsidRPr="00315981">
        <w:rPr>
          <w:rFonts w:ascii="Arial" w:hAnsi="Arial" w:cs="Arial"/>
          <w:sz w:val="22"/>
          <w:szCs w:val="22"/>
          <w:lang w:val="ro-RO"/>
        </w:rPr>
        <w:t>-pe toata perioada derularii contractului de vanzare-cumparare, cumparatorul va respecta legea nr.265/2006 pentru aprobarea O.U.G</w:t>
      </w:r>
      <w:r w:rsidR="00FC346C">
        <w:rPr>
          <w:rFonts w:ascii="Arial" w:hAnsi="Arial" w:cs="Arial"/>
          <w:sz w:val="22"/>
          <w:szCs w:val="22"/>
          <w:lang w:val="ro-RO"/>
        </w:rPr>
        <w:t>. nr.</w:t>
      </w:r>
      <w:r w:rsidRPr="00315981">
        <w:rPr>
          <w:rFonts w:ascii="Arial" w:hAnsi="Arial" w:cs="Arial"/>
          <w:sz w:val="22"/>
          <w:szCs w:val="22"/>
          <w:lang w:val="ro-RO"/>
        </w:rPr>
        <w:t xml:space="preserve"> 195/2005 – privind protectia mediului cu modificarile si completarile ulterioare; H.G.</w:t>
      </w:r>
      <w:r w:rsidR="001628AD">
        <w:rPr>
          <w:rFonts w:ascii="Arial" w:hAnsi="Arial" w:cs="Arial"/>
          <w:sz w:val="22"/>
          <w:szCs w:val="22"/>
          <w:lang w:val="ro-RO"/>
        </w:rPr>
        <w:t xml:space="preserve"> nr.</w:t>
      </w:r>
      <w:r w:rsidRPr="00315981">
        <w:rPr>
          <w:rFonts w:ascii="Arial" w:hAnsi="Arial" w:cs="Arial"/>
          <w:sz w:val="22"/>
          <w:szCs w:val="22"/>
          <w:lang w:val="ro-RO"/>
        </w:rPr>
        <w:t xml:space="preserve"> 856/2002 privind evidenta gestiunii deseurilor si pentru aprobarea listei cuprinzand deseurile, inclusiv deseurile periculoase, actualizata, H.G.</w:t>
      </w:r>
      <w:r w:rsidR="001628AD">
        <w:rPr>
          <w:rFonts w:ascii="Arial" w:hAnsi="Arial" w:cs="Arial"/>
          <w:sz w:val="22"/>
          <w:szCs w:val="22"/>
          <w:lang w:val="ro-RO"/>
        </w:rPr>
        <w:t xml:space="preserve"> nr.</w:t>
      </w:r>
      <w:r w:rsidRPr="00315981">
        <w:rPr>
          <w:rFonts w:ascii="Arial" w:hAnsi="Arial" w:cs="Arial"/>
          <w:sz w:val="22"/>
          <w:szCs w:val="22"/>
          <w:lang w:val="ro-RO"/>
        </w:rPr>
        <w:t xml:space="preserve"> 1061/2008 privind privind transportul deseurilor periculoase si nepericuloase pe teritoriul Romaniei;</w:t>
      </w:r>
    </w:p>
    <w:p w:rsidR="0002208D" w:rsidRPr="00315981" w:rsidRDefault="0002208D" w:rsidP="0002208D">
      <w:pPr>
        <w:rPr>
          <w:lang w:val="ro-RO"/>
        </w:rPr>
      </w:pPr>
      <w:r w:rsidRPr="00315981">
        <w:rPr>
          <w:rFonts w:ascii="Arial" w:hAnsi="Arial" w:cs="Arial"/>
          <w:sz w:val="22"/>
          <w:szCs w:val="22"/>
          <w:lang w:val="ro-RO"/>
        </w:rPr>
        <w:t xml:space="preserve">-personalul cumparatorului prin natura activitatii prestate va manifesta o deosebita atentie astfel incat sa evite producerea oricaror evenimente care sa aiba efecte nocive asupra mediului sau asupra starii de sanatate a personalului. Cumparatorul va semna un proces-verbal de instruire privind protectia mediului inainte de a avea acces in locatiile </w:t>
      </w:r>
      <w:r w:rsidR="00417DAA">
        <w:rPr>
          <w:rFonts w:ascii="Arial" w:hAnsi="Arial" w:cs="Arial"/>
          <w:sz w:val="22"/>
          <w:szCs w:val="22"/>
          <w:lang w:val="ro-RO"/>
        </w:rPr>
        <w:t>vanzatorului</w:t>
      </w:r>
      <w:r w:rsidRPr="00315981">
        <w:rPr>
          <w:rFonts w:ascii="Arial" w:hAnsi="Arial" w:cs="Arial"/>
          <w:sz w:val="22"/>
          <w:szCs w:val="22"/>
          <w:lang w:val="ro-RO"/>
        </w:rPr>
        <w:t>;</w:t>
      </w:r>
    </w:p>
    <w:p w:rsidR="0002208D" w:rsidRPr="00315981" w:rsidRDefault="0002208D" w:rsidP="0002208D">
      <w:pPr>
        <w:rPr>
          <w:lang w:val="ro-RO"/>
        </w:rPr>
      </w:pPr>
      <w:r w:rsidRPr="00315981">
        <w:rPr>
          <w:rFonts w:ascii="Arial" w:hAnsi="Arial" w:cs="Arial"/>
          <w:sz w:val="22"/>
          <w:szCs w:val="22"/>
          <w:lang w:val="ro-RO"/>
        </w:rPr>
        <w:t>-cumparatorul raspunde de eventualele impacturi negative asupra mediului inconjurator la preluarea deseurilor de la punctele de lucru;</w:t>
      </w:r>
    </w:p>
    <w:p w:rsidR="0002208D" w:rsidRPr="00315981" w:rsidRDefault="0002208D" w:rsidP="0002208D">
      <w:pPr>
        <w:rPr>
          <w:lang w:val="ro-RO"/>
        </w:rPr>
      </w:pPr>
      <w:r w:rsidRPr="00315981">
        <w:rPr>
          <w:rFonts w:ascii="Arial" w:hAnsi="Arial" w:cs="Arial"/>
          <w:sz w:val="22"/>
          <w:szCs w:val="22"/>
          <w:lang w:val="ro-RO"/>
        </w:rPr>
        <w:t>-cumparatorul are obligatia de a prelua, transporta, valorifica sau elimina (dupa caz) deseurile cu respectarea legislatiei de protectie a mediului iar la incheierea preluarii sa curete locul de depozitare si sa-l predea responsabilului vanzatorului in bune conditii, respectiv eliberat si ecologizat;</w:t>
      </w:r>
    </w:p>
    <w:p w:rsidR="0002208D" w:rsidRPr="00315981" w:rsidRDefault="0002208D" w:rsidP="0002208D">
      <w:pPr>
        <w:rPr>
          <w:lang w:val="ro-RO"/>
        </w:rPr>
      </w:pPr>
      <w:r w:rsidRPr="00315981">
        <w:rPr>
          <w:rFonts w:ascii="Arial" w:hAnsi="Arial" w:cs="Arial"/>
          <w:sz w:val="22"/>
          <w:szCs w:val="22"/>
          <w:lang w:val="ro-RO"/>
        </w:rPr>
        <w:t>-cumparatorul va avea autorizatie/autorizatii de mediu valabile pe perioada derularii contractului de vanzare-cumparare pentru categoriile de deseuri mentionate in anexele la caietul de sarcini;</w:t>
      </w:r>
    </w:p>
    <w:p w:rsidR="0002208D" w:rsidRPr="00315981" w:rsidRDefault="0002208D" w:rsidP="0002208D">
      <w:pPr>
        <w:rPr>
          <w:rFonts w:ascii="Arial" w:hAnsi="Arial" w:cs="Arial"/>
          <w:sz w:val="22"/>
          <w:szCs w:val="22"/>
          <w:lang w:val="ro-RO"/>
        </w:rPr>
      </w:pPr>
      <w:r w:rsidRPr="00315981">
        <w:rPr>
          <w:rFonts w:ascii="Arial" w:hAnsi="Arial" w:cs="Arial"/>
          <w:sz w:val="22"/>
          <w:szCs w:val="22"/>
          <w:lang w:val="ro-RO"/>
        </w:rPr>
        <w:t>-orice prejudiciu adus mediului la preluarea deseurilor se va inlatura operativ pe cheltuiala proprie de catre cumparator</w:t>
      </w:r>
      <w:r w:rsidR="00417DAA">
        <w:rPr>
          <w:rFonts w:ascii="Arial" w:hAnsi="Arial" w:cs="Arial"/>
          <w:sz w:val="22"/>
          <w:szCs w:val="22"/>
          <w:lang w:val="ro-RO"/>
        </w:rPr>
        <w:t>;</w:t>
      </w:r>
    </w:p>
    <w:p w:rsidR="0002208D" w:rsidRPr="009922C8" w:rsidRDefault="0002208D" w:rsidP="00BF5DDD">
      <w:pPr>
        <w:ind w:firstLine="720"/>
        <w:rPr>
          <w:lang w:val="ro-RO"/>
        </w:rPr>
      </w:pPr>
      <w:r w:rsidRPr="009922C8">
        <w:rPr>
          <w:rFonts w:ascii="Arial" w:hAnsi="Arial" w:cs="Arial"/>
          <w:sz w:val="22"/>
          <w:szCs w:val="22"/>
          <w:lang w:val="ro-RO"/>
        </w:rPr>
        <w:t>12.</w:t>
      </w:r>
      <w:r w:rsidR="00A31BD1">
        <w:rPr>
          <w:rFonts w:ascii="Arial" w:hAnsi="Arial" w:cs="Arial"/>
          <w:sz w:val="22"/>
          <w:szCs w:val="22"/>
          <w:lang w:val="ro-RO"/>
        </w:rPr>
        <w:t>9</w:t>
      </w:r>
      <w:r w:rsidRPr="009922C8">
        <w:rPr>
          <w:rFonts w:ascii="Arial" w:hAnsi="Arial" w:cs="Arial"/>
          <w:sz w:val="22"/>
          <w:szCs w:val="22"/>
          <w:lang w:val="ro-RO"/>
        </w:rPr>
        <w:t>.</w:t>
      </w:r>
      <w:r w:rsidR="00315981" w:rsidRPr="009922C8">
        <w:rPr>
          <w:rFonts w:ascii="Arial" w:hAnsi="Arial" w:cs="Arial"/>
          <w:sz w:val="22"/>
          <w:szCs w:val="22"/>
          <w:lang w:val="ro-RO"/>
        </w:rPr>
        <w:t>4</w:t>
      </w:r>
      <w:r w:rsidRPr="009922C8">
        <w:rPr>
          <w:rFonts w:ascii="Arial" w:hAnsi="Arial" w:cs="Arial"/>
          <w:sz w:val="22"/>
          <w:szCs w:val="22"/>
          <w:lang w:val="ro-RO"/>
        </w:rPr>
        <w:t>.Cerinte de securitatea instalatiilor si de aparare impotriva incendiilor:</w:t>
      </w:r>
    </w:p>
    <w:p w:rsidR="0002208D" w:rsidRPr="009922C8" w:rsidRDefault="0002208D" w:rsidP="0002208D">
      <w:pPr>
        <w:rPr>
          <w:lang w:val="ro-RO"/>
        </w:rPr>
      </w:pPr>
      <w:r w:rsidRPr="009922C8">
        <w:rPr>
          <w:rFonts w:ascii="Arial" w:hAnsi="Arial" w:cs="Arial"/>
          <w:sz w:val="22"/>
          <w:szCs w:val="22"/>
          <w:lang w:val="ro-RO"/>
        </w:rPr>
        <w:t>-in timpul desfasurarii activitatii in incinta vanzatorului, personalul cumparatorului va respecta intocmai prevederile Legii nr.307/2006 (actualizata*) privind apararea impotriva incendiilor precum si Ordinului M.A.I. nr.163/2007 pentru aprobarea Normelor generale de aparare impotriva incendiilor;</w:t>
      </w:r>
    </w:p>
    <w:p w:rsidR="0002208D" w:rsidRPr="009922C8" w:rsidRDefault="0002208D" w:rsidP="0002208D">
      <w:pPr>
        <w:rPr>
          <w:lang w:val="ro-RO"/>
        </w:rPr>
      </w:pPr>
      <w:r w:rsidRPr="009922C8">
        <w:rPr>
          <w:rFonts w:ascii="Arial" w:hAnsi="Arial" w:cs="Arial"/>
          <w:sz w:val="22"/>
          <w:szCs w:val="22"/>
          <w:lang w:val="ro-RO"/>
        </w:rPr>
        <w:t>-accesul personalului si a mijloacelor de transport in obiectivele si instalatiile vanzatorului specificate in anexa nr.5 la caietul de sarcini, se face numai pe baza formularelor pentru acces conform procedurilor C</w:t>
      </w:r>
      <w:r w:rsidR="00C14545">
        <w:rPr>
          <w:rFonts w:ascii="Arial" w:hAnsi="Arial" w:cs="Arial"/>
          <w:sz w:val="22"/>
          <w:szCs w:val="22"/>
          <w:lang w:val="ro-RO"/>
        </w:rPr>
        <w:t>.</w:t>
      </w:r>
      <w:r w:rsidRPr="009922C8">
        <w:rPr>
          <w:rFonts w:ascii="Arial" w:hAnsi="Arial" w:cs="Arial"/>
          <w:sz w:val="22"/>
          <w:szCs w:val="22"/>
          <w:lang w:val="ro-RO"/>
        </w:rPr>
        <w:t>N</w:t>
      </w:r>
      <w:r w:rsidR="00C14545">
        <w:rPr>
          <w:rFonts w:ascii="Arial" w:hAnsi="Arial" w:cs="Arial"/>
          <w:sz w:val="22"/>
          <w:szCs w:val="22"/>
          <w:lang w:val="ro-RO"/>
        </w:rPr>
        <w:t>.</w:t>
      </w:r>
      <w:r w:rsidRPr="009922C8">
        <w:rPr>
          <w:rFonts w:ascii="Arial" w:hAnsi="Arial" w:cs="Arial"/>
          <w:sz w:val="22"/>
          <w:szCs w:val="22"/>
          <w:lang w:val="ro-RO"/>
        </w:rPr>
        <w:t>T</w:t>
      </w:r>
      <w:r w:rsidR="00C14545">
        <w:rPr>
          <w:rFonts w:ascii="Arial" w:hAnsi="Arial" w:cs="Arial"/>
          <w:sz w:val="22"/>
          <w:szCs w:val="22"/>
          <w:lang w:val="ro-RO"/>
        </w:rPr>
        <w:t>.</w:t>
      </w:r>
      <w:r w:rsidRPr="009922C8">
        <w:rPr>
          <w:rFonts w:ascii="Arial" w:hAnsi="Arial" w:cs="Arial"/>
          <w:sz w:val="22"/>
          <w:szCs w:val="22"/>
          <w:lang w:val="ro-RO"/>
        </w:rPr>
        <w:t>E</w:t>
      </w:r>
      <w:r w:rsidR="00C14545">
        <w:rPr>
          <w:rFonts w:ascii="Arial" w:hAnsi="Arial" w:cs="Arial"/>
          <w:sz w:val="22"/>
          <w:szCs w:val="22"/>
          <w:lang w:val="ro-RO"/>
        </w:rPr>
        <w:t>.</w:t>
      </w:r>
      <w:r w:rsidRPr="009922C8">
        <w:rPr>
          <w:rFonts w:ascii="Arial" w:hAnsi="Arial" w:cs="Arial"/>
          <w:sz w:val="22"/>
          <w:szCs w:val="22"/>
          <w:lang w:val="ro-RO"/>
        </w:rPr>
        <w:t>E</w:t>
      </w:r>
      <w:r w:rsidR="00C14545">
        <w:rPr>
          <w:rFonts w:ascii="Arial" w:hAnsi="Arial" w:cs="Arial"/>
          <w:sz w:val="22"/>
          <w:szCs w:val="22"/>
          <w:lang w:val="ro-RO"/>
        </w:rPr>
        <w:t>.</w:t>
      </w:r>
      <w:r w:rsidRPr="009922C8">
        <w:rPr>
          <w:rFonts w:ascii="Arial" w:hAnsi="Arial" w:cs="Arial"/>
          <w:sz w:val="22"/>
          <w:szCs w:val="22"/>
          <w:lang w:val="ro-RO"/>
        </w:rPr>
        <w:t xml:space="preserve"> „Transelectrica” S</w:t>
      </w:r>
      <w:r w:rsidR="00C14545">
        <w:rPr>
          <w:rFonts w:ascii="Arial" w:hAnsi="Arial" w:cs="Arial"/>
          <w:sz w:val="22"/>
          <w:szCs w:val="22"/>
          <w:lang w:val="ro-RO"/>
        </w:rPr>
        <w:t>.</w:t>
      </w:r>
      <w:r w:rsidRPr="009922C8">
        <w:rPr>
          <w:rFonts w:ascii="Arial" w:hAnsi="Arial" w:cs="Arial"/>
          <w:sz w:val="22"/>
          <w:szCs w:val="22"/>
          <w:lang w:val="ro-RO"/>
        </w:rPr>
        <w:t>A</w:t>
      </w:r>
      <w:r w:rsidR="00C14545">
        <w:rPr>
          <w:rFonts w:ascii="Arial" w:hAnsi="Arial" w:cs="Arial"/>
          <w:sz w:val="22"/>
          <w:szCs w:val="22"/>
          <w:lang w:val="ro-RO"/>
        </w:rPr>
        <w:t>.</w:t>
      </w:r>
      <w:r w:rsidRPr="009922C8">
        <w:rPr>
          <w:rFonts w:ascii="Arial" w:hAnsi="Arial" w:cs="Arial"/>
          <w:sz w:val="22"/>
          <w:szCs w:val="22"/>
          <w:lang w:val="ro-RO"/>
        </w:rPr>
        <w:t xml:space="preserve"> – Autorizarea accesului tertilor, aprobate de vanzator; </w:t>
      </w:r>
    </w:p>
    <w:p w:rsidR="0002208D" w:rsidRPr="009922C8" w:rsidRDefault="0002208D" w:rsidP="0002208D">
      <w:pPr>
        <w:rPr>
          <w:lang w:val="it-IT"/>
        </w:rPr>
      </w:pPr>
      <w:r w:rsidRPr="009922C8">
        <w:rPr>
          <w:rFonts w:ascii="Arial" w:hAnsi="Arial" w:cs="Arial"/>
          <w:sz w:val="22"/>
          <w:szCs w:val="22"/>
          <w:lang w:val="ro-RO"/>
        </w:rPr>
        <w:t xml:space="preserve">-cumparatorului al carui contract </w:t>
      </w:r>
      <w:r w:rsidR="00D5481C" w:rsidRPr="00FA5433">
        <w:rPr>
          <w:rFonts w:ascii="Arial" w:hAnsi="Arial" w:cs="Arial"/>
          <w:sz w:val="22"/>
          <w:szCs w:val="22"/>
          <w:lang w:val="ro-RO" w:eastAsia="en-GB"/>
        </w:rPr>
        <w:t>de vanzare-cumparare</w:t>
      </w:r>
      <w:r w:rsidR="00D5481C" w:rsidRPr="009922C8">
        <w:rPr>
          <w:rFonts w:ascii="Arial" w:hAnsi="Arial" w:cs="Arial"/>
          <w:sz w:val="22"/>
          <w:szCs w:val="22"/>
          <w:lang w:val="ro-RO"/>
        </w:rPr>
        <w:t xml:space="preserve"> </w:t>
      </w:r>
      <w:r w:rsidRPr="009922C8">
        <w:rPr>
          <w:rFonts w:ascii="Arial" w:hAnsi="Arial" w:cs="Arial"/>
          <w:sz w:val="22"/>
          <w:szCs w:val="22"/>
          <w:lang w:val="ro-RO"/>
        </w:rPr>
        <w:t xml:space="preserve">a intrat in vigoare i se va elibera un formular pentru acces, pentru personalul </w:t>
      </w:r>
      <w:r w:rsidR="00D26BDE">
        <w:rPr>
          <w:rFonts w:ascii="Arial" w:hAnsi="Arial" w:cs="Arial"/>
          <w:sz w:val="22"/>
          <w:szCs w:val="22"/>
          <w:lang w:val="ro-RO"/>
        </w:rPr>
        <w:t xml:space="preserve">si </w:t>
      </w:r>
      <w:r w:rsidR="00A12F14" w:rsidRPr="009F09D1">
        <w:rPr>
          <w:rFonts w:ascii="Arial" w:eastAsia="SimSun" w:hAnsi="Arial" w:cs="Arial"/>
          <w:sz w:val="22"/>
          <w:szCs w:val="22"/>
          <w:lang w:val="ro-RO"/>
        </w:rPr>
        <w:t>mijloacel</w:t>
      </w:r>
      <w:r w:rsidR="00A12F14">
        <w:rPr>
          <w:rFonts w:ascii="Arial" w:eastAsia="SimSun" w:hAnsi="Arial" w:cs="Arial"/>
          <w:sz w:val="22"/>
          <w:szCs w:val="22"/>
          <w:lang w:val="ro-RO"/>
        </w:rPr>
        <w:t>e</w:t>
      </w:r>
      <w:r w:rsidR="00A12F14" w:rsidRPr="009F09D1">
        <w:rPr>
          <w:rFonts w:ascii="Arial" w:eastAsia="SimSun" w:hAnsi="Arial" w:cs="Arial"/>
          <w:sz w:val="22"/>
          <w:szCs w:val="22"/>
          <w:lang w:val="ro-RO"/>
        </w:rPr>
        <w:t xml:space="preserve"> de transport</w:t>
      </w:r>
      <w:r w:rsidR="00D26BDE">
        <w:rPr>
          <w:rFonts w:ascii="Arial" w:hAnsi="Arial" w:cs="Arial"/>
          <w:sz w:val="22"/>
          <w:szCs w:val="22"/>
          <w:lang w:val="ro-RO"/>
        </w:rPr>
        <w:t xml:space="preserve"> </w:t>
      </w:r>
      <w:r w:rsidRPr="009922C8">
        <w:rPr>
          <w:rFonts w:ascii="Arial" w:hAnsi="Arial" w:cs="Arial"/>
          <w:sz w:val="22"/>
          <w:szCs w:val="22"/>
          <w:lang w:val="ro-RO"/>
        </w:rPr>
        <w:t>nominalizat</w:t>
      </w:r>
      <w:r w:rsidR="00D26BDE">
        <w:rPr>
          <w:rFonts w:ascii="Arial" w:hAnsi="Arial" w:cs="Arial"/>
          <w:sz w:val="22"/>
          <w:szCs w:val="22"/>
          <w:lang w:val="ro-RO"/>
        </w:rPr>
        <w:t>e</w:t>
      </w:r>
      <w:r w:rsidRPr="009922C8">
        <w:rPr>
          <w:rFonts w:ascii="Arial" w:hAnsi="Arial" w:cs="Arial"/>
          <w:sz w:val="22"/>
          <w:szCs w:val="22"/>
          <w:lang w:val="ro-RO"/>
        </w:rPr>
        <w:t xml:space="preserve"> de acesta in documentatia de participare;</w:t>
      </w:r>
    </w:p>
    <w:p w:rsidR="0002208D" w:rsidRPr="009922C8" w:rsidRDefault="0002208D" w:rsidP="0002208D">
      <w:pPr>
        <w:rPr>
          <w:rFonts w:ascii="Arial" w:hAnsi="Arial" w:cs="Arial"/>
          <w:sz w:val="22"/>
          <w:szCs w:val="22"/>
          <w:lang w:val="ro-RO"/>
        </w:rPr>
      </w:pPr>
      <w:r w:rsidRPr="009922C8">
        <w:rPr>
          <w:rFonts w:ascii="Arial" w:hAnsi="Arial" w:cs="Arial"/>
          <w:sz w:val="22"/>
          <w:szCs w:val="22"/>
          <w:lang w:val="ro-RO"/>
        </w:rPr>
        <w:t>-personalul cumparatorului trebuie sa respecte intocmai prevederile Regulamentului de ordine interioara al vanzatorului.</w:t>
      </w:r>
    </w:p>
    <w:p w:rsidR="0002208D" w:rsidRPr="009922C8" w:rsidRDefault="0002208D" w:rsidP="0002208D">
      <w:pPr>
        <w:rPr>
          <w:lang w:val="ro-RO"/>
        </w:rPr>
      </w:pPr>
      <w:r w:rsidRPr="009922C8">
        <w:rPr>
          <w:rFonts w:ascii="Arial" w:hAnsi="Arial" w:cs="Arial"/>
          <w:sz w:val="22"/>
          <w:szCs w:val="22"/>
          <w:lang w:val="ro-RO"/>
        </w:rPr>
        <w:t>12.10.In cazul producerii unui accident in timpul transportului, cumparatorul are obligatia de a anunta imediat Inspectoratul pentru Situatii de Urgenta si Agentia pentru Protectia Mediului de pe raza judetului unde s-a produs incidentul.</w:t>
      </w:r>
    </w:p>
    <w:p w:rsidR="0002208D" w:rsidRPr="001A4AEF" w:rsidRDefault="0002208D" w:rsidP="0002208D">
      <w:pPr>
        <w:jc w:val="both"/>
        <w:rPr>
          <w:lang w:val="ro-RO"/>
        </w:rPr>
      </w:pPr>
      <w:r w:rsidRPr="001A4AEF">
        <w:rPr>
          <w:rFonts w:ascii="Arial" w:hAnsi="Arial" w:cs="Arial"/>
          <w:sz w:val="22"/>
          <w:szCs w:val="22"/>
          <w:u w:val="single"/>
          <w:lang w:val="ro-RO" w:eastAsia="ro-RO"/>
        </w:rPr>
        <w:t>12.11.</w:t>
      </w:r>
      <w:r w:rsidRPr="001A4AEF">
        <w:rPr>
          <w:rFonts w:ascii="Arial" w:hAnsi="Arial" w:cs="Arial"/>
          <w:sz w:val="22"/>
          <w:szCs w:val="22"/>
          <w:u w:val="single"/>
          <w:lang w:val="ro-RO"/>
        </w:rPr>
        <w:t xml:space="preserve">Responsabilii vanzatorului de la fiecare </w:t>
      </w:r>
      <w:r w:rsidR="009833E2">
        <w:rPr>
          <w:rFonts w:ascii="Arial" w:hAnsi="Arial" w:cs="Arial"/>
          <w:sz w:val="22"/>
          <w:szCs w:val="22"/>
          <w:u w:val="single"/>
          <w:lang w:val="ro-RO"/>
        </w:rPr>
        <w:t>locatie</w:t>
      </w:r>
      <w:r w:rsidRPr="001A4AEF">
        <w:rPr>
          <w:rFonts w:ascii="Arial" w:hAnsi="Arial" w:cs="Arial"/>
          <w:sz w:val="22"/>
          <w:szCs w:val="22"/>
          <w:u w:val="single"/>
          <w:lang w:val="ro-RO"/>
        </w:rPr>
        <w:t xml:space="preserve"> au obligatia</w:t>
      </w:r>
      <w:r w:rsidR="009833E2">
        <w:rPr>
          <w:rFonts w:ascii="Arial" w:hAnsi="Arial" w:cs="Arial"/>
          <w:sz w:val="22"/>
          <w:szCs w:val="22"/>
          <w:u w:val="single"/>
          <w:lang w:val="ro-RO"/>
        </w:rPr>
        <w:t>, pentru fiecare lot in parte</w:t>
      </w:r>
      <w:r w:rsidRPr="001A4AEF">
        <w:rPr>
          <w:rFonts w:ascii="Arial" w:hAnsi="Arial" w:cs="Arial"/>
          <w:sz w:val="22"/>
          <w:szCs w:val="22"/>
          <w:u w:val="single"/>
          <w:lang w:val="ro-RO"/>
        </w:rPr>
        <w:t>:</w:t>
      </w:r>
    </w:p>
    <w:p w:rsidR="0002208D" w:rsidRPr="00FA5433" w:rsidRDefault="0002208D" w:rsidP="0002208D">
      <w:pPr>
        <w:autoSpaceDE w:val="0"/>
        <w:rPr>
          <w:lang w:val="ro-RO"/>
        </w:rPr>
      </w:pPr>
      <w:r w:rsidRPr="00FA5433">
        <w:rPr>
          <w:rFonts w:ascii="Arial" w:hAnsi="Arial" w:cs="Arial"/>
          <w:sz w:val="22"/>
          <w:szCs w:val="22"/>
          <w:lang w:val="ro-RO"/>
        </w:rPr>
        <w:t xml:space="preserve">-de a supraveghea activitatea de preluare integrala a deseurilor, in prezenta delegatului cumparatorului; </w:t>
      </w:r>
    </w:p>
    <w:p w:rsidR="0002208D" w:rsidRPr="00FA5433" w:rsidRDefault="0002208D" w:rsidP="0002208D">
      <w:pPr>
        <w:autoSpaceDE w:val="0"/>
        <w:rPr>
          <w:lang w:val="it-IT"/>
        </w:rPr>
      </w:pPr>
      <w:r w:rsidRPr="00FA5433">
        <w:rPr>
          <w:rFonts w:ascii="Arial" w:hAnsi="Arial" w:cs="Arial"/>
          <w:sz w:val="22"/>
          <w:szCs w:val="22"/>
          <w:lang w:val="ro-RO"/>
        </w:rPr>
        <w:t>-de a intocmi avizul de insotire a marfii pe care il va semna si stampila la predator, iar la primitor se va semna si stampila de delegatul cumparatorului. Exemplarul din avizul de insotire a marfii, semnat si stampilat de vanzator va insoti marfa pana la destinatia cumparatorului;</w:t>
      </w:r>
    </w:p>
    <w:p w:rsidR="0002208D" w:rsidRPr="00FA5433" w:rsidRDefault="0002208D" w:rsidP="0002208D">
      <w:pPr>
        <w:rPr>
          <w:lang w:val="it-IT"/>
        </w:rPr>
      </w:pPr>
      <w:r w:rsidRPr="00FA5433">
        <w:rPr>
          <w:rFonts w:ascii="Arial" w:hAnsi="Arial" w:cs="Arial"/>
          <w:sz w:val="22"/>
          <w:szCs w:val="22"/>
          <w:lang w:val="ro-RO"/>
        </w:rPr>
        <w:t xml:space="preserve">-ca dupa predarea integrala a deseurilor </w:t>
      </w:r>
      <w:r w:rsidR="00684882">
        <w:rPr>
          <w:rFonts w:ascii="Arial" w:hAnsi="Arial" w:cs="Arial"/>
          <w:sz w:val="22"/>
          <w:szCs w:val="22"/>
          <w:lang w:val="ro-RO"/>
        </w:rPr>
        <w:t xml:space="preserve">dintr-un lot </w:t>
      </w:r>
      <w:r w:rsidRPr="00FA5433">
        <w:rPr>
          <w:rFonts w:ascii="Arial" w:hAnsi="Arial" w:cs="Arial"/>
          <w:sz w:val="22"/>
          <w:szCs w:val="22"/>
          <w:lang w:val="ro-RO"/>
        </w:rPr>
        <w:t>sa transmita responsabilului vanzatorului, in copie, urmatoarele documente:</w:t>
      </w:r>
    </w:p>
    <w:p w:rsidR="0002208D" w:rsidRPr="00FA5433" w:rsidRDefault="0002208D" w:rsidP="0002208D">
      <w:pPr>
        <w:jc w:val="both"/>
        <w:rPr>
          <w:lang w:val="ro-RO"/>
        </w:rPr>
      </w:pPr>
      <w:r w:rsidRPr="00FA5433">
        <w:rPr>
          <w:rFonts w:ascii="Arial" w:eastAsia="Arial" w:hAnsi="Arial" w:cs="Arial"/>
          <w:sz w:val="22"/>
          <w:szCs w:val="22"/>
          <w:lang w:val="ro-RO"/>
        </w:rPr>
        <w:t xml:space="preserve">                 </w:t>
      </w:r>
      <w:r w:rsidRPr="00FA5433">
        <w:rPr>
          <w:rFonts w:ascii="Arial" w:hAnsi="Arial" w:cs="Arial"/>
          <w:sz w:val="22"/>
          <w:szCs w:val="22"/>
          <w:lang w:val="ro-RO"/>
        </w:rPr>
        <w:t>-aviz de insotire a marfii;</w:t>
      </w:r>
    </w:p>
    <w:p w:rsidR="0002208D" w:rsidRPr="00FA5433" w:rsidRDefault="0002208D" w:rsidP="0002208D">
      <w:pPr>
        <w:jc w:val="both"/>
        <w:rPr>
          <w:lang w:val="ro-RO"/>
        </w:rPr>
      </w:pPr>
      <w:r w:rsidRPr="00FA5433">
        <w:rPr>
          <w:rFonts w:ascii="Arial" w:eastAsia="Arial" w:hAnsi="Arial" w:cs="Arial"/>
          <w:sz w:val="22"/>
          <w:szCs w:val="22"/>
          <w:lang w:val="ro-RO"/>
        </w:rPr>
        <w:t xml:space="preserve">                 </w:t>
      </w:r>
      <w:r w:rsidRPr="00FA5433">
        <w:rPr>
          <w:rFonts w:ascii="Arial" w:hAnsi="Arial" w:cs="Arial"/>
          <w:sz w:val="22"/>
          <w:szCs w:val="22"/>
          <w:lang w:val="ro-RO"/>
        </w:rPr>
        <w:t>-proces-verbal de predare-primire.</w:t>
      </w:r>
    </w:p>
    <w:p w:rsidR="0002208D" w:rsidRDefault="0002208D" w:rsidP="0002208D">
      <w:pPr>
        <w:autoSpaceDE w:val="0"/>
        <w:rPr>
          <w:rFonts w:ascii="Arial" w:hAnsi="Arial" w:cs="Arial"/>
          <w:sz w:val="22"/>
          <w:szCs w:val="22"/>
          <w:lang w:val="ro-RO"/>
        </w:rPr>
      </w:pPr>
      <w:r w:rsidRPr="00FA5433">
        <w:rPr>
          <w:rFonts w:ascii="Arial" w:hAnsi="Arial" w:cs="Arial"/>
          <w:sz w:val="22"/>
          <w:szCs w:val="22"/>
          <w:lang w:val="ro-RO" w:eastAsia="ro-RO"/>
        </w:rPr>
        <w:t>12.12.</w:t>
      </w:r>
      <w:r w:rsidRPr="00FA5433">
        <w:rPr>
          <w:rFonts w:ascii="Arial" w:hAnsi="Arial" w:cs="Arial"/>
          <w:sz w:val="22"/>
          <w:szCs w:val="22"/>
          <w:lang w:val="ro-RO"/>
        </w:rPr>
        <w:t>Odata cu iesirea pe poarta locatiei de unde se preiau deseurile cumparatorul este pe deplin responsabil pentru transportul deseurilor pana la destinatie.</w:t>
      </w:r>
    </w:p>
    <w:p w:rsidR="0002208D" w:rsidRPr="00FA5433" w:rsidRDefault="0002208D" w:rsidP="0002208D">
      <w:pPr>
        <w:autoSpaceDE w:val="0"/>
        <w:rPr>
          <w:lang w:val="it-IT"/>
        </w:rPr>
      </w:pPr>
      <w:r w:rsidRPr="00FA5433">
        <w:rPr>
          <w:rFonts w:ascii="Arial" w:hAnsi="Arial" w:cs="Arial"/>
          <w:sz w:val="22"/>
          <w:szCs w:val="22"/>
          <w:lang w:val="ro-RO" w:eastAsia="en-GB"/>
        </w:rPr>
        <w:t>12.13.In cazul in care reprezentantul cumparatorului care ridica deseurile este altul decat cel specificat in contractul de vanzare-cumparare, atunci acesta va prezenta imputernicire, semnata si stampilata de reprezentantul legal al cumparatorului si acceptata de vanzator.</w:t>
      </w:r>
    </w:p>
    <w:p w:rsidR="0002208D" w:rsidRPr="00FA5433" w:rsidRDefault="0002208D" w:rsidP="0002208D">
      <w:pPr>
        <w:autoSpaceDE w:val="0"/>
        <w:rPr>
          <w:rFonts w:ascii="Arial" w:hAnsi="Arial" w:cs="Arial"/>
          <w:sz w:val="22"/>
          <w:szCs w:val="22"/>
          <w:lang w:val="ro-RO" w:eastAsia="en-GB"/>
        </w:rPr>
      </w:pPr>
    </w:p>
    <w:p w:rsidR="0002208D" w:rsidRPr="002935BE" w:rsidRDefault="0002208D" w:rsidP="0002208D">
      <w:pPr>
        <w:autoSpaceDE w:val="0"/>
        <w:rPr>
          <w:lang w:val="ro-RO"/>
        </w:rPr>
      </w:pPr>
      <w:r w:rsidRPr="002935BE">
        <w:rPr>
          <w:rFonts w:ascii="Arial" w:hAnsi="Arial" w:cs="Arial"/>
          <w:b/>
          <w:sz w:val="22"/>
          <w:szCs w:val="22"/>
          <w:u w:val="single"/>
          <w:lang w:val="ro-RO"/>
        </w:rPr>
        <w:t>Cap.13.</w:t>
      </w:r>
      <w:r w:rsidR="001B6692">
        <w:rPr>
          <w:rFonts w:ascii="Arial" w:hAnsi="Arial" w:cs="Arial"/>
          <w:b/>
          <w:sz w:val="22"/>
          <w:szCs w:val="22"/>
          <w:u w:val="single"/>
          <w:lang w:val="ro-RO"/>
        </w:rPr>
        <w:t xml:space="preserve"> </w:t>
      </w:r>
      <w:r w:rsidRPr="002935BE">
        <w:rPr>
          <w:rFonts w:ascii="Arial" w:hAnsi="Arial" w:cs="Arial"/>
          <w:b/>
          <w:sz w:val="22"/>
          <w:szCs w:val="22"/>
          <w:u w:val="single"/>
          <w:lang w:val="ro-RO"/>
        </w:rPr>
        <w:t>Incheierea contractului de vanzare-cumparare. Modalitati de plata</w:t>
      </w:r>
    </w:p>
    <w:p w:rsidR="0002483E" w:rsidRDefault="0002483E" w:rsidP="0002483E">
      <w:pPr>
        <w:autoSpaceDE w:val="0"/>
        <w:autoSpaceDN w:val="0"/>
        <w:adjustRightInd w:val="0"/>
        <w:rPr>
          <w:rFonts w:ascii="Arial" w:hAnsi="Arial" w:cs="Arial"/>
          <w:sz w:val="22"/>
          <w:szCs w:val="22"/>
        </w:rPr>
      </w:pPr>
      <w:r w:rsidRPr="002935BE">
        <w:rPr>
          <w:rFonts w:ascii="Arial" w:hAnsi="Arial" w:cs="Arial"/>
          <w:sz w:val="22"/>
          <w:szCs w:val="22"/>
        </w:rPr>
        <w:t>13.1.Contractul de vanzare-cumparare va fi incheiat</w:t>
      </w:r>
      <w:r w:rsidR="00340D92">
        <w:rPr>
          <w:rFonts w:ascii="Arial" w:hAnsi="Arial" w:cs="Arial"/>
          <w:sz w:val="22"/>
          <w:szCs w:val="22"/>
        </w:rPr>
        <w:t xml:space="preserve"> distinct</w:t>
      </w:r>
      <w:r w:rsidR="00C92057">
        <w:rPr>
          <w:rFonts w:ascii="Arial" w:hAnsi="Arial" w:cs="Arial"/>
          <w:sz w:val="22"/>
          <w:szCs w:val="22"/>
        </w:rPr>
        <w:t xml:space="preserve"> pe</w:t>
      </w:r>
      <w:r w:rsidR="00340D92">
        <w:rPr>
          <w:rFonts w:ascii="Arial" w:hAnsi="Arial" w:cs="Arial"/>
          <w:sz w:val="22"/>
          <w:szCs w:val="22"/>
        </w:rPr>
        <w:t>ntru</w:t>
      </w:r>
      <w:r w:rsidR="00C92057">
        <w:rPr>
          <w:rFonts w:ascii="Arial" w:hAnsi="Arial" w:cs="Arial"/>
          <w:sz w:val="22"/>
          <w:szCs w:val="22"/>
        </w:rPr>
        <w:t xml:space="preserve"> fiecare lot</w:t>
      </w:r>
      <w:r w:rsidR="008234BA">
        <w:rPr>
          <w:rFonts w:ascii="Arial" w:hAnsi="Arial" w:cs="Arial"/>
          <w:bCs/>
          <w:sz w:val="22"/>
          <w:szCs w:val="22"/>
          <w:lang w:val="ro-RO"/>
        </w:rPr>
        <w:t>,</w:t>
      </w:r>
      <w:r w:rsidR="00C92057" w:rsidRPr="002935BE">
        <w:rPr>
          <w:rFonts w:ascii="Arial" w:hAnsi="Arial" w:cs="Arial"/>
          <w:sz w:val="22"/>
          <w:szCs w:val="22"/>
        </w:rPr>
        <w:t xml:space="preserve"> </w:t>
      </w:r>
      <w:r w:rsidRPr="002935BE">
        <w:rPr>
          <w:rFonts w:ascii="Arial" w:hAnsi="Arial" w:cs="Arial"/>
          <w:sz w:val="22"/>
          <w:szCs w:val="22"/>
        </w:rPr>
        <w:t>cu acel cumparator selectat in prima etapa si caruia i s-a adjudecat tot pachetul</w:t>
      </w:r>
      <w:r w:rsidR="00C92057">
        <w:rPr>
          <w:rFonts w:ascii="Arial" w:hAnsi="Arial" w:cs="Arial"/>
          <w:sz w:val="22"/>
          <w:szCs w:val="22"/>
        </w:rPr>
        <w:t xml:space="preserve"> din lotul respectiv</w:t>
      </w:r>
      <w:r w:rsidRPr="002935BE">
        <w:rPr>
          <w:rFonts w:ascii="Arial" w:hAnsi="Arial" w:cs="Arial"/>
          <w:sz w:val="22"/>
          <w:szCs w:val="22"/>
        </w:rPr>
        <w:t xml:space="preserve">, respectiv a oferit </w:t>
      </w:r>
      <w:r w:rsidR="00480937">
        <w:rPr>
          <w:rFonts w:ascii="Arial" w:hAnsi="Arial" w:cs="Arial"/>
          <w:bCs/>
          <w:sz w:val="22"/>
          <w:szCs w:val="22"/>
          <w:lang w:val="ro-RO"/>
        </w:rPr>
        <w:t xml:space="preserve">in etapa a doua </w:t>
      </w:r>
      <w:r w:rsidR="00285DCF">
        <w:rPr>
          <w:rFonts w:ascii="Arial" w:hAnsi="Arial" w:cs="Arial"/>
          <w:bCs/>
          <w:sz w:val="22"/>
          <w:szCs w:val="22"/>
          <w:lang w:val="ro-RO"/>
        </w:rPr>
        <w:t xml:space="preserve">de licitatie </w:t>
      </w:r>
      <w:r w:rsidRPr="002935BE">
        <w:rPr>
          <w:rFonts w:ascii="Arial" w:hAnsi="Arial" w:cs="Arial"/>
          <w:sz w:val="22"/>
          <w:szCs w:val="22"/>
        </w:rPr>
        <w:t xml:space="preserve">cel mai bun pret </w:t>
      </w:r>
      <w:r w:rsidR="00480937">
        <w:rPr>
          <w:rFonts w:ascii="Arial" w:hAnsi="Arial" w:cs="Arial"/>
          <w:sz w:val="22"/>
          <w:szCs w:val="22"/>
        </w:rPr>
        <w:t>(</w:t>
      </w:r>
      <w:r w:rsidR="00480937">
        <w:rPr>
          <w:rFonts w:ascii="Arial" w:hAnsi="Arial" w:cs="Arial"/>
          <w:bCs/>
          <w:sz w:val="22"/>
          <w:szCs w:val="22"/>
          <w:lang w:val="ro-RO"/>
        </w:rPr>
        <w:t xml:space="preserve">cea mai mare oferta de pret) </w:t>
      </w:r>
      <w:r w:rsidRPr="002935BE">
        <w:rPr>
          <w:rFonts w:ascii="Arial" w:hAnsi="Arial" w:cs="Arial"/>
          <w:sz w:val="22"/>
          <w:szCs w:val="22"/>
        </w:rPr>
        <w:t>pentru fiecare tip de deseu</w:t>
      </w:r>
      <w:r w:rsidR="00BB13AE">
        <w:rPr>
          <w:rFonts w:ascii="Arial" w:hAnsi="Arial" w:cs="Arial"/>
          <w:sz w:val="22"/>
          <w:szCs w:val="22"/>
        </w:rPr>
        <w:t xml:space="preserve"> aferent lotului respectiv</w:t>
      </w:r>
      <w:r w:rsidRPr="002935BE">
        <w:rPr>
          <w:rFonts w:ascii="Arial" w:hAnsi="Arial" w:cs="Arial"/>
          <w:sz w:val="22"/>
          <w:szCs w:val="22"/>
        </w:rPr>
        <w:t>.</w:t>
      </w:r>
    </w:p>
    <w:p w:rsidR="00340D92" w:rsidRDefault="002572F7" w:rsidP="00340D92">
      <w:pPr>
        <w:ind w:right="382"/>
        <w:rPr>
          <w:rFonts w:ascii="Arial" w:hAnsi="Arial" w:cs="Arial"/>
          <w:bCs/>
          <w:sz w:val="22"/>
          <w:szCs w:val="22"/>
          <w:lang w:val="ro-RO"/>
        </w:rPr>
      </w:pPr>
      <w:r>
        <w:rPr>
          <w:rFonts w:ascii="Arial" w:hAnsi="Arial" w:cs="Arial"/>
          <w:bCs/>
          <w:sz w:val="22"/>
          <w:szCs w:val="22"/>
          <w:lang w:val="ro-RO"/>
        </w:rPr>
        <w:t>13</w:t>
      </w:r>
      <w:r w:rsidR="00340D92">
        <w:rPr>
          <w:rFonts w:ascii="Arial" w:hAnsi="Arial" w:cs="Arial"/>
          <w:bCs/>
          <w:sz w:val="22"/>
          <w:szCs w:val="22"/>
          <w:lang w:val="ro-RO"/>
        </w:rPr>
        <w:t>.2.Functie de numarul de loturi pe care cumparatorii le adjudeca in urma procesului de licitare vanzatorul poate incheia contracte de vanzare-cumparare pe pachet, distinct pentru fiecare lot de deseu sau cumulat pentru mai multe loturi.</w:t>
      </w:r>
    </w:p>
    <w:p w:rsidR="00815B06" w:rsidRDefault="00815B06" w:rsidP="00340D92">
      <w:pPr>
        <w:ind w:right="382"/>
        <w:rPr>
          <w:rFonts w:ascii="Arial" w:hAnsi="Arial" w:cs="Arial"/>
          <w:bCs/>
          <w:sz w:val="22"/>
          <w:szCs w:val="22"/>
          <w:lang w:val="ro-RO"/>
        </w:rPr>
      </w:pPr>
    </w:p>
    <w:p w:rsidR="0002208D" w:rsidRDefault="0002208D" w:rsidP="0002208D">
      <w:pPr>
        <w:autoSpaceDE w:val="0"/>
        <w:rPr>
          <w:rFonts w:ascii="Arial" w:hAnsi="Arial" w:cs="Arial"/>
          <w:sz w:val="22"/>
          <w:szCs w:val="22"/>
          <w:lang w:val="ro-RO"/>
        </w:rPr>
      </w:pPr>
      <w:r w:rsidRPr="00A31BD1">
        <w:rPr>
          <w:rFonts w:ascii="Arial" w:hAnsi="Arial" w:cs="Arial"/>
          <w:sz w:val="22"/>
          <w:szCs w:val="22"/>
          <w:lang w:val="ro-RO"/>
        </w:rPr>
        <w:t>13.</w:t>
      </w:r>
      <w:r w:rsidR="004C69F2">
        <w:rPr>
          <w:rFonts w:ascii="Arial" w:hAnsi="Arial" w:cs="Arial"/>
          <w:sz w:val="22"/>
          <w:szCs w:val="22"/>
          <w:lang w:val="ro-RO"/>
        </w:rPr>
        <w:t>3</w:t>
      </w:r>
      <w:r w:rsidRPr="00A31BD1">
        <w:rPr>
          <w:rFonts w:ascii="Arial" w:hAnsi="Arial" w:cs="Arial"/>
          <w:sz w:val="22"/>
          <w:szCs w:val="22"/>
          <w:lang w:val="ro-RO"/>
        </w:rPr>
        <w:t>.Castigatorul</w:t>
      </w:r>
      <w:r w:rsidR="001B6692">
        <w:rPr>
          <w:rFonts w:ascii="Arial" w:hAnsi="Arial" w:cs="Arial"/>
          <w:sz w:val="22"/>
          <w:szCs w:val="22"/>
          <w:lang w:val="ro-RO"/>
        </w:rPr>
        <w:t>/castigatorii</w:t>
      </w:r>
      <w:r w:rsidRPr="00A31BD1">
        <w:rPr>
          <w:rFonts w:ascii="Arial" w:hAnsi="Arial" w:cs="Arial"/>
          <w:sz w:val="22"/>
          <w:szCs w:val="22"/>
          <w:lang w:val="ro-RO"/>
        </w:rPr>
        <w:t xml:space="preserve"> licitatiei publice cu oferta de pret in plic inchis, are</w:t>
      </w:r>
      <w:r w:rsidR="00080C6F">
        <w:rPr>
          <w:rFonts w:ascii="Arial" w:hAnsi="Arial" w:cs="Arial"/>
          <w:sz w:val="22"/>
          <w:szCs w:val="22"/>
          <w:lang w:val="ro-RO"/>
        </w:rPr>
        <w:t>/au</w:t>
      </w:r>
      <w:r w:rsidRPr="00A31BD1">
        <w:rPr>
          <w:rFonts w:ascii="Arial" w:hAnsi="Arial" w:cs="Arial"/>
          <w:sz w:val="22"/>
          <w:szCs w:val="22"/>
          <w:lang w:val="ro-RO"/>
        </w:rPr>
        <w:t xml:space="preserve"> obligatia sa semneze contractul de vanzare-cumparare in termen de maxim 5 zile lucratoare de la data adjudecarii licitatiei</w:t>
      </w:r>
      <w:r w:rsidR="00FA5433" w:rsidRPr="00A31BD1">
        <w:rPr>
          <w:rFonts w:ascii="Arial" w:hAnsi="Arial" w:cs="Arial"/>
          <w:sz w:val="22"/>
          <w:szCs w:val="22"/>
          <w:lang w:val="ro-RO"/>
        </w:rPr>
        <w:t xml:space="preserve"> si sa achite integral </w:t>
      </w:r>
      <w:r w:rsidR="000E7700">
        <w:rPr>
          <w:rFonts w:ascii="Arial" w:hAnsi="Arial" w:cs="Arial"/>
          <w:sz w:val="22"/>
          <w:szCs w:val="22"/>
          <w:lang w:val="ro-RO"/>
        </w:rPr>
        <w:t xml:space="preserve">contravaloarea </w:t>
      </w:r>
      <w:r w:rsidR="00FA5433" w:rsidRPr="00A31BD1">
        <w:rPr>
          <w:rFonts w:ascii="Arial" w:hAnsi="Arial" w:cs="Arial"/>
          <w:sz w:val="22"/>
          <w:szCs w:val="22"/>
          <w:lang w:val="ro-RO"/>
        </w:rPr>
        <w:t xml:space="preserve">deseurilor </w:t>
      </w:r>
      <w:r w:rsidR="00E43FE3">
        <w:rPr>
          <w:rFonts w:ascii="Arial" w:hAnsi="Arial" w:cs="Arial"/>
          <w:sz w:val="22"/>
          <w:szCs w:val="22"/>
          <w:lang w:val="ro-RO"/>
        </w:rPr>
        <w:t xml:space="preserve">pentru fiecare </w:t>
      </w:r>
      <w:r w:rsidR="000E7700">
        <w:rPr>
          <w:rFonts w:ascii="Arial" w:hAnsi="Arial" w:cs="Arial"/>
          <w:sz w:val="22"/>
          <w:szCs w:val="22"/>
          <w:lang w:val="ro-RO"/>
        </w:rPr>
        <w:t>lot adjudecat</w:t>
      </w:r>
      <w:r w:rsidR="0027315F">
        <w:rPr>
          <w:rFonts w:ascii="Arial" w:hAnsi="Arial" w:cs="Arial"/>
          <w:sz w:val="22"/>
          <w:szCs w:val="22"/>
          <w:lang w:val="ro-RO"/>
        </w:rPr>
        <w:t>,</w:t>
      </w:r>
      <w:r w:rsidR="00FA5433" w:rsidRPr="00A31BD1">
        <w:rPr>
          <w:rFonts w:ascii="Arial" w:hAnsi="Arial" w:cs="Arial"/>
          <w:sz w:val="22"/>
          <w:szCs w:val="22"/>
          <w:lang w:val="ro-RO"/>
        </w:rPr>
        <w:t xml:space="preserve"> in cel mult 20 zile de la adjudecare</w:t>
      </w:r>
      <w:r w:rsidRPr="00A31BD1">
        <w:rPr>
          <w:rFonts w:ascii="Arial" w:hAnsi="Arial" w:cs="Arial"/>
          <w:sz w:val="22"/>
          <w:szCs w:val="22"/>
          <w:lang w:val="ro-RO"/>
        </w:rPr>
        <w:t>.</w:t>
      </w:r>
    </w:p>
    <w:p w:rsidR="0002208D" w:rsidRPr="00FA5433" w:rsidRDefault="0002208D" w:rsidP="0002208D">
      <w:pPr>
        <w:autoSpaceDE w:val="0"/>
        <w:rPr>
          <w:lang w:val="it-IT"/>
        </w:rPr>
      </w:pPr>
      <w:r w:rsidRPr="00FA5433">
        <w:rPr>
          <w:rFonts w:ascii="Arial" w:hAnsi="Arial" w:cs="Arial"/>
          <w:sz w:val="22"/>
          <w:szCs w:val="22"/>
          <w:lang w:val="ro-RO"/>
        </w:rPr>
        <w:t>13.</w:t>
      </w:r>
      <w:r w:rsidR="004C69F2">
        <w:rPr>
          <w:rFonts w:ascii="Arial" w:hAnsi="Arial" w:cs="Arial"/>
          <w:sz w:val="22"/>
          <w:szCs w:val="22"/>
          <w:lang w:val="ro-RO"/>
        </w:rPr>
        <w:t>4</w:t>
      </w:r>
      <w:r w:rsidRPr="00FA5433">
        <w:rPr>
          <w:rFonts w:ascii="Arial" w:hAnsi="Arial" w:cs="Arial"/>
          <w:sz w:val="22"/>
          <w:szCs w:val="22"/>
          <w:lang w:val="ro-RO"/>
        </w:rPr>
        <w:t>.In cazul in care castigatorul</w:t>
      </w:r>
      <w:r w:rsidR="001B6692">
        <w:rPr>
          <w:rFonts w:ascii="Arial" w:hAnsi="Arial" w:cs="Arial"/>
          <w:sz w:val="22"/>
          <w:szCs w:val="22"/>
          <w:lang w:val="ro-RO"/>
        </w:rPr>
        <w:t>/castigatorii</w:t>
      </w:r>
      <w:r w:rsidRPr="00FA5433">
        <w:rPr>
          <w:rFonts w:ascii="Arial" w:hAnsi="Arial" w:cs="Arial"/>
          <w:sz w:val="22"/>
          <w:szCs w:val="22"/>
          <w:lang w:val="ro-RO"/>
        </w:rPr>
        <w:t xml:space="preserve"> refuza sa semneze contractul de vanzare-cumparare:</w:t>
      </w:r>
    </w:p>
    <w:p w:rsidR="0002208D" w:rsidRPr="00003063" w:rsidRDefault="0002208D" w:rsidP="0002208D">
      <w:pPr>
        <w:autoSpaceDE w:val="0"/>
        <w:ind w:firstLine="720"/>
        <w:rPr>
          <w:lang w:val="it-IT"/>
        </w:rPr>
      </w:pPr>
      <w:r w:rsidRPr="00003063">
        <w:rPr>
          <w:rFonts w:ascii="Arial" w:hAnsi="Arial" w:cs="Arial"/>
          <w:sz w:val="22"/>
          <w:szCs w:val="22"/>
          <w:lang w:val="ro-RO"/>
        </w:rPr>
        <w:t>13.</w:t>
      </w:r>
      <w:r w:rsidR="004C69F2">
        <w:rPr>
          <w:rFonts w:ascii="Arial" w:hAnsi="Arial" w:cs="Arial"/>
          <w:sz w:val="22"/>
          <w:szCs w:val="22"/>
          <w:lang w:val="ro-RO"/>
        </w:rPr>
        <w:t>4</w:t>
      </w:r>
      <w:r w:rsidRPr="00003063">
        <w:rPr>
          <w:rFonts w:ascii="Arial" w:hAnsi="Arial" w:cs="Arial"/>
          <w:sz w:val="22"/>
          <w:szCs w:val="22"/>
          <w:lang w:val="ro-RO"/>
        </w:rPr>
        <w:t xml:space="preserve">.1.in termenul precizat la </w:t>
      </w:r>
      <w:r w:rsidR="00E0518A">
        <w:rPr>
          <w:rFonts w:ascii="Arial" w:hAnsi="Arial" w:cs="Arial"/>
          <w:sz w:val="22"/>
          <w:szCs w:val="22"/>
          <w:lang w:val="ro-RO"/>
        </w:rPr>
        <w:t>art.</w:t>
      </w:r>
      <w:r w:rsidRPr="00003063">
        <w:rPr>
          <w:rFonts w:ascii="Arial" w:hAnsi="Arial" w:cs="Arial"/>
          <w:sz w:val="22"/>
          <w:szCs w:val="22"/>
          <w:lang w:val="ro-RO"/>
        </w:rPr>
        <w:t>13.</w:t>
      </w:r>
      <w:r w:rsidR="004C69F2">
        <w:rPr>
          <w:rFonts w:ascii="Arial" w:hAnsi="Arial" w:cs="Arial"/>
          <w:sz w:val="22"/>
          <w:szCs w:val="22"/>
          <w:lang w:val="ro-RO"/>
        </w:rPr>
        <w:t>3</w:t>
      </w:r>
      <w:r w:rsidRPr="00003063">
        <w:rPr>
          <w:rFonts w:ascii="Arial" w:hAnsi="Arial" w:cs="Arial"/>
          <w:sz w:val="22"/>
          <w:szCs w:val="22"/>
          <w:lang w:val="ro-RO"/>
        </w:rPr>
        <w:t xml:space="preserve"> si urmatorul/urmatorii doi cumparatori clasati (daca exista) si-au mentinut oferta, comisia de valorificare intocmeste proces verbal prin care atribuie contractul de vanzare-cumparare urmatorului cumparator clasat, daca acesta/acestia nu si-a/au retras garantia de participare;</w:t>
      </w:r>
    </w:p>
    <w:p w:rsidR="0002208D" w:rsidRPr="00003063" w:rsidRDefault="0002208D" w:rsidP="0002208D">
      <w:pPr>
        <w:autoSpaceDE w:val="0"/>
        <w:ind w:firstLine="720"/>
        <w:rPr>
          <w:lang w:val="it-IT"/>
        </w:rPr>
      </w:pPr>
      <w:r w:rsidRPr="00003063">
        <w:rPr>
          <w:rFonts w:ascii="Arial" w:hAnsi="Arial" w:cs="Arial"/>
          <w:sz w:val="22"/>
          <w:szCs w:val="22"/>
          <w:lang w:val="ro-RO"/>
        </w:rPr>
        <w:t>13.</w:t>
      </w:r>
      <w:r w:rsidR="004C69F2">
        <w:rPr>
          <w:rFonts w:ascii="Arial" w:hAnsi="Arial" w:cs="Arial"/>
          <w:sz w:val="22"/>
          <w:szCs w:val="22"/>
          <w:lang w:val="ro-RO"/>
        </w:rPr>
        <w:t>4</w:t>
      </w:r>
      <w:r w:rsidRPr="00003063">
        <w:rPr>
          <w:rFonts w:ascii="Arial" w:hAnsi="Arial" w:cs="Arial"/>
          <w:sz w:val="22"/>
          <w:szCs w:val="22"/>
          <w:lang w:val="ro-RO"/>
        </w:rPr>
        <w:t xml:space="preserve">.2.si urmatorul/urmatorii doi cumparatori clasati nu si-a/au mentinut oferta, comisia de valorificare intocmeste </w:t>
      </w:r>
      <w:r w:rsidR="00E745C1" w:rsidRPr="00003063">
        <w:rPr>
          <w:rFonts w:ascii="Arial" w:hAnsi="Arial" w:cs="Arial"/>
          <w:sz w:val="22"/>
          <w:szCs w:val="22"/>
          <w:lang w:val="ro-RO"/>
        </w:rPr>
        <w:t xml:space="preserve">Raportul </w:t>
      </w:r>
      <w:r w:rsidRPr="00003063">
        <w:rPr>
          <w:rFonts w:ascii="Arial" w:hAnsi="Arial" w:cs="Arial"/>
          <w:sz w:val="22"/>
          <w:szCs w:val="22"/>
          <w:lang w:val="ro-RO"/>
        </w:rPr>
        <w:t xml:space="preserve">prin care </w:t>
      </w:r>
      <w:r w:rsidR="00FA5433" w:rsidRPr="00003063">
        <w:rPr>
          <w:rFonts w:ascii="Arial" w:hAnsi="Arial" w:cs="Arial"/>
          <w:sz w:val="22"/>
          <w:szCs w:val="22"/>
          <w:lang w:val="ro-RO"/>
        </w:rPr>
        <w:t>procedura</w:t>
      </w:r>
      <w:r w:rsidRPr="00003063">
        <w:rPr>
          <w:rFonts w:ascii="Arial" w:hAnsi="Arial" w:cs="Arial"/>
          <w:sz w:val="22"/>
          <w:szCs w:val="22"/>
          <w:lang w:val="ro-RO"/>
        </w:rPr>
        <w:t xml:space="preserve"> </w:t>
      </w:r>
      <w:r w:rsidR="00DD7602">
        <w:rPr>
          <w:rFonts w:ascii="Arial" w:hAnsi="Arial" w:cs="Arial"/>
          <w:sz w:val="22"/>
          <w:szCs w:val="22"/>
          <w:lang w:val="ro-RO"/>
        </w:rPr>
        <w:t xml:space="preserve">de valorificare </w:t>
      </w:r>
      <w:r w:rsidRPr="00003063">
        <w:rPr>
          <w:rFonts w:ascii="Arial" w:hAnsi="Arial" w:cs="Arial"/>
          <w:sz w:val="22"/>
          <w:szCs w:val="22"/>
          <w:lang w:val="ro-RO"/>
        </w:rPr>
        <w:t>este anulata</w:t>
      </w:r>
      <w:r w:rsidR="00DD7602">
        <w:rPr>
          <w:rFonts w:ascii="Arial" w:hAnsi="Arial" w:cs="Arial"/>
          <w:sz w:val="22"/>
          <w:szCs w:val="22"/>
          <w:lang w:val="ro-RO"/>
        </w:rPr>
        <w:t>.</w:t>
      </w:r>
    </w:p>
    <w:p w:rsidR="0002208D" w:rsidRPr="00FA5433" w:rsidRDefault="0002208D" w:rsidP="0002208D">
      <w:pPr>
        <w:rPr>
          <w:lang w:val="it-IT"/>
        </w:rPr>
      </w:pPr>
      <w:r w:rsidRPr="00FA5433">
        <w:rPr>
          <w:rFonts w:ascii="Arial" w:hAnsi="Arial" w:cs="Arial"/>
          <w:sz w:val="22"/>
          <w:szCs w:val="22"/>
          <w:lang w:val="ro-RO"/>
        </w:rPr>
        <w:t>13.</w:t>
      </w:r>
      <w:r w:rsidR="004C69F2">
        <w:rPr>
          <w:rFonts w:ascii="Arial" w:hAnsi="Arial" w:cs="Arial"/>
          <w:sz w:val="22"/>
          <w:szCs w:val="22"/>
          <w:lang w:val="ro-RO"/>
        </w:rPr>
        <w:t>5</w:t>
      </w:r>
      <w:r w:rsidRPr="00FA5433">
        <w:rPr>
          <w:rFonts w:ascii="Arial" w:hAnsi="Arial" w:cs="Arial"/>
          <w:sz w:val="22"/>
          <w:szCs w:val="22"/>
          <w:lang w:val="ro-RO"/>
        </w:rPr>
        <w:t>.Plat</w:t>
      </w:r>
      <w:r w:rsidR="00F83F76">
        <w:rPr>
          <w:rFonts w:ascii="Arial" w:hAnsi="Arial" w:cs="Arial"/>
          <w:sz w:val="22"/>
          <w:szCs w:val="22"/>
          <w:lang w:val="ro-RO"/>
        </w:rPr>
        <w:t>a</w:t>
      </w:r>
      <w:r w:rsidR="00311940">
        <w:rPr>
          <w:rFonts w:ascii="Arial" w:hAnsi="Arial" w:cs="Arial"/>
          <w:sz w:val="22"/>
          <w:szCs w:val="22"/>
          <w:lang w:val="ro-RO"/>
        </w:rPr>
        <w:t xml:space="preserve"> </w:t>
      </w:r>
      <w:r w:rsidRPr="00FA5433">
        <w:rPr>
          <w:rFonts w:ascii="Arial" w:hAnsi="Arial" w:cs="Arial"/>
          <w:sz w:val="22"/>
          <w:szCs w:val="22"/>
          <w:lang w:val="ro-RO"/>
        </w:rPr>
        <w:t>trebuie sa fie facut</w:t>
      </w:r>
      <w:r w:rsidR="00311940">
        <w:rPr>
          <w:rFonts w:ascii="Arial" w:hAnsi="Arial" w:cs="Arial"/>
          <w:sz w:val="22"/>
          <w:szCs w:val="22"/>
          <w:lang w:val="ro-RO"/>
        </w:rPr>
        <w:t>a</w:t>
      </w:r>
      <w:r w:rsidRPr="00FA5433">
        <w:rPr>
          <w:rFonts w:ascii="Arial" w:hAnsi="Arial" w:cs="Arial"/>
          <w:sz w:val="22"/>
          <w:szCs w:val="22"/>
          <w:lang w:val="ro-RO"/>
        </w:rPr>
        <w:t xml:space="preserve"> de catre cumparator, la cererea vanzatorului, la valoarea </w:t>
      </w:r>
      <w:r w:rsidRPr="00FA5433">
        <w:rPr>
          <w:rFonts w:ascii="Arial" w:hAnsi="Arial" w:cs="Arial"/>
          <w:sz w:val="22"/>
          <w:szCs w:val="22"/>
          <w:lang w:val="ro-RO" w:eastAsia="en-GB"/>
        </w:rPr>
        <w:t>deseurilor adjudecat</w:t>
      </w:r>
      <w:r w:rsidR="005C5B95">
        <w:rPr>
          <w:rFonts w:ascii="Arial" w:hAnsi="Arial" w:cs="Arial"/>
          <w:sz w:val="22"/>
          <w:szCs w:val="22"/>
          <w:lang w:val="ro-RO" w:eastAsia="en-GB"/>
        </w:rPr>
        <w:t>e pentru fiecare lot in parte</w:t>
      </w:r>
      <w:r w:rsidRPr="00FA5433">
        <w:rPr>
          <w:rFonts w:ascii="Arial" w:hAnsi="Arial" w:cs="Arial"/>
          <w:sz w:val="22"/>
          <w:szCs w:val="22"/>
          <w:lang w:val="ro-RO"/>
        </w:rPr>
        <w:t>, conform art. 4.1 al contractului de vanzare-cumparare.</w:t>
      </w:r>
    </w:p>
    <w:p w:rsidR="0002208D" w:rsidRPr="00FA5433" w:rsidRDefault="0002208D" w:rsidP="0002208D">
      <w:pPr>
        <w:jc w:val="both"/>
        <w:rPr>
          <w:lang w:val="it-IT"/>
        </w:rPr>
      </w:pPr>
      <w:r w:rsidRPr="00FA5433">
        <w:rPr>
          <w:rFonts w:ascii="Arial" w:hAnsi="Arial" w:cs="Arial"/>
          <w:sz w:val="22"/>
          <w:szCs w:val="22"/>
          <w:lang w:val="ro-RO"/>
        </w:rPr>
        <w:t>13.</w:t>
      </w:r>
      <w:r w:rsidR="004C69F2">
        <w:rPr>
          <w:rFonts w:ascii="Arial" w:hAnsi="Arial" w:cs="Arial"/>
          <w:sz w:val="22"/>
          <w:szCs w:val="22"/>
          <w:lang w:val="ro-RO"/>
        </w:rPr>
        <w:t>6</w:t>
      </w:r>
      <w:r w:rsidRPr="00FA5433">
        <w:rPr>
          <w:rFonts w:ascii="Arial" w:hAnsi="Arial" w:cs="Arial"/>
          <w:sz w:val="22"/>
          <w:szCs w:val="22"/>
          <w:lang w:val="ro-RO"/>
        </w:rPr>
        <w:t>.Pe factura emisa, vanzatorul are obligatia:</w:t>
      </w:r>
    </w:p>
    <w:p w:rsidR="0002208D" w:rsidRPr="00734B57" w:rsidRDefault="0002208D" w:rsidP="0002208D">
      <w:pPr>
        <w:ind w:left="720"/>
        <w:rPr>
          <w:lang w:val="it-IT"/>
        </w:rPr>
      </w:pPr>
      <w:r w:rsidRPr="00734B57">
        <w:rPr>
          <w:rFonts w:ascii="Arial" w:hAnsi="Arial" w:cs="Arial"/>
          <w:sz w:val="22"/>
          <w:szCs w:val="22"/>
          <w:lang w:val="ro-RO"/>
        </w:rPr>
        <w:t>-sa evidentieze distinct taxa de 3% destinata Fondului de Mediu, conform Ordinului 578/2006. Suma aferenta taxei de mediu se retine prin stopaj la sursa de catre cumparator, care are obligatia sa o vireze la Fondul de mediu;</w:t>
      </w:r>
    </w:p>
    <w:p w:rsidR="0002208D" w:rsidRPr="00FA5433" w:rsidRDefault="0002208D" w:rsidP="0002208D">
      <w:pPr>
        <w:ind w:left="720"/>
        <w:rPr>
          <w:lang w:val="it-IT"/>
        </w:rPr>
      </w:pPr>
      <w:r w:rsidRPr="00FA5433">
        <w:rPr>
          <w:rFonts w:ascii="Arial" w:hAnsi="Arial" w:cs="Arial"/>
          <w:sz w:val="22"/>
          <w:szCs w:val="22"/>
          <w:lang w:val="ro-RO"/>
        </w:rPr>
        <w:t xml:space="preserve">-sa respecte prevederile </w:t>
      </w:r>
      <w:r w:rsidRPr="00FA5433">
        <w:rPr>
          <w:rFonts w:ascii="Arial" w:hAnsi="Arial" w:cs="Arial"/>
          <w:spacing w:val="2"/>
          <w:sz w:val="22"/>
          <w:szCs w:val="22"/>
          <w:lang w:val="ro-RO"/>
        </w:rPr>
        <w:t xml:space="preserve">art. 331 (taxare inversa) din </w:t>
      </w:r>
      <w:r w:rsidRPr="00FA5433">
        <w:rPr>
          <w:rFonts w:ascii="Arial" w:hAnsi="Arial" w:cs="Arial"/>
          <w:sz w:val="22"/>
          <w:szCs w:val="22"/>
          <w:lang w:val="ro-RO"/>
        </w:rPr>
        <w:t>Legea nr. 227/2015</w:t>
      </w:r>
      <w:r w:rsidRPr="00FA5433">
        <w:rPr>
          <w:rFonts w:ascii="Arial" w:hAnsi="Arial" w:cs="Arial"/>
          <w:spacing w:val="2"/>
          <w:sz w:val="22"/>
          <w:szCs w:val="22"/>
          <w:lang w:val="ro-RO"/>
        </w:rPr>
        <w:t>, privind Codul Fiscal.</w:t>
      </w:r>
    </w:p>
    <w:p w:rsidR="0002208D" w:rsidRPr="002935BE" w:rsidRDefault="0002208D" w:rsidP="0002208D">
      <w:pPr>
        <w:rPr>
          <w:lang w:val="it-IT"/>
        </w:rPr>
      </w:pPr>
      <w:r w:rsidRPr="002935BE">
        <w:rPr>
          <w:rFonts w:ascii="Arial" w:hAnsi="Arial" w:cs="Arial"/>
          <w:sz w:val="22"/>
          <w:szCs w:val="22"/>
          <w:lang w:val="ro-RO"/>
        </w:rPr>
        <w:t>13.</w:t>
      </w:r>
      <w:r w:rsidR="004C69F2">
        <w:rPr>
          <w:rFonts w:ascii="Arial" w:hAnsi="Arial" w:cs="Arial"/>
          <w:sz w:val="22"/>
          <w:szCs w:val="22"/>
          <w:lang w:val="ro-RO"/>
        </w:rPr>
        <w:t>7</w:t>
      </w:r>
      <w:r w:rsidRPr="002935BE">
        <w:rPr>
          <w:rFonts w:ascii="Arial" w:hAnsi="Arial" w:cs="Arial"/>
          <w:sz w:val="22"/>
          <w:szCs w:val="22"/>
          <w:lang w:val="ro-RO"/>
        </w:rPr>
        <w:t>.In cazul in care apar diferente intre cantitatile inscrise in anexa nr.1 la contractul de vanzare-cumparare si cele preluate si cantarite</w:t>
      </w:r>
      <w:r w:rsidR="0021790F" w:rsidRPr="002935BE">
        <w:rPr>
          <w:rFonts w:ascii="Arial" w:hAnsi="Arial" w:cs="Arial"/>
          <w:sz w:val="22"/>
          <w:szCs w:val="22"/>
          <w:lang w:val="ro-RO"/>
        </w:rPr>
        <w:t>/numarate</w:t>
      </w:r>
      <w:r w:rsidRPr="002935BE">
        <w:rPr>
          <w:rFonts w:ascii="Arial" w:hAnsi="Arial" w:cs="Arial"/>
          <w:sz w:val="22"/>
          <w:szCs w:val="22"/>
          <w:lang w:val="ro-RO"/>
        </w:rPr>
        <w:t xml:space="preserve"> efectiv in prezenta partilor, se va intocmi o nota de constatare diferente, conform situatiei cantitative rezultate in urma cantaririi</w:t>
      </w:r>
      <w:r w:rsidR="0021790F" w:rsidRPr="002935BE">
        <w:rPr>
          <w:rFonts w:ascii="Arial" w:hAnsi="Arial" w:cs="Arial"/>
          <w:sz w:val="22"/>
          <w:szCs w:val="22"/>
          <w:lang w:val="ro-RO"/>
        </w:rPr>
        <w:t>/numararii</w:t>
      </w:r>
      <w:r w:rsidRPr="002935BE">
        <w:rPr>
          <w:rFonts w:ascii="Arial" w:hAnsi="Arial" w:cs="Arial"/>
          <w:sz w:val="22"/>
          <w:szCs w:val="22"/>
          <w:lang w:val="ro-RO"/>
        </w:rPr>
        <w:t xml:space="preserve"> efectuate la momentul predarii-primirii. </w:t>
      </w:r>
    </w:p>
    <w:p w:rsidR="0002208D" w:rsidRPr="002935BE" w:rsidRDefault="0002208D" w:rsidP="0002208D">
      <w:pPr>
        <w:rPr>
          <w:lang w:val="it-IT"/>
        </w:rPr>
      </w:pPr>
      <w:r w:rsidRPr="002935BE">
        <w:rPr>
          <w:rFonts w:ascii="Arial" w:hAnsi="Arial" w:cs="Arial"/>
          <w:sz w:val="22"/>
          <w:szCs w:val="22"/>
          <w:lang w:val="ro-RO"/>
        </w:rPr>
        <w:t>13.</w:t>
      </w:r>
      <w:r w:rsidR="004C69F2">
        <w:rPr>
          <w:rFonts w:ascii="Arial" w:hAnsi="Arial" w:cs="Arial"/>
          <w:sz w:val="22"/>
          <w:szCs w:val="22"/>
          <w:lang w:val="ro-RO"/>
        </w:rPr>
        <w:t>8</w:t>
      </w:r>
      <w:r w:rsidRPr="002935BE">
        <w:rPr>
          <w:rFonts w:ascii="Arial" w:hAnsi="Arial" w:cs="Arial"/>
          <w:sz w:val="22"/>
          <w:szCs w:val="22"/>
          <w:lang w:val="ro-RO"/>
        </w:rPr>
        <w:t xml:space="preserve">.Vanzatorul va emite o factura de regularizare, corelat cu </w:t>
      </w:r>
      <w:r w:rsidR="00E0518A" w:rsidRPr="002935BE">
        <w:rPr>
          <w:rFonts w:ascii="Arial" w:hAnsi="Arial" w:cs="Arial"/>
          <w:sz w:val="22"/>
          <w:szCs w:val="22"/>
          <w:lang w:val="ro-RO"/>
        </w:rPr>
        <w:t>art.</w:t>
      </w:r>
      <w:r w:rsidRPr="002935BE">
        <w:rPr>
          <w:rFonts w:ascii="Arial" w:hAnsi="Arial" w:cs="Arial"/>
          <w:sz w:val="22"/>
          <w:szCs w:val="22"/>
          <w:lang w:val="ro-RO"/>
        </w:rPr>
        <w:t>13.</w:t>
      </w:r>
      <w:r w:rsidR="004C69F2">
        <w:rPr>
          <w:rFonts w:ascii="Arial" w:hAnsi="Arial" w:cs="Arial"/>
          <w:sz w:val="22"/>
          <w:szCs w:val="22"/>
          <w:lang w:val="ro-RO"/>
        </w:rPr>
        <w:t>7</w:t>
      </w:r>
      <w:r w:rsidRPr="002935BE">
        <w:rPr>
          <w:rFonts w:ascii="Arial" w:hAnsi="Arial" w:cs="Arial"/>
          <w:sz w:val="22"/>
          <w:szCs w:val="22"/>
          <w:lang w:val="ro-RO"/>
        </w:rPr>
        <w:t>.</w:t>
      </w:r>
    </w:p>
    <w:p w:rsidR="0002208D" w:rsidRPr="002935BE" w:rsidRDefault="0002208D" w:rsidP="0002208D">
      <w:pPr>
        <w:autoSpaceDE w:val="0"/>
        <w:rPr>
          <w:rFonts w:ascii="Arial" w:hAnsi="Arial" w:cs="Arial"/>
          <w:sz w:val="22"/>
          <w:szCs w:val="22"/>
          <w:lang w:val="ro-RO"/>
        </w:rPr>
      </w:pPr>
      <w:r w:rsidRPr="002935BE">
        <w:rPr>
          <w:rFonts w:ascii="Arial" w:hAnsi="Arial" w:cs="Arial"/>
          <w:sz w:val="22"/>
          <w:szCs w:val="22"/>
          <w:lang w:val="ro-RO"/>
        </w:rPr>
        <w:t>13.</w:t>
      </w:r>
      <w:r w:rsidR="004C69F2">
        <w:rPr>
          <w:rFonts w:ascii="Arial" w:hAnsi="Arial" w:cs="Arial"/>
          <w:sz w:val="22"/>
          <w:szCs w:val="22"/>
          <w:lang w:val="ro-RO"/>
        </w:rPr>
        <w:t>9</w:t>
      </w:r>
      <w:r w:rsidRPr="002935BE">
        <w:rPr>
          <w:rFonts w:ascii="Arial" w:hAnsi="Arial" w:cs="Arial"/>
          <w:sz w:val="22"/>
          <w:szCs w:val="22"/>
          <w:lang w:val="ro-RO"/>
        </w:rPr>
        <w:t>.Diferenta "in plus" dintre pretul contractului de vanzare-cumparare si pretul efectiv rezultat in urma cantaririlor</w:t>
      </w:r>
      <w:r w:rsidR="0021790F" w:rsidRPr="002935BE">
        <w:rPr>
          <w:rFonts w:ascii="Arial" w:hAnsi="Arial" w:cs="Arial"/>
          <w:sz w:val="22"/>
          <w:szCs w:val="22"/>
          <w:lang w:val="ro-RO"/>
        </w:rPr>
        <w:t>/numararilor</w:t>
      </w:r>
      <w:r w:rsidRPr="002935BE">
        <w:rPr>
          <w:rFonts w:ascii="Arial" w:hAnsi="Arial" w:cs="Arial"/>
          <w:sz w:val="22"/>
          <w:szCs w:val="22"/>
          <w:lang w:val="ro-RO"/>
        </w:rPr>
        <w:t xml:space="preserve"> va fi platita de catre cumparator in termen de 5 zile lucratoare de la primirea facturii transmisa prin posta cu confirmare de primire.</w:t>
      </w:r>
    </w:p>
    <w:p w:rsidR="0002208D" w:rsidRPr="00FA5433" w:rsidRDefault="0002208D" w:rsidP="0002208D">
      <w:pPr>
        <w:rPr>
          <w:lang w:val="it-IT"/>
        </w:rPr>
      </w:pPr>
      <w:r w:rsidRPr="002935BE">
        <w:rPr>
          <w:rFonts w:ascii="Arial" w:hAnsi="Arial" w:cs="Arial"/>
          <w:sz w:val="22"/>
          <w:szCs w:val="22"/>
          <w:lang w:val="ro-RO"/>
        </w:rPr>
        <w:t>13.</w:t>
      </w:r>
      <w:r w:rsidR="004C69F2">
        <w:rPr>
          <w:rFonts w:ascii="Arial" w:hAnsi="Arial" w:cs="Arial"/>
          <w:sz w:val="22"/>
          <w:szCs w:val="22"/>
          <w:lang w:val="ro-RO"/>
        </w:rPr>
        <w:t>10</w:t>
      </w:r>
      <w:r w:rsidRPr="002935BE">
        <w:rPr>
          <w:rFonts w:ascii="Arial" w:hAnsi="Arial" w:cs="Arial"/>
          <w:sz w:val="22"/>
          <w:szCs w:val="22"/>
          <w:lang w:val="ro-RO"/>
        </w:rPr>
        <w:t>.Diferenta "in minus" dintre pretul contractului de vanzare-cumparare si pretul efectiv rezultat in urma cantaririlor</w:t>
      </w:r>
      <w:r w:rsidR="0021790F" w:rsidRPr="002935BE">
        <w:rPr>
          <w:rFonts w:ascii="Arial" w:hAnsi="Arial" w:cs="Arial"/>
          <w:sz w:val="22"/>
          <w:szCs w:val="22"/>
          <w:lang w:val="ro-RO"/>
        </w:rPr>
        <w:t>/numararilor</w:t>
      </w:r>
      <w:r w:rsidRPr="002935BE">
        <w:rPr>
          <w:rFonts w:ascii="Arial" w:hAnsi="Arial" w:cs="Arial"/>
          <w:sz w:val="22"/>
          <w:szCs w:val="22"/>
          <w:lang w:val="ro-RO"/>
        </w:rPr>
        <w:t xml:space="preserve"> va fi platita de catre vanzator in termen de 5 zile lucratoare de la terminarea predarii-primirii deseurilor conform situatiei cantitative rezultate in urma cantaririi</w:t>
      </w:r>
      <w:r w:rsidR="0021790F" w:rsidRPr="002935BE">
        <w:rPr>
          <w:rFonts w:ascii="Arial" w:hAnsi="Arial" w:cs="Arial"/>
          <w:sz w:val="22"/>
          <w:szCs w:val="22"/>
          <w:lang w:val="ro-RO"/>
        </w:rPr>
        <w:t>/numararii</w:t>
      </w:r>
      <w:r w:rsidRPr="00FA5433">
        <w:rPr>
          <w:rFonts w:ascii="Arial" w:hAnsi="Arial" w:cs="Arial"/>
          <w:sz w:val="22"/>
          <w:szCs w:val="22"/>
          <w:lang w:val="ro-RO"/>
        </w:rPr>
        <w:t xml:space="preserve"> efectuate la momentul predarii-primirii.</w:t>
      </w:r>
    </w:p>
    <w:p w:rsidR="0002208D" w:rsidRDefault="0002208D" w:rsidP="0002208D">
      <w:pPr>
        <w:autoSpaceDE w:val="0"/>
        <w:rPr>
          <w:rFonts w:ascii="Arial" w:hAnsi="Arial" w:cs="Arial"/>
          <w:sz w:val="22"/>
          <w:szCs w:val="22"/>
          <w:lang w:val="ro-RO"/>
        </w:rPr>
      </w:pPr>
      <w:r w:rsidRPr="005115ED">
        <w:rPr>
          <w:rFonts w:ascii="Arial" w:hAnsi="Arial" w:cs="Arial"/>
          <w:sz w:val="22"/>
          <w:szCs w:val="22"/>
          <w:lang w:val="ro-RO" w:eastAsia="en-GB"/>
        </w:rPr>
        <w:t>13.1</w:t>
      </w:r>
      <w:r w:rsidR="004C69F2">
        <w:rPr>
          <w:rFonts w:ascii="Arial" w:hAnsi="Arial" w:cs="Arial"/>
          <w:sz w:val="22"/>
          <w:szCs w:val="22"/>
          <w:lang w:val="ro-RO" w:eastAsia="en-GB"/>
        </w:rPr>
        <w:t>1</w:t>
      </w:r>
      <w:r w:rsidRPr="005115ED">
        <w:rPr>
          <w:rFonts w:ascii="Arial" w:hAnsi="Arial" w:cs="Arial"/>
          <w:sz w:val="22"/>
          <w:szCs w:val="22"/>
          <w:lang w:val="ro-RO" w:eastAsia="en-GB"/>
        </w:rPr>
        <w:t xml:space="preserve">.Achitarea contravalorii deseurilor </w:t>
      </w:r>
      <w:r w:rsidR="00401AB1">
        <w:rPr>
          <w:rFonts w:ascii="Arial" w:hAnsi="Arial" w:cs="Arial"/>
          <w:sz w:val="22"/>
          <w:szCs w:val="22"/>
          <w:lang w:val="ro-RO" w:eastAsia="en-GB"/>
        </w:rPr>
        <w:t xml:space="preserve">care fac obiectul fiecarei facturi </w:t>
      </w:r>
      <w:r w:rsidRPr="005115ED">
        <w:rPr>
          <w:rFonts w:ascii="Arial" w:hAnsi="Arial" w:cs="Arial"/>
          <w:sz w:val="22"/>
          <w:szCs w:val="22"/>
          <w:lang w:val="ro-RO" w:eastAsia="en-GB"/>
        </w:rPr>
        <w:t xml:space="preserve">se efectueaza de catre cumparator in </w:t>
      </w:r>
      <w:r w:rsidRPr="005115ED">
        <w:rPr>
          <w:rFonts w:ascii="Arial" w:hAnsi="Arial" w:cs="Arial"/>
          <w:sz w:val="22"/>
          <w:szCs w:val="22"/>
          <w:u w:val="single"/>
          <w:lang w:val="ro-RO" w:eastAsia="en-GB"/>
        </w:rPr>
        <w:t xml:space="preserve">maxim </w:t>
      </w:r>
      <w:r w:rsidR="00A31BD1" w:rsidRPr="005115ED">
        <w:rPr>
          <w:rFonts w:ascii="Arial" w:hAnsi="Arial" w:cs="Arial"/>
          <w:sz w:val="22"/>
          <w:szCs w:val="22"/>
          <w:u w:val="single"/>
          <w:lang w:val="ro-RO" w:eastAsia="en-GB"/>
        </w:rPr>
        <w:t>1</w:t>
      </w:r>
      <w:r w:rsidRPr="005115ED">
        <w:rPr>
          <w:rFonts w:ascii="Arial" w:hAnsi="Arial" w:cs="Arial"/>
          <w:sz w:val="22"/>
          <w:szCs w:val="22"/>
          <w:u w:val="single"/>
          <w:lang w:val="ro-RO" w:eastAsia="en-GB"/>
        </w:rPr>
        <w:t xml:space="preserve">5 zile lucratoare de la data </w:t>
      </w:r>
      <w:r w:rsidR="00A31BD1" w:rsidRPr="005115ED">
        <w:rPr>
          <w:rFonts w:ascii="Arial" w:hAnsi="Arial" w:cs="Arial"/>
          <w:sz w:val="22"/>
          <w:szCs w:val="22"/>
          <w:u w:val="single"/>
          <w:lang w:val="ro-RO" w:eastAsia="en-GB"/>
        </w:rPr>
        <w:t>semnarii contractului de vanzare-cumparare</w:t>
      </w:r>
      <w:r w:rsidRPr="005115ED">
        <w:rPr>
          <w:rFonts w:ascii="Arial" w:hAnsi="Arial" w:cs="Arial"/>
          <w:sz w:val="22"/>
          <w:szCs w:val="22"/>
          <w:lang w:val="ro-RO" w:eastAsia="en-GB"/>
        </w:rPr>
        <w:t xml:space="preserve">, </w:t>
      </w:r>
      <w:r w:rsidR="00A31BD1" w:rsidRPr="005115ED">
        <w:rPr>
          <w:rFonts w:ascii="Arial" w:hAnsi="Arial" w:cs="Arial"/>
          <w:sz w:val="22"/>
          <w:szCs w:val="22"/>
          <w:lang w:val="ro-RO" w:eastAsia="en-GB"/>
        </w:rPr>
        <w:t>conform facturii emise de vanzator</w:t>
      </w:r>
      <w:r w:rsidR="00A31BD1">
        <w:rPr>
          <w:rFonts w:ascii="Arial" w:hAnsi="Arial" w:cs="Arial"/>
          <w:sz w:val="22"/>
          <w:szCs w:val="22"/>
          <w:lang w:val="ro-RO" w:eastAsia="en-GB"/>
        </w:rPr>
        <w:t xml:space="preserve"> si trimisa cumparatorului </w:t>
      </w:r>
      <w:r w:rsidRPr="00FA5433">
        <w:rPr>
          <w:rFonts w:ascii="Arial" w:hAnsi="Arial" w:cs="Arial"/>
          <w:sz w:val="22"/>
          <w:szCs w:val="22"/>
          <w:lang w:val="ro-RO" w:eastAsia="en-GB"/>
        </w:rPr>
        <w:t>cu confirmare de primire</w:t>
      </w:r>
      <w:r w:rsidR="00A31BD1">
        <w:rPr>
          <w:rFonts w:ascii="Arial" w:hAnsi="Arial" w:cs="Arial"/>
          <w:sz w:val="22"/>
          <w:szCs w:val="22"/>
          <w:lang w:val="ro-RO" w:eastAsia="en-GB"/>
        </w:rPr>
        <w:t>.</w:t>
      </w:r>
      <w:r w:rsidRPr="00FA5433">
        <w:rPr>
          <w:rFonts w:ascii="Arial" w:hAnsi="Arial" w:cs="Arial"/>
          <w:sz w:val="22"/>
          <w:szCs w:val="22"/>
          <w:lang w:val="ro-RO" w:eastAsia="en-GB"/>
        </w:rPr>
        <w:t xml:space="preserve"> </w:t>
      </w:r>
      <w:r w:rsidR="00A31BD1">
        <w:rPr>
          <w:rFonts w:ascii="Arial" w:hAnsi="Arial" w:cs="Arial"/>
          <w:sz w:val="22"/>
          <w:szCs w:val="22"/>
          <w:lang w:val="ro-RO" w:eastAsia="en-GB"/>
        </w:rPr>
        <w:t xml:space="preserve">Plata se va efectua </w:t>
      </w:r>
      <w:r w:rsidRPr="00FA5433">
        <w:rPr>
          <w:rFonts w:ascii="Arial" w:hAnsi="Arial" w:cs="Arial"/>
          <w:sz w:val="22"/>
          <w:szCs w:val="22"/>
          <w:lang w:val="ro-RO" w:eastAsia="en-GB"/>
        </w:rPr>
        <w:t xml:space="preserve">prin ordin de plata in contul bancar </w:t>
      </w:r>
      <w:r w:rsidRPr="00FA5433">
        <w:rPr>
          <w:rFonts w:ascii="Arial" w:hAnsi="Arial" w:cs="Arial"/>
          <w:sz w:val="22"/>
          <w:szCs w:val="22"/>
          <w:lang w:val="ro-RO"/>
        </w:rPr>
        <w:t>RO05RNCB0026030899790001, deschis la B.C.R. Bacau.</w:t>
      </w:r>
    </w:p>
    <w:p w:rsidR="0002208D" w:rsidRPr="00FA5433" w:rsidRDefault="0002208D" w:rsidP="0002208D">
      <w:pPr>
        <w:autoSpaceDE w:val="0"/>
        <w:rPr>
          <w:lang w:val="it-IT"/>
        </w:rPr>
      </w:pPr>
      <w:r w:rsidRPr="00FA5433">
        <w:rPr>
          <w:rFonts w:ascii="Arial" w:hAnsi="Arial" w:cs="Arial"/>
          <w:sz w:val="22"/>
          <w:szCs w:val="22"/>
          <w:lang w:val="ro-RO" w:eastAsia="en-GB"/>
        </w:rPr>
        <w:t>13.1</w:t>
      </w:r>
      <w:r w:rsidR="004C69F2">
        <w:rPr>
          <w:rFonts w:ascii="Arial" w:hAnsi="Arial" w:cs="Arial"/>
          <w:sz w:val="22"/>
          <w:szCs w:val="22"/>
          <w:lang w:val="ro-RO" w:eastAsia="en-GB"/>
        </w:rPr>
        <w:t>2</w:t>
      </w:r>
      <w:r w:rsidRPr="00FA5433">
        <w:rPr>
          <w:rFonts w:ascii="Arial" w:hAnsi="Arial" w:cs="Arial"/>
          <w:sz w:val="22"/>
          <w:szCs w:val="22"/>
          <w:lang w:val="ro-RO" w:eastAsia="en-GB"/>
        </w:rPr>
        <w:t xml:space="preserve">.Obligatia de plata se considera indeplinita in momentul aparitiei incasarii sumei inscrise in </w:t>
      </w:r>
      <w:r w:rsidRPr="00A40B5C">
        <w:rPr>
          <w:rFonts w:ascii="Arial" w:hAnsi="Arial" w:cs="Arial"/>
          <w:sz w:val="22"/>
          <w:szCs w:val="22"/>
          <w:lang w:val="ro-RO" w:eastAsia="en-GB"/>
        </w:rPr>
        <w:t xml:space="preserve">factura in extrasul de cont/registrul de casa al </w:t>
      </w:r>
      <w:r w:rsidR="00A33058" w:rsidRPr="00A40B5C">
        <w:rPr>
          <w:rFonts w:ascii="Arial" w:hAnsi="Arial" w:cs="Arial"/>
          <w:sz w:val="22"/>
          <w:szCs w:val="22"/>
          <w:lang w:val="ro-RO" w:eastAsia="en-GB"/>
        </w:rPr>
        <w:t>vanzatorului</w:t>
      </w:r>
      <w:r w:rsidRPr="00A40B5C">
        <w:rPr>
          <w:rFonts w:ascii="Arial" w:hAnsi="Arial" w:cs="Arial"/>
          <w:sz w:val="22"/>
          <w:szCs w:val="22"/>
          <w:lang w:val="ro-RO" w:eastAsia="en-GB"/>
        </w:rPr>
        <w:t xml:space="preserve">, conform </w:t>
      </w:r>
      <w:r w:rsidR="00E0518A">
        <w:rPr>
          <w:rFonts w:ascii="Arial" w:hAnsi="Arial" w:cs="Arial"/>
          <w:sz w:val="22"/>
          <w:szCs w:val="22"/>
          <w:lang w:val="ro-RO" w:eastAsia="en-GB"/>
        </w:rPr>
        <w:t>art.</w:t>
      </w:r>
      <w:r w:rsidRPr="00A40B5C">
        <w:rPr>
          <w:rFonts w:ascii="Arial" w:hAnsi="Arial" w:cs="Arial"/>
          <w:sz w:val="22"/>
          <w:szCs w:val="22"/>
          <w:lang w:val="ro-RO" w:eastAsia="en-GB"/>
        </w:rPr>
        <w:t>13.</w:t>
      </w:r>
      <w:r w:rsidR="00A33058" w:rsidRPr="00A40B5C">
        <w:rPr>
          <w:rFonts w:ascii="Arial" w:hAnsi="Arial" w:cs="Arial"/>
          <w:sz w:val="22"/>
          <w:szCs w:val="22"/>
          <w:lang w:val="ro-RO" w:eastAsia="en-GB"/>
        </w:rPr>
        <w:t>1</w:t>
      </w:r>
      <w:r w:rsidR="004C69F2">
        <w:rPr>
          <w:rFonts w:ascii="Arial" w:hAnsi="Arial" w:cs="Arial"/>
          <w:sz w:val="22"/>
          <w:szCs w:val="22"/>
          <w:lang w:val="ro-RO" w:eastAsia="en-GB"/>
        </w:rPr>
        <w:t>1</w:t>
      </w:r>
      <w:r w:rsidRPr="00A40B5C">
        <w:rPr>
          <w:rFonts w:ascii="Arial" w:hAnsi="Arial" w:cs="Arial"/>
          <w:sz w:val="22"/>
          <w:szCs w:val="22"/>
          <w:lang w:val="ro-RO" w:eastAsia="en-GB"/>
        </w:rPr>
        <w:t>.</w:t>
      </w:r>
    </w:p>
    <w:p w:rsidR="0002208D" w:rsidRPr="00FA5433" w:rsidRDefault="0002208D" w:rsidP="0002208D">
      <w:pPr>
        <w:autoSpaceDE w:val="0"/>
        <w:rPr>
          <w:lang w:val="it-IT"/>
        </w:rPr>
      </w:pPr>
      <w:r w:rsidRPr="00FA5433">
        <w:rPr>
          <w:rFonts w:ascii="Arial" w:hAnsi="Arial" w:cs="Arial"/>
          <w:sz w:val="22"/>
          <w:szCs w:val="22"/>
          <w:lang w:val="ro-RO" w:eastAsia="en-GB"/>
        </w:rPr>
        <w:t>13.1</w:t>
      </w:r>
      <w:r w:rsidR="008F2EBE">
        <w:rPr>
          <w:rFonts w:ascii="Arial" w:hAnsi="Arial" w:cs="Arial"/>
          <w:sz w:val="22"/>
          <w:szCs w:val="22"/>
          <w:lang w:val="ro-RO" w:eastAsia="en-GB"/>
        </w:rPr>
        <w:t>3</w:t>
      </w:r>
      <w:r w:rsidRPr="00FA5433">
        <w:rPr>
          <w:rFonts w:ascii="Arial" w:hAnsi="Arial" w:cs="Arial"/>
          <w:sz w:val="22"/>
          <w:szCs w:val="22"/>
          <w:lang w:val="ro-RO" w:eastAsia="en-GB"/>
        </w:rPr>
        <w:t xml:space="preserve">.In ziua in care a aparut incasarea contravalorii deseurilor </w:t>
      </w:r>
      <w:r w:rsidR="009527FC">
        <w:rPr>
          <w:rFonts w:ascii="Arial" w:hAnsi="Arial" w:cs="Arial"/>
          <w:sz w:val="22"/>
          <w:szCs w:val="22"/>
          <w:lang w:val="ro-RO" w:eastAsia="en-GB"/>
        </w:rPr>
        <w:t xml:space="preserve">aferenta lotului/loturilor </w:t>
      </w:r>
      <w:r w:rsidRPr="00FA5433">
        <w:rPr>
          <w:rFonts w:ascii="Arial" w:hAnsi="Arial" w:cs="Arial"/>
          <w:sz w:val="22"/>
          <w:szCs w:val="22"/>
          <w:lang w:val="ro-RO" w:eastAsia="en-GB"/>
        </w:rPr>
        <w:t xml:space="preserve">care urmeaza sa fie preluate in extrasul de cont/registrul de casa al S.T. Bacau, vanzator va anunta, in scris si la telefon cumparatorul. </w:t>
      </w:r>
    </w:p>
    <w:p w:rsidR="0002208D" w:rsidRPr="00FA5433" w:rsidRDefault="0002208D" w:rsidP="0002208D">
      <w:pPr>
        <w:autoSpaceDE w:val="0"/>
        <w:rPr>
          <w:lang w:val="it-IT"/>
        </w:rPr>
      </w:pPr>
      <w:r w:rsidRPr="00FA5433">
        <w:rPr>
          <w:rFonts w:ascii="Arial" w:hAnsi="Arial" w:cs="Arial"/>
          <w:sz w:val="22"/>
          <w:szCs w:val="22"/>
          <w:lang w:val="ro-RO" w:eastAsia="en-GB"/>
        </w:rPr>
        <w:t>13.1</w:t>
      </w:r>
      <w:r w:rsidR="008F2EBE">
        <w:rPr>
          <w:rFonts w:ascii="Arial" w:hAnsi="Arial" w:cs="Arial"/>
          <w:sz w:val="22"/>
          <w:szCs w:val="22"/>
          <w:lang w:val="ro-RO" w:eastAsia="en-GB"/>
        </w:rPr>
        <w:t>4</w:t>
      </w:r>
      <w:r w:rsidRPr="00FA5433">
        <w:rPr>
          <w:rFonts w:ascii="Arial" w:hAnsi="Arial" w:cs="Arial"/>
          <w:sz w:val="22"/>
          <w:szCs w:val="22"/>
          <w:lang w:val="ro-RO" w:eastAsia="en-GB"/>
        </w:rPr>
        <w:t xml:space="preserve">.Nu se accepta efectuarea platii </w:t>
      </w:r>
      <w:r w:rsidR="00A33058">
        <w:rPr>
          <w:rFonts w:ascii="Arial" w:hAnsi="Arial" w:cs="Arial"/>
          <w:sz w:val="22"/>
          <w:szCs w:val="22"/>
          <w:lang w:val="ro-RO" w:eastAsia="en-GB"/>
        </w:rPr>
        <w:t xml:space="preserve">pentru deseurile </w:t>
      </w:r>
      <w:r w:rsidRPr="00FA5433">
        <w:rPr>
          <w:rFonts w:ascii="Arial" w:hAnsi="Arial" w:cs="Arial"/>
          <w:sz w:val="22"/>
          <w:szCs w:val="22"/>
          <w:lang w:val="ro-RO" w:eastAsia="en-GB"/>
        </w:rPr>
        <w:t>adjudecate, de catre alte persoane fizice/juridice, in numele cumparatorului.</w:t>
      </w:r>
    </w:p>
    <w:p w:rsidR="0002208D" w:rsidRPr="00FA5433" w:rsidRDefault="0002208D" w:rsidP="0002208D">
      <w:pPr>
        <w:autoSpaceDE w:val="0"/>
        <w:rPr>
          <w:lang w:val="it-IT"/>
        </w:rPr>
      </w:pPr>
      <w:r w:rsidRPr="00FA5433">
        <w:rPr>
          <w:rFonts w:ascii="Arial" w:hAnsi="Arial" w:cs="Arial"/>
          <w:sz w:val="22"/>
          <w:szCs w:val="22"/>
          <w:lang w:val="ro-RO" w:eastAsia="en-GB"/>
        </w:rPr>
        <w:t>13.1</w:t>
      </w:r>
      <w:r w:rsidR="008F2EBE">
        <w:rPr>
          <w:rFonts w:ascii="Arial" w:hAnsi="Arial" w:cs="Arial"/>
          <w:sz w:val="22"/>
          <w:szCs w:val="22"/>
          <w:lang w:val="ro-RO" w:eastAsia="en-GB"/>
        </w:rPr>
        <w:t>5</w:t>
      </w:r>
      <w:r w:rsidRPr="00FA5433">
        <w:rPr>
          <w:rFonts w:ascii="Arial" w:hAnsi="Arial" w:cs="Arial"/>
          <w:sz w:val="22"/>
          <w:szCs w:val="22"/>
          <w:lang w:val="ro-RO" w:eastAsia="en-GB"/>
        </w:rPr>
        <w:t xml:space="preserve">.Din momentul aparitiei incasarii in extrasul de cont/registrul de casa al </w:t>
      </w:r>
      <w:r w:rsidR="004905B0">
        <w:rPr>
          <w:rFonts w:ascii="Arial" w:hAnsi="Arial" w:cs="Arial"/>
          <w:sz w:val="22"/>
          <w:szCs w:val="22"/>
          <w:lang w:val="ro-RO" w:eastAsia="en-GB"/>
        </w:rPr>
        <w:t>vanzatorului</w:t>
      </w:r>
      <w:r w:rsidRPr="00FA5433">
        <w:rPr>
          <w:rFonts w:ascii="Arial" w:hAnsi="Arial" w:cs="Arial"/>
          <w:sz w:val="22"/>
          <w:szCs w:val="22"/>
          <w:lang w:val="ro-RO" w:eastAsia="en-GB"/>
        </w:rPr>
        <w:t xml:space="preserve"> a sumei aferenta contravalorii deseuri</w:t>
      </w:r>
      <w:r w:rsidR="00FA5433" w:rsidRPr="00FA5433">
        <w:rPr>
          <w:rFonts w:ascii="Arial" w:hAnsi="Arial" w:cs="Arial"/>
          <w:sz w:val="22"/>
          <w:szCs w:val="22"/>
          <w:lang w:val="ro-RO" w:eastAsia="en-GB"/>
        </w:rPr>
        <w:t>lor</w:t>
      </w:r>
      <w:r w:rsidRPr="00FA5433">
        <w:rPr>
          <w:rFonts w:ascii="Arial" w:hAnsi="Arial" w:cs="Arial"/>
          <w:sz w:val="22"/>
          <w:szCs w:val="22"/>
          <w:lang w:val="ro-RO" w:eastAsia="en-GB"/>
        </w:rPr>
        <w:t xml:space="preserve"> </w:t>
      </w:r>
      <w:r w:rsidR="004905B0">
        <w:rPr>
          <w:rFonts w:ascii="Arial" w:hAnsi="Arial" w:cs="Arial"/>
          <w:sz w:val="22"/>
          <w:szCs w:val="22"/>
          <w:lang w:val="ro-RO" w:eastAsia="en-GB"/>
        </w:rPr>
        <w:t xml:space="preserve">din lotul/loturile </w:t>
      </w:r>
      <w:r w:rsidRPr="00FA5433">
        <w:rPr>
          <w:rFonts w:ascii="Arial" w:hAnsi="Arial" w:cs="Arial"/>
          <w:sz w:val="22"/>
          <w:szCs w:val="22"/>
          <w:lang w:val="ro-RO" w:eastAsia="en-GB"/>
        </w:rPr>
        <w:t>adjudecate care urmeaza sa fie preluate, acestea trec in proprietatea cumparatorului si pot fi preluate de la locatia detinatoare.</w:t>
      </w:r>
    </w:p>
    <w:p w:rsidR="0002208D" w:rsidRPr="00FA5433" w:rsidRDefault="0002208D" w:rsidP="0002208D">
      <w:pPr>
        <w:autoSpaceDE w:val="0"/>
        <w:rPr>
          <w:lang w:val="it-IT"/>
        </w:rPr>
      </w:pPr>
      <w:r w:rsidRPr="00FA5433">
        <w:rPr>
          <w:rFonts w:ascii="Arial" w:hAnsi="Arial" w:cs="Arial"/>
          <w:bCs/>
          <w:sz w:val="22"/>
          <w:szCs w:val="22"/>
          <w:lang w:val="ro-RO" w:eastAsia="en-GB"/>
        </w:rPr>
        <w:t>13.1</w:t>
      </w:r>
      <w:r w:rsidR="008F2EBE">
        <w:rPr>
          <w:rFonts w:ascii="Arial" w:hAnsi="Arial" w:cs="Arial"/>
          <w:bCs/>
          <w:sz w:val="22"/>
          <w:szCs w:val="22"/>
          <w:lang w:val="ro-RO" w:eastAsia="en-GB"/>
        </w:rPr>
        <w:t>6</w:t>
      </w:r>
      <w:r w:rsidRPr="00FA5433">
        <w:rPr>
          <w:rFonts w:ascii="Arial" w:hAnsi="Arial" w:cs="Arial"/>
          <w:bCs/>
          <w:sz w:val="22"/>
          <w:szCs w:val="22"/>
          <w:lang w:val="ro-RO" w:eastAsia="en-GB"/>
        </w:rPr>
        <w:t>.Nu se accept</w:t>
      </w:r>
      <w:r w:rsidRPr="00FA5433">
        <w:rPr>
          <w:rFonts w:ascii="Arial" w:hAnsi="Arial" w:cs="Arial"/>
          <w:sz w:val="22"/>
          <w:szCs w:val="22"/>
          <w:lang w:val="ro-RO" w:eastAsia="en-GB"/>
        </w:rPr>
        <w:t xml:space="preserve">a </w:t>
      </w:r>
      <w:r w:rsidRPr="00FA5433">
        <w:rPr>
          <w:rFonts w:ascii="Arial" w:hAnsi="Arial" w:cs="Arial"/>
          <w:bCs/>
          <w:sz w:val="22"/>
          <w:szCs w:val="22"/>
          <w:lang w:val="ro-RO" w:eastAsia="en-GB"/>
        </w:rPr>
        <w:t>vanzarea frac</w:t>
      </w:r>
      <w:r w:rsidRPr="00FA5433">
        <w:rPr>
          <w:rFonts w:ascii="Arial" w:hAnsi="Arial" w:cs="Arial"/>
          <w:sz w:val="22"/>
          <w:szCs w:val="22"/>
          <w:lang w:val="ro-RO" w:eastAsia="en-GB"/>
        </w:rPr>
        <w:t>t</w:t>
      </w:r>
      <w:r w:rsidRPr="00FA5433">
        <w:rPr>
          <w:rFonts w:ascii="Arial" w:hAnsi="Arial" w:cs="Arial"/>
          <w:bCs/>
          <w:sz w:val="22"/>
          <w:szCs w:val="22"/>
          <w:lang w:val="ro-RO" w:eastAsia="en-GB"/>
        </w:rPr>
        <w:t>ionat</w:t>
      </w:r>
      <w:r w:rsidRPr="00FA5433">
        <w:rPr>
          <w:rFonts w:ascii="Arial" w:hAnsi="Arial" w:cs="Arial"/>
          <w:sz w:val="22"/>
          <w:szCs w:val="22"/>
          <w:lang w:val="ro-RO" w:eastAsia="en-GB"/>
        </w:rPr>
        <w:t xml:space="preserve">a </w:t>
      </w:r>
      <w:r w:rsidRPr="00FA5433">
        <w:rPr>
          <w:rFonts w:ascii="Arial" w:hAnsi="Arial" w:cs="Arial"/>
          <w:bCs/>
          <w:sz w:val="22"/>
          <w:szCs w:val="22"/>
          <w:lang w:val="ro-RO" w:eastAsia="en-GB"/>
        </w:rPr>
        <w:t>a cantit</w:t>
      </w:r>
      <w:r w:rsidRPr="00FA5433">
        <w:rPr>
          <w:rFonts w:ascii="Arial" w:hAnsi="Arial" w:cs="Arial"/>
          <w:sz w:val="22"/>
          <w:szCs w:val="22"/>
          <w:lang w:val="ro-RO" w:eastAsia="en-GB"/>
        </w:rPr>
        <w:t>at</w:t>
      </w:r>
      <w:r w:rsidRPr="00FA5433">
        <w:rPr>
          <w:rFonts w:ascii="Arial" w:hAnsi="Arial" w:cs="Arial"/>
          <w:bCs/>
          <w:sz w:val="22"/>
          <w:szCs w:val="22"/>
          <w:lang w:val="ro-RO" w:eastAsia="en-GB"/>
        </w:rPr>
        <w:t>ilor de deseuri</w:t>
      </w:r>
      <w:r w:rsidR="00710784">
        <w:rPr>
          <w:rFonts w:ascii="Arial" w:hAnsi="Arial" w:cs="Arial"/>
          <w:bCs/>
          <w:sz w:val="22"/>
          <w:szCs w:val="22"/>
          <w:lang w:val="ro-RO" w:eastAsia="en-GB"/>
        </w:rPr>
        <w:t xml:space="preserve"> pe fiecare lot adjudecat</w:t>
      </w:r>
      <w:r w:rsidRPr="00FA5433">
        <w:rPr>
          <w:rFonts w:ascii="Arial" w:hAnsi="Arial" w:cs="Arial"/>
          <w:bCs/>
          <w:sz w:val="22"/>
          <w:szCs w:val="22"/>
          <w:lang w:val="ro-RO" w:eastAsia="en-GB"/>
        </w:rPr>
        <w:t>, cumparatorul avand obligatia de a prelua si de a plati suma integrala aferenta deseurilor adjudecate</w:t>
      </w:r>
      <w:r w:rsidR="00710784">
        <w:rPr>
          <w:rFonts w:ascii="Arial" w:hAnsi="Arial" w:cs="Arial"/>
          <w:bCs/>
          <w:sz w:val="22"/>
          <w:szCs w:val="22"/>
          <w:lang w:val="ro-RO" w:eastAsia="en-GB"/>
        </w:rPr>
        <w:t xml:space="preserve"> pe lot</w:t>
      </w:r>
      <w:r w:rsidRPr="00FA5433">
        <w:rPr>
          <w:rFonts w:ascii="Arial" w:hAnsi="Arial" w:cs="Arial"/>
          <w:bCs/>
          <w:sz w:val="22"/>
          <w:szCs w:val="22"/>
          <w:lang w:val="ro-RO" w:eastAsia="en-GB"/>
        </w:rPr>
        <w:t>.</w:t>
      </w:r>
    </w:p>
    <w:p w:rsidR="0002208D" w:rsidRPr="00FA5433" w:rsidRDefault="0002208D" w:rsidP="0002208D">
      <w:pPr>
        <w:autoSpaceDE w:val="0"/>
        <w:rPr>
          <w:lang w:val="it-IT"/>
        </w:rPr>
      </w:pPr>
      <w:r w:rsidRPr="00FA5433">
        <w:rPr>
          <w:rFonts w:ascii="Arial" w:hAnsi="Arial" w:cs="Arial"/>
          <w:bCs/>
          <w:sz w:val="22"/>
          <w:szCs w:val="22"/>
          <w:lang w:val="ro-RO"/>
        </w:rPr>
        <w:t>13.1</w:t>
      </w:r>
      <w:r w:rsidR="008F2EBE">
        <w:rPr>
          <w:rFonts w:ascii="Arial" w:hAnsi="Arial" w:cs="Arial"/>
          <w:bCs/>
          <w:sz w:val="22"/>
          <w:szCs w:val="22"/>
          <w:lang w:val="ro-RO"/>
        </w:rPr>
        <w:t>7</w:t>
      </w:r>
      <w:r w:rsidRPr="00FA5433">
        <w:rPr>
          <w:rFonts w:ascii="Arial" w:hAnsi="Arial" w:cs="Arial"/>
          <w:bCs/>
          <w:sz w:val="22"/>
          <w:szCs w:val="22"/>
          <w:lang w:val="ro-RO"/>
        </w:rPr>
        <w:t>.Preluarea deseurilor se considera finalizata</w:t>
      </w:r>
      <w:r w:rsidR="00584A44">
        <w:rPr>
          <w:rFonts w:ascii="Arial" w:hAnsi="Arial" w:cs="Arial"/>
          <w:bCs/>
          <w:sz w:val="22"/>
          <w:szCs w:val="22"/>
          <w:lang w:val="ro-RO"/>
        </w:rPr>
        <w:t>,</w:t>
      </w:r>
      <w:r w:rsidRPr="00FA5433">
        <w:rPr>
          <w:rFonts w:ascii="Arial" w:hAnsi="Arial" w:cs="Arial"/>
          <w:bCs/>
          <w:sz w:val="22"/>
          <w:szCs w:val="22"/>
          <w:lang w:val="ro-RO"/>
        </w:rPr>
        <w:t xml:space="preserve"> </w:t>
      </w:r>
      <w:r w:rsidR="00584A44">
        <w:rPr>
          <w:rFonts w:ascii="Arial" w:hAnsi="Arial" w:cs="Arial"/>
          <w:sz w:val="22"/>
          <w:szCs w:val="22"/>
          <w:lang w:val="ro-RO"/>
        </w:rPr>
        <w:t>pentru fiecare lot,</w:t>
      </w:r>
      <w:r w:rsidR="00584A44" w:rsidRPr="00FA5433">
        <w:rPr>
          <w:rFonts w:ascii="Arial" w:hAnsi="Arial" w:cs="Arial"/>
          <w:bCs/>
          <w:sz w:val="22"/>
          <w:szCs w:val="22"/>
          <w:lang w:val="ro-RO"/>
        </w:rPr>
        <w:t xml:space="preserve"> </w:t>
      </w:r>
      <w:r w:rsidRPr="00FA5433">
        <w:rPr>
          <w:rFonts w:ascii="Arial" w:hAnsi="Arial" w:cs="Arial"/>
          <w:bCs/>
          <w:sz w:val="22"/>
          <w:szCs w:val="22"/>
          <w:lang w:val="ro-RO"/>
        </w:rPr>
        <w:t xml:space="preserve">in momentul </w:t>
      </w:r>
      <w:r w:rsidRPr="00FA5433">
        <w:rPr>
          <w:rFonts w:ascii="Arial" w:hAnsi="Arial" w:cs="Arial"/>
          <w:sz w:val="22"/>
          <w:szCs w:val="22"/>
          <w:lang w:val="ro-RO" w:eastAsia="ro-RO"/>
        </w:rPr>
        <w:t xml:space="preserve">in care vanzatorul si cumparatorul semneaza un proces-verbal de receptie la terminarea lucrarilor, in care este consemnat faptul ca </w:t>
      </w:r>
      <w:r w:rsidRPr="00FA5433">
        <w:rPr>
          <w:rFonts w:ascii="Arial" w:hAnsi="Arial" w:cs="Arial"/>
          <w:sz w:val="22"/>
          <w:szCs w:val="22"/>
          <w:lang w:val="ro-RO"/>
        </w:rPr>
        <w:t>locul de depozitare a deseurilor</w:t>
      </w:r>
      <w:r w:rsidR="004F6C54">
        <w:rPr>
          <w:rFonts w:ascii="Arial" w:hAnsi="Arial" w:cs="Arial"/>
          <w:sz w:val="22"/>
          <w:szCs w:val="22"/>
          <w:lang w:val="ro-RO"/>
        </w:rPr>
        <w:t xml:space="preserve">, </w:t>
      </w:r>
      <w:r w:rsidRPr="00FA5433">
        <w:rPr>
          <w:rFonts w:ascii="Arial" w:hAnsi="Arial" w:cs="Arial"/>
          <w:sz w:val="22"/>
          <w:szCs w:val="22"/>
          <w:lang w:val="ro-RO" w:eastAsia="ro-RO"/>
        </w:rPr>
        <w:t xml:space="preserve">este complet curatat si ecologizat. </w:t>
      </w:r>
    </w:p>
    <w:p w:rsidR="009D10DF" w:rsidRPr="00FA5433" w:rsidRDefault="009D10DF" w:rsidP="0002208D">
      <w:pPr>
        <w:autoSpaceDE w:val="0"/>
        <w:rPr>
          <w:rFonts w:ascii="Arial" w:hAnsi="Arial" w:cs="Arial"/>
          <w:sz w:val="22"/>
          <w:szCs w:val="22"/>
          <w:lang w:val="ro-RO" w:eastAsia="ro-RO"/>
        </w:rPr>
      </w:pPr>
    </w:p>
    <w:p w:rsidR="0002208D" w:rsidRPr="00FA5433" w:rsidRDefault="0002208D" w:rsidP="0002208D">
      <w:pPr>
        <w:autoSpaceDE w:val="0"/>
        <w:rPr>
          <w:lang w:val="ro-RO"/>
        </w:rPr>
      </w:pPr>
      <w:r w:rsidRPr="00FA5433">
        <w:rPr>
          <w:rFonts w:ascii="Arial" w:hAnsi="Arial" w:cs="Arial"/>
          <w:b/>
          <w:sz w:val="22"/>
          <w:szCs w:val="22"/>
          <w:u w:val="single"/>
          <w:lang w:val="ro-RO" w:eastAsia="en-GB"/>
        </w:rPr>
        <w:t>Cap.14.</w:t>
      </w:r>
      <w:r w:rsidR="001B6692">
        <w:rPr>
          <w:rFonts w:ascii="Arial" w:hAnsi="Arial" w:cs="Arial"/>
          <w:b/>
          <w:sz w:val="22"/>
          <w:szCs w:val="22"/>
          <w:u w:val="single"/>
          <w:lang w:val="ro-RO" w:eastAsia="en-GB"/>
        </w:rPr>
        <w:t xml:space="preserve"> </w:t>
      </w:r>
      <w:r w:rsidRPr="00FA5433">
        <w:rPr>
          <w:rFonts w:ascii="Arial" w:hAnsi="Arial" w:cs="Arial"/>
          <w:b/>
          <w:sz w:val="22"/>
          <w:szCs w:val="22"/>
          <w:u w:val="single"/>
          <w:lang w:val="ro-RO" w:eastAsia="en-GB"/>
        </w:rPr>
        <w:t>Pretul de pornire al licitatiei</w:t>
      </w:r>
      <w:r w:rsidRPr="00FA5433">
        <w:rPr>
          <w:rFonts w:ascii="Arial" w:hAnsi="Arial" w:cs="Arial"/>
          <w:b/>
          <w:sz w:val="22"/>
          <w:szCs w:val="22"/>
          <w:u w:val="single"/>
          <w:lang w:val="ro-RO"/>
        </w:rPr>
        <w:t xml:space="preserve"> publice cu oferta de pret in plic inchis </w:t>
      </w:r>
    </w:p>
    <w:p w:rsidR="0002208D" w:rsidRDefault="0002208D" w:rsidP="00FA5433">
      <w:pPr>
        <w:tabs>
          <w:tab w:val="left" w:pos="0"/>
        </w:tabs>
        <w:autoSpaceDE w:val="0"/>
        <w:rPr>
          <w:rFonts w:ascii="Arial" w:hAnsi="Arial" w:cs="Arial"/>
          <w:sz w:val="22"/>
          <w:szCs w:val="22"/>
          <w:lang w:val="ro-RO"/>
        </w:rPr>
      </w:pPr>
      <w:r w:rsidRPr="00F23C71">
        <w:rPr>
          <w:rFonts w:ascii="Arial" w:hAnsi="Arial" w:cs="Arial"/>
          <w:sz w:val="22"/>
          <w:szCs w:val="22"/>
          <w:lang w:val="ro-RO" w:eastAsia="en-GB"/>
        </w:rPr>
        <w:t>14.1.Pretul de pornire al licitatiei cu oferta de pret in plic inchis este de</w:t>
      </w:r>
      <w:r w:rsidR="00463E92">
        <w:rPr>
          <w:rFonts w:ascii="Arial" w:hAnsi="Arial" w:cs="Arial"/>
          <w:sz w:val="22"/>
          <w:szCs w:val="22"/>
          <w:lang w:val="ro-RO" w:eastAsia="en-GB"/>
        </w:rPr>
        <w:t>:</w:t>
      </w:r>
    </w:p>
    <w:p w:rsidR="00B83352" w:rsidRDefault="00B83352" w:rsidP="008E5B07">
      <w:pPr>
        <w:rPr>
          <w:rFonts w:ascii="Arial" w:hAnsi="Arial" w:cs="Arial"/>
          <w:sz w:val="22"/>
          <w:szCs w:val="22"/>
          <w:lang w:val="ro-RO"/>
        </w:rPr>
      </w:pPr>
      <w:r w:rsidRPr="00D04141">
        <w:rPr>
          <w:rFonts w:ascii="Arial" w:hAnsi="Arial" w:cs="Arial"/>
          <w:sz w:val="22"/>
          <w:szCs w:val="22"/>
          <w:lang w:val="ro-RO"/>
        </w:rPr>
        <w:t xml:space="preserve">Lot 1 </w:t>
      </w:r>
      <w:r w:rsidR="00912CE2">
        <w:rPr>
          <w:rFonts w:ascii="Arial" w:hAnsi="Arial" w:cs="Arial"/>
          <w:sz w:val="22"/>
          <w:szCs w:val="22"/>
          <w:lang w:val="ro-RO"/>
        </w:rPr>
        <w:t>(</w:t>
      </w:r>
      <w:r w:rsidRPr="00D04141">
        <w:rPr>
          <w:rFonts w:ascii="Arial" w:hAnsi="Arial" w:cs="Arial"/>
          <w:sz w:val="22"/>
          <w:szCs w:val="22"/>
          <w:lang w:val="ro-RO"/>
        </w:rPr>
        <w:t>statia</w:t>
      </w:r>
      <w:r w:rsidRPr="00D04141">
        <w:rPr>
          <w:rFonts w:ascii="Arial" w:hAnsi="Arial" w:cs="Arial"/>
          <w:color w:val="000000"/>
          <w:sz w:val="22"/>
          <w:szCs w:val="22"/>
          <w:lang w:val="ro-RO"/>
        </w:rPr>
        <w:t xml:space="preserve"> Suceava, statia Roman Nord</w:t>
      </w:r>
      <w:r w:rsidR="00912CE2">
        <w:rPr>
          <w:rFonts w:ascii="Arial" w:hAnsi="Arial" w:cs="Arial"/>
          <w:color w:val="000000"/>
          <w:sz w:val="22"/>
          <w:szCs w:val="22"/>
          <w:lang w:val="ro-RO"/>
        </w:rPr>
        <w:t>)</w:t>
      </w:r>
      <w:r w:rsidRPr="00D04141">
        <w:rPr>
          <w:rFonts w:ascii="Arial" w:hAnsi="Arial" w:cs="Arial"/>
          <w:sz w:val="22"/>
          <w:szCs w:val="22"/>
          <w:lang w:val="ro-RO"/>
        </w:rPr>
        <w:t xml:space="preserve"> = 252.956,84 lei, fara TVA;</w:t>
      </w:r>
    </w:p>
    <w:p w:rsidR="00B83352" w:rsidRDefault="00B83352" w:rsidP="00B83352">
      <w:pPr>
        <w:rPr>
          <w:rFonts w:ascii="Arial" w:hAnsi="Arial" w:cs="Arial"/>
          <w:sz w:val="22"/>
          <w:szCs w:val="22"/>
          <w:lang w:val="ro-RO"/>
        </w:rPr>
      </w:pPr>
      <w:r w:rsidRPr="00D04141">
        <w:rPr>
          <w:rFonts w:ascii="Arial" w:hAnsi="Arial" w:cs="Arial"/>
          <w:sz w:val="22"/>
          <w:szCs w:val="22"/>
          <w:lang w:val="ro-RO"/>
        </w:rPr>
        <w:t xml:space="preserve">Lot 2 </w:t>
      </w:r>
      <w:r w:rsidR="00912CE2">
        <w:rPr>
          <w:rFonts w:ascii="Arial" w:hAnsi="Arial" w:cs="Arial"/>
          <w:sz w:val="22"/>
          <w:szCs w:val="22"/>
          <w:lang w:val="ro-RO"/>
        </w:rPr>
        <w:t>(</w:t>
      </w:r>
      <w:r w:rsidRPr="00D04141">
        <w:rPr>
          <w:rFonts w:ascii="Arial" w:hAnsi="Arial" w:cs="Arial"/>
          <w:sz w:val="22"/>
          <w:szCs w:val="22"/>
          <w:lang w:val="ro-RO"/>
        </w:rPr>
        <w:t xml:space="preserve">statia </w:t>
      </w:r>
      <w:r w:rsidRPr="00D04141">
        <w:rPr>
          <w:rFonts w:ascii="Arial" w:hAnsi="Arial" w:cs="Arial"/>
          <w:color w:val="000000"/>
          <w:sz w:val="22"/>
          <w:szCs w:val="22"/>
          <w:lang w:val="ro-RO"/>
        </w:rPr>
        <w:t>Bacau Sud, statia</w:t>
      </w:r>
      <w:r w:rsidRPr="00D04141">
        <w:rPr>
          <w:rFonts w:ascii="Arial" w:hAnsi="Arial" w:cs="Arial"/>
          <w:sz w:val="22"/>
          <w:szCs w:val="22"/>
          <w:lang w:val="ro-RO"/>
        </w:rPr>
        <w:t xml:space="preserve"> Dumbrava, statia Munteni (SMART), sediul ST Bacau</w:t>
      </w:r>
      <w:r w:rsidR="00912CE2">
        <w:rPr>
          <w:rFonts w:ascii="Arial" w:hAnsi="Arial" w:cs="Arial"/>
          <w:sz w:val="22"/>
          <w:szCs w:val="22"/>
          <w:lang w:val="ro-RO"/>
        </w:rPr>
        <w:t>)</w:t>
      </w:r>
      <w:r w:rsidRPr="00D04141">
        <w:rPr>
          <w:rFonts w:ascii="Arial" w:hAnsi="Arial" w:cs="Arial"/>
          <w:sz w:val="22"/>
          <w:szCs w:val="22"/>
          <w:lang w:val="ro-RO"/>
        </w:rPr>
        <w:t xml:space="preserve"> = 364.807,10 lei,</w:t>
      </w:r>
      <w:r w:rsidRPr="00D04141">
        <w:rPr>
          <w:rFonts w:ascii="Arial" w:hAnsi="Arial" w:cs="Arial"/>
          <w:b/>
          <w:sz w:val="22"/>
          <w:szCs w:val="22"/>
          <w:lang w:val="ro-RO"/>
        </w:rPr>
        <w:t xml:space="preserve"> </w:t>
      </w:r>
      <w:r w:rsidRPr="00D04141">
        <w:rPr>
          <w:rFonts w:ascii="Arial" w:hAnsi="Arial" w:cs="Arial"/>
          <w:sz w:val="22"/>
          <w:szCs w:val="22"/>
          <w:lang w:val="ro-RO"/>
        </w:rPr>
        <w:t>fara TVA;</w:t>
      </w:r>
    </w:p>
    <w:p w:rsidR="00815B06" w:rsidRDefault="00815B06" w:rsidP="00B83352">
      <w:pPr>
        <w:rPr>
          <w:rFonts w:ascii="Arial" w:hAnsi="Arial" w:cs="Arial"/>
          <w:sz w:val="22"/>
          <w:szCs w:val="22"/>
          <w:lang w:val="ro-RO"/>
        </w:rPr>
      </w:pPr>
    </w:p>
    <w:p w:rsidR="00B83352" w:rsidRPr="00D04141" w:rsidRDefault="00B83352" w:rsidP="00B83352">
      <w:pPr>
        <w:rPr>
          <w:rFonts w:ascii="Arial" w:hAnsi="Arial" w:cs="Arial"/>
          <w:sz w:val="22"/>
          <w:szCs w:val="22"/>
          <w:lang w:val="ro-RO"/>
        </w:rPr>
      </w:pPr>
      <w:r w:rsidRPr="00D04141">
        <w:rPr>
          <w:rFonts w:ascii="Arial" w:hAnsi="Arial" w:cs="Arial"/>
          <w:sz w:val="22"/>
          <w:szCs w:val="22"/>
          <w:lang w:val="ro-RO"/>
        </w:rPr>
        <w:t xml:space="preserve">Lot 3 </w:t>
      </w:r>
      <w:r w:rsidR="00912CE2">
        <w:rPr>
          <w:rFonts w:ascii="Arial" w:hAnsi="Arial" w:cs="Arial"/>
          <w:sz w:val="22"/>
          <w:szCs w:val="22"/>
          <w:lang w:val="ro-RO"/>
        </w:rPr>
        <w:t>(</w:t>
      </w:r>
      <w:r w:rsidRPr="00D04141">
        <w:rPr>
          <w:rFonts w:ascii="Arial" w:hAnsi="Arial" w:cs="Arial"/>
          <w:sz w:val="22"/>
          <w:szCs w:val="22"/>
          <w:lang w:val="ro-RO"/>
        </w:rPr>
        <w:t>statia F.A.I., statia Munteni</w:t>
      </w:r>
      <w:r w:rsidR="00912CE2">
        <w:rPr>
          <w:rFonts w:ascii="Arial" w:hAnsi="Arial" w:cs="Arial"/>
          <w:sz w:val="22"/>
          <w:szCs w:val="22"/>
          <w:lang w:val="ro-RO"/>
        </w:rPr>
        <w:t>)</w:t>
      </w:r>
      <w:r w:rsidRPr="00D04141">
        <w:rPr>
          <w:rFonts w:ascii="Arial" w:hAnsi="Arial" w:cs="Arial"/>
          <w:sz w:val="22"/>
          <w:szCs w:val="22"/>
          <w:lang w:val="ro-RO"/>
        </w:rPr>
        <w:t xml:space="preserve"> = 27.650,90 lei, fara TVA;</w:t>
      </w:r>
    </w:p>
    <w:p w:rsidR="00B83352" w:rsidRPr="00D04141" w:rsidRDefault="00B83352" w:rsidP="00B83352">
      <w:pPr>
        <w:rPr>
          <w:rFonts w:ascii="Arial" w:hAnsi="Arial" w:cs="Arial"/>
          <w:sz w:val="22"/>
          <w:szCs w:val="22"/>
          <w:lang w:val="ro-RO"/>
        </w:rPr>
      </w:pPr>
      <w:r w:rsidRPr="00D04141">
        <w:rPr>
          <w:rFonts w:ascii="Arial" w:hAnsi="Arial" w:cs="Arial"/>
          <w:sz w:val="22"/>
          <w:szCs w:val="22"/>
          <w:lang w:val="ro-RO"/>
        </w:rPr>
        <w:t xml:space="preserve">Lot 4 </w:t>
      </w:r>
      <w:r w:rsidR="00912CE2">
        <w:rPr>
          <w:rFonts w:ascii="Arial" w:hAnsi="Arial" w:cs="Arial"/>
          <w:sz w:val="22"/>
          <w:szCs w:val="22"/>
          <w:lang w:val="ro-RO"/>
        </w:rPr>
        <w:t>(</w:t>
      </w:r>
      <w:r w:rsidRPr="00D04141">
        <w:rPr>
          <w:rFonts w:ascii="Arial" w:hAnsi="Arial" w:cs="Arial"/>
          <w:sz w:val="22"/>
          <w:szCs w:val="22"/>
          <w:lang w:val="ro-RO"/>
        </w:rPr>
        <w:t>statia Focsani Vest, statia Gutinas</w:t>
      </w:r>
      <w:r w:rsidR="00912CE2">
        <w:rPr>
          <w:rFonts w:ascii="Arial" w:hAnsi="Arial" w:cs="Arial"/>
          <w:sz w:val="22"/>
          <w:szCs w:val="22"/>
          <w:lang w:val="ro-RO"/>
        </w:rPr>
        <w:t>)</w:t>
      </w:r>
      <w:r w:rsidRPr="00D04141">
        <w:rPr>
          <w:rFonts w:ascii="Arial" w:hAnsi="Arial" w:cs="Arial"/>
          <w:sz w:val="22"/>
          <w:szCs w:val="22"/>
          <w:lang w:val="ro-RO"/>
        </w:rPr>
        <w:t xml:space="preserve"> = 355.519,23 lei, fara TVA;</w:t>
      </w:r>
    </w:p>
    <w:p w:rsidR="00B83352" w:rsidRDefault="00B83352" w:rsidP="00B83352">
      <w:pPr>
        <w:ind w:left="720" w:firstLine="720"/>
        <w:jc w:val="both"/>
        <w:rPr>
          <w:rFonts w:ascii="Arial" w:hAnsi="Arial" w:cs="Arial"/>
          <w:sz w:val="22"/>
          <w:szCs w:val="22"/>
          <w:lang w:val="ro-RO"/>
        </w:rPr>
      </w:pPr>
      <w:r w:rsidRPr="00D04141">
        <w:rPr>
          <w:rFonts w:ascii="Arial" w:hAnsi="Arial" w:cs="Arial"/>
          <w:sz w:val="22"/>
          <w:szCs w:val="22"/>
          <w:lang w:val="ro-RO"/>
        </w:rPr>
        <w:t>TOTAL = 1.000.934,07 lei, fara TVA</w:t>
      </w:r>
      <w:r w:rsidR="00463E92">
        <w:rPr>
          <w:rFonts w:ascii="Arial" w:hAnsi="Arial" w:cs="Arial"/>
          <w:sz w:val="22"/>
          <w:szCs w:val="22"/>
          <w:lang w:val="ro-RO"/>
        </w:rPr>
        <w:t>.</w:t>
      </w:r>
    </w:p>
    <w:p w:rsidR="0002208D" w:rsidRPr="002935BE" w:rsidRDefault="0002208D" w:rsidP="0002208D">
      <w:pPr>
        <w:tabs>
          <w:tab w:val="left" w:pos="0"/>
        </w:tabs>
        <w:autoSpaceDE w:val="0"/>
        <w:rPr>
          <w:lang w:val="it-IT"/>
        </w:rPr>
      </w:pPr>
      <w:r w:rsidRPr="00F23C71">
        <w:rPr>
          <w:rFonts w:ascii="Arial" w:hAnsi="Arial" w:cs="Arial"/>
          <w:sz w:val="22"/>
          <w:szCs w:val="22"/>
          <w:lang w:val="ro-RO"/>
        </w:rPr>
        <w:t xml:space="preserve">14.2.Pretul lei, fara TVA, pentru fiecare deseu va fi intocmit de catre cumparator tinand cont de toate </w:t>
      </w:r>
      <w:r w:rsidRPr="002935BE">
        <w:rPr>
          <w:rFonts w:ascii="Arial" w:hAnsi="Arial" w:cs="Arial"/>
          <w:sz w:val="22"/>
          <w:szCs w:val="22"/>
          <w:lang w:val="ro-RO"/>
        </w:rPr>
        <w:t>cheltuielile legate de:</w:t>
      </w:r>
    </w:p>
    <w:p w:rsidR="0002208D" w:rsidRPr="002935BE" w:rsidRDefault="0002208D" w:rsidP="0002208D">
      <w:pPr>
        <w:autoSpaceDE w:val="0"/>
        <w:jc w:val="both"/>
        <w:rPr>
          <w:rFonts w:ascii="Arial" w:hAnsi="Arial" w:cs="Arial"/>
          <w:iCs/>
          <w:sz w:val="22"/>
          <w:szCs w:val="22"/>
          <w:lang w:val="ro-RO"/>
        </w:rPr>
      </w:pPr>
      <w:r w:rsidRPr="002935BE">
        <w:rPr>
          <w:rFonts w:ascii="Arial" w:hAnsi="Arial" w:cs="Arial"/>
          <w:iCs/>
          <w:sz w:val="22"/>
          <w:szCs w:val="22"/>
          <w:lang w:val="ro-RO"/>
        </w:rPr>
        <w:t>-preluarea deseurilor (manipulare, incarcare, cantarire</w:t>
      </w:r>
      <w:r w:rsidR="007D569F" w:rsidRPr="002935BE">
        <w:rPr>
          <w:rFonts w:ascii="Arial" w:hAnsi="Arial" w:cs="Arial"/>
          <w:iCs/>
          <w:sz w:val="22"/>
          <w:szCs w:val="22"/>
          <w:lang w:val="ro-RO"/>
        </w:rPr>
        <w:t>/numarare</w:t>
      </w:r>
      <w:r w:rsidRPr="002935BE">
        <w:rPr>
          <w:rFonts w:ascii="Arial" w:hAnsi="Arial" w:cs="Arial"/>
          <w:iCs/>
          <w:sz w:val="22"/>
          <w:szCs w:val="22"/>
          <w:lang w:val="ro-RO"/>
        </w:rPr>
        <w:t>, descarcare, transport);</w:t>
      </w:r>
    </w:p>
    <w:p w:rsidR="004503D6" w:rsidRDefault="004503D6" w:rsidP="004503D6">
      <w:pPr>
        <w:autoSpaceDE w:val="0"/>
        <w:rPr>
          <w:rFonts w:ascii="Arial" w:hAnsi="Arial" w:cs="Arial"/>
          <w:sz w:val="22"/>
          <w:szCs w:val="22"/>
          <w:lang w:val="ro-RO"/>
        </w:rPr>
      </w:pPr>
      <w:r w:rsidRPr="004503D6">
        <w:rPr>
          <w:rFonts w:ascii="Arial" w:hAnsi="Arial" w:cs="Arial"/>
          <w:sz w:val="22"/>
          <w:szCs w:val="22"/>
          <w:lang w:val="ro-RO" w:eastAsia="en-GB"/>
        </w:rPr>
        <w:t xml:space="preserve">-curatarea </w:t>
      </w:r>
      <w:r w:rsidRPr="004503D6">
        <w:rPr>
          <w:rFonts w:ascii="Arial" w:hAnsi="Arial" w:cs="Arial"/>
          <w:sz w:val="22"/>
          <w:szCs w:val="22"/>
          <w:lang w:val="ro-RO"/>
        </w:rPr>
        <w:t>locurilor unde au fost depozitate deseurile preluate si predarea acestora responsabilului vanzatorului in bune conditii,</w:t>
      </w:r>
    </w:p>
    <w:p w:rsidR="0002208D" w:rsidRPr="004503D6" w:rsidRDefault="0002208D" w:rsidP="0002208D">
      <w:pPr>
        <w:autoSpaceDE w:val="0"/>
        <w:jc w:val="both"/>
        <w:rPr>
          <w:rFonts w:ascii="Arial" w:hAnsi="Arial" w:cs="Arial"/>
          <w:iCs/>
          <w:sz w:val="22"/>
          <w:szCs w:val="22"/>
          <w:lang w:val="ro-RO"/>
        </w:rPr>
      </w:pPr>
      <w:r w:rsidRPr="004503D6">
        <w:rPr>
          <w:rFonts w:ascii="Arial" w:hAnsi="Arial" w:cs="Arial"/>
          <w:iCs/>
          <w:sz w:val="22"/>
          <w:szCs w:val="22"/>
          <w:lang w:val="ro-RO"/>
        </w:rPr>
        <w:t>-toate taxele legale si alte cheltuieli.</w:t>
      </w:r>
    </w:p>
    <w:p w:rsidR="004503D6" w:rsidRPr="00F23C71" w:rsidRDefault="004503D6" w:rsidP="0002208D">
      <w:pPr>
        <w:autoSpaceDE w:val="0"/>
        <w:jc w:val="both"/>
        <w:rPr>
          <w:lang w:val="it-IT"/>
        </w:rPr>
      </w:pPr>
    </w:p>
    <w:p w:rsidR="0002208D" w:rsidRPr="00F23C71" w:rsidRDefault="0002208D" w:rsidP="0002208D">
      <w:pPr>
        <w:autoSpaceDE w:val="0"/>
        <w:rPr>
          <w:lang w:val="ro-RO"/>
        </w:rPr>
      </w:pPr>
      <w:r w:rsidRPr="00F23C71">
        <w:rPr>
          <w:rFonts w:ascii="Arial" w:hAnsi="Arial" w:cs="Arial"/>
          <w:b/>
          <w:sz w:val="22"/>
          <w:szCs w:val="22"/>
          <w:u w:val="single"/>
          <w:lang w:val="ro-RO"/>
        </w:rPr>
        <w:t>Cap.15.</w:t>
      </w:r>
      <w:r w:rsidR="00337FC2">
        <w:rPr>
          <w:rFonts w:ascii="Arial" w:hAnsi="Arial" w:cs="Arial"/>
          <w:b/>
          <w:sz w:val="22"/>
          <w:szCs w:val="22"/>
          <w:u w:val="single"/>
          <w:lang w:val="ro-RO"/>
        </w:rPr>
        <w:t xml:space="preserve"> </w:t>
      </w:r>
      <w:r w:rsidRPr="00F23C71">
        <w:rPr>
          <w:rFonts w:ascii="Arial" w:hAnsi="Arial" w:cs="Arial"/>
          <w:b/>
          <w:sz w:val="22"/>
          <w:szCs w:val="22"/>
          <w:u w:val="single"/>
          <w:lang w:val="ro-RO"/>
        </w:rPr>
        <w:t xml:space="preserve">Garantia de participare </w:t>
      </w:r>
    </w:p>
    <w:p w:rsidR="0002208D" w:rsidRDefault="0002208D" w:rsidP="0002208D">
      <w:pPr>
        <w:autoSpaceDE w:val="0"/>
        <w:rPr>
          <w:rFonts w:ascii="Arial" w:hAnsi="Arial" w:cs="Arial"/>
          <w:sz w:val="22"/>
          <w:szCs w:val="22"/>
          <w:lang w:val="ro-RO"/>
        </w:rPr>
      </w:pPr>
      <w:r w:rsidRPr="00F23C71">
        <w:rPr>
          <w:rFonts w:ascii="Arial" w:hAnsi="Arial" w:cs="Arial"/>
          <w:sz w:val="22"/>
          <w:szCs w:val="22"/>
          <w:lang w:val="ro-RO"/>
        </w:rPr>
        <w:t xml:space="preserve">15.1.Asa cum s-a mentionat la </w:t>
      </w:r>
      <w:r w:rsidR="00E0518A">
        <w:rPr>
          <w:rFonts w:ascii="Arial" w:hAnsi="Arial" w:cs="Arial"/>
          <w:sz w:val="22"/>
          <w:szCs w:val="22"/>
          <w:lang w:val="ro-RO"/>
        </w:rPr>
        <w:t>art.</w:t>
      </w:r>
      <w:r w:rsidRPr="00F23C71">
        <w:rPr>
          <w:rFonts w:ascii="Arial" w:hAnsi="Arial" w:cs="Arial"/>
          <w:sz w:val="22"/>
          <w:szCs w:val="22"/>
          <w:lang w:val="ro-RO"/>
        </w:rPr>
        <w:t>5.</w:t>
      </w:r>
      <w:r w:rsidR="00F23C71">
        <w:rPr>
          <w:rFonts w:ascii="Arial" w:hAnsi="Arial" w:cs="Arial"/>
          <w:sz w:val="22"/>
          <w:szCs w:val="22"/>
          <w:lang w:val="ro-RO"/>
        </w:rPr>
        <w:t>9</w:t>
      </w:r>
      <w:r w:rsidRPr="00F23C71">
        <w:rPr>
          <w:rFonts w:ascii="Arial" w:hAnsi="Arial" w:cs="Arial"/>
          <w:sz w:val="22"/>
          <w:szCs w:val="22"/>
          <w:lang w:val="ro-RO"/>
        </w:rPr>
        <w:t xml:space="preserve">, lit.b), participarea cumparatorilor la </w:t>
      </w:r>
      <w:r w:rsidR="00764B3B">
        <w:rPr>
          <w:rFonts w:ascii="Arial" w:hAnsi="Arial" w:cs="Arial"/>
          <w:sz w:val="22"/>
          <w:szCs w:val="22"/>
          <w:lang w:val="ro-RO"/>
        </w:rPr>
        <w:t>procedura de valorificare prin vanzare „</w:t>
      </w:r>
      <w:r w:rsidR="00764B3B" w:rsidRPr="001964FA">
        <w:rPr>
          <w:rFonts w:ascii="Arial" w:hAnsi="Arial" w:cs="Arial"/>
          <w:sz w:val="22"/>
          <w:szCs w:val="22"/>
          <w:lang w:val="ro-RO"/>
        </w:rPr>
        <w:t>licitatie public</w:t>
      </w:r>
      <w:r w:rsidR="00764B3B">
        <w:rPr>
          <w:rFonts w:ascii="Arial" w:hAnsi="Arial" w:cs="Arial"/>
          <w:sz w:val="22"/>
          <w:szCs w:val="22"/>
          <w:lang w:val="ro-RO"/>
        </w:rPr>
        <w:t>a</w:t>
      </w:r>
      <w:r w:rsidR="00764B3B" w:rsidRPr="001964FA">
        <w:rPr>
          <w:rFonts w:ascii="Arial" w:hAnsi="Arial" w:cs="Arial"/>
          <w:sz w:val="22"/>
          <w:szCs w:val="22"/>
          <w:lang w:val="ro-RO"/>
        </w:rPr>
        <w:t xml:space="preserve"> cu oferta de pret in plic inchis</w:t>
      </w:r>
      <w:r w:rsidR="00764B3B">
        <w:rPr>
          <w:rFonts w:ascii="Arial" w:hAnsi="Arial" w:cs="Arial"/>
          <w:sz w:val="22"/>
          <w:szCs w:val="22"/>
          <w:lang w:val="ro-RO"/>
        </w:rPr>
        <w:t>”</w:t>
      </w:r>
      <w:r w:rsidRPr="00F23C71">
        <w:rPr>
          <w:rFonts w:ascii="Arial" w:hAnsi="Arial" w:cs="Arial"/>
          <w:sz w:val="22"/>
          <w:szCs w:val="22"/>
          <w:lang w:val="ro-RO"/>
        </w:rPr>
        <w:t xml:space="preserve">, </w:t>
      </w:r>
      <w:r w:rsidRPr="00F23C71">
        <w:rPr>
          <w:rFonts w:ascii="Arial" w:hAnsi="Arial" w:cs="Arial"/>
          <w:b/>
          <w:i/>
          <w:sz w:val="22"/>
          <w:szCs w:val="22"/>
          <w:u w:val="single"/>
          <w:lang w:val="ro-RO"/>
        </w:rPr>
        <w:t>este conditionata</w:t>
      </w:r>
      <w:r w:rsidRPr="00F23C71">
        <w:rPr>
          <w:rFonts w:ascii="Arial" w:hAnsi="Arial" w:cs="Arial"/>
          <w:sz w:val="22"/>
          <w:szCs w:val="22"/>
          <w:lang w:val="ro-RO"/>
        </w:rPr>
        <w:t xml:space="preserve"> de depunerea garantiei de participare, in cuantum de </w:t>
      </w:r>
      <w:r w:rsidRPr="00F23C71">
        <w:rPr>
          <w:rFonts w:ascii="Arial" w:hAnsi="Arial" w:cs="Arial"/>
          <w:b/>
          <w:sz w:val="22"/>
          <w:szCs w:val="22"/>
          <w:lang w:val="ro-RO"/>
        </w:rPr>
        <w:t>10%</w:t>
      </w:r>
      <w:r w:rsidRPr="00F23C71">
        <w:rPr>
          <w:rFonts w:ascii="Arial" w:hAnsi="Arial" w:cs="Arial"/>
          <w:sz w:val="22"/>
          <w:szCs w:val="22"/>
          <w:lang w:val="ro-RO"/>
        </w:rPr>
        <w:t xml:space="preserve"> din </w:t>
      </w:r>
      <w:r w:rsidR="00F23C71">
        <w:rPr>
          <w:rFonts w:ascii="Arial" w:hAnsi="Arial" w:cs="Arial"/>
          <w:sz w:val="22"/>
          <w:szCs w:val="22"/>
          <w:lang w:val="ro-RO"/>
        </w:rPr>
        <w:t>pretul de pornire</w:t>
      </w:r>
      <w:r w:rsidRPr="00F23C71">
        <w:rPr>
          <w:rFonts w:ascii="Arial" w:hAnsi="Arial" w:cs="Arial"/>
          <w:sz w:val="22"/>
          <w:szCs w:val="22"/>
          <w:lang w:val="ro-RO"/>
        </w:rPr>
        <w:t xml:space="preserve"> a "deseurilor" rezultate </w:t>
      </w:r>
      <w:r w:rsidRPr="00F23C71">
        <w:rPr>
          <w:rFonts w:ascii="Arial" w:hAnsi="Arial" w:cs="Arial"/>
          <w:iCs/>
          <w:sz w:val="22"/>
          <w:szCs w:val="22"/>
          <w:lang w:val="ro-RO"/>
        </w:rPr>
        <w:t xml:space="preserve">ca urmare a lucrarilor de retehnologizare, mentenanta sau casari efectuate la obiectivele </w:t>
      </w:r>
      <w:r w:rsidRPr="00F23C71">
        <w:rPr>
          <w:rFonts w:ascii="Arial" w:hAnsi="Arial" w:cs="Arial"/>
          <w:sz w:val="22"/>
          <w:szCs w:val="22"/>
          <w:lang w:val="ro-RO"/>
        </w:rPr>
        <w:t>C</w:t>
      </w:r>
      <w:r w:rsidR="00C14545">
        <w:rPr>
          <w:rFonts w:ascii="Arial" w:hAnsi="Arial" w:cs="Arial"/>
          <w:sz w:val="22"/>
          <w:szCs w:val="22"/>
          <w:lang w:val="ro-RO"/>
        </w:rPr>
        <w:t>.</w:t>
      </w:r>
      <w:r w:rsidRPr="00F23C71">
        <w:rPr>
          <w:rFonts w:ascii="Arial" w:hAnsi="Arial" w:cs="Arial"/>
          <w:sz w:val="22"/>
          <w:szCs w:val="22"/>
          <w:lang w:val="ro-RO"/>
        </w:rPr>
        <w:t>N</w:t>
      </w:r>
      <w:r w:rsidR="00C14545">
        <w:rPr>
          <w:rFonts w:ascii="Arial" w:hAnsi="Arial" w:cs="Arial"/>
          <w:sz w:val="22"/>
          <w:szCs w:val="22"/>
          <w:lang w:val="ro-RO"/>
        </w:rPr>
        <w:t>.</w:t>
      </w:r>
      <w:r w:rsidRPr="00F23C71">
        <w:rPr>
          <w:rFonts w:ascii="Arial" w:hAnsi="Arial" w:cs="Arial"/>
          <w:sz w:val="22"/>
          <w:szCs w:val="22"/>
          <w:lang w:val="ro-RO"/>
        </w:rPr>
        <w:t>T</w:t>
      </w:r>
      <w:r w:rsidR="00C14545">
        <w:rPr>
          <w:rFonts w:ascii="Arial" w:hAnsi="Arial" w:cs="Arial"/>
          <w:sz w:val="22"/>
          <w:szCs w:val="22"/>
          <w:lang w:val="ro-RO"/>
        </w:rPr>
        <w:t>.</w:t>
      </w:r>
      <w:r w:rsidRPr="00F23C71">
        <w:rPr>
          <w:rFonts w:ascii="Arial" w:hAnsi="Arial" w:cs="Arial"/>
          <w:sz w:val="22"/>
          <w:szCs w:val="22"/>
          <w:lang w:val="ro-RO"/>
        </w:rPr>
        <w:t>E</w:t>
      </w:r>
      <w:r w:rsidR="00C14545">
        <w:rPr>
          <w:rFonts w:ascii="Arial" w:hAnsi="Arial" w:cs="Arial"/>
          <w:sz w:val="22"/>
          <w:szCs w:val="22"/>
          <w:lang w:val="ro-RO"/>
        </w:rPr>
        <w:t>.</w:t>
      </w:r>
      <w:r w:rsidRPr="00F23C71">
        <w:rPr>
          <w:rFonts w:ascii="Arial" w:hAnsi="Arial" w:cs="Arial"/>
          <w:sz w:val="22"/>
          <w:szCs w:val="22"/>
          <w:lang w:val="ro-RO"/>
        </w:rPr>
        <w:t>E</w:t>
      </w:r>
      <w:r w:rsidR="00C14545">
        <w:rPr>
          <w:rFonts w:ascii="Arial" w:hAnsi="Arial" w:cs="Arial"/>
          <w:sz w:val="22"/>
          <w:szCs w:val="22"/>
          <w:lang w:val="ro-RO"/>
        </w:rPr>
        <w:t>.</w:t>
      </w:r>
      <w:r w:rsidRPr="00F23C71">
        <w:rPr>
          <w:rFonts w:ascii="Arial" w:hAnsi="Arial" w:cs="Arial"/>
          <w:sz w:val="22"/>
          <w:szCs w:val="22"/>
          <w:lang w:val="ro-RO"/>
        </w:rPr>
        <w:t xml:space="preserve"> </w:t>
      </w:r>
      <w:r w:rsidR="00CE439A">
        <w:rPr>
          <w:rFonts w:ascii="Arial" w:hAnsi="Arial" w:cs="Arial"/>
          <w:sz w:val="22"/>
          <w:szCs w:val="22"/>
          <w:lang w:val="ro-RO"/>
        </w:rPr>
        <w:t>„</w:t>
      </w:r>
      <w:r w:rsidRPr="00F23C71">
        <w:rPr>
          <w:rFonts w:ascii="Arial" w:hAnsi="Arial" w:cs="Arial"/>
          <w:sz w:val="22"/>
          <w:szCs w:val="22"/>
          <w:lang w:val="ro-RO"/>
        </w:rPr>
        <w:t>Transelectrica</w:t>
      </w:r>
      <w:r w:rsidR="00CE439A">
        <w:rPr>
          <w:rFonts w:ascii="Arial" w:hAnsi="Arial" w:cs="Arial"/>
          <w:sz w:val="22"/>
          <w:szCs w:val="22"/>
          <w:lang w:val="ro-RO"/>
        </w:rPr>
        <w:t>”</w:t>
      </w:r>
      <w:r w:rsidRPr="00F23C71">
        <w:rPr>
          <w:rFonts w:ascii="Arial" w:hAnsi="Arial" w:cs="Arial"/>
          <w:sz w:val="22"/>
          <w:szCs w:val="22"/>
          <w:lang w:val="ro-RO"/>
        </w:rPr>
        <w:t xml:space="preserve"> S.A</w:t>
      </w:r>
      <w:r w:rsidR="00CE439A">
        <w:rPr>
          <w:rFonts w:ascii="Arial" w:hAnsi="Arial" w:cs="Arial"/>
          <w:sz w:val="22"/>
          <w:szCs w:val="22"/>
          <w:lang w:val="ro-RO"/>
        </w:rPr>
        <w:t>.</w:t>
      </w:r>
      <w:r w:rsidRPr="00F23C71">
        <w:rPr>
          <w:rFonts w:ascii="Arial" w:hAnsi="Arial" w:cs="Arial"/>
          <w:sz w:val="22"/>
          <w:szCs w:val="22"/>
          <w:lang w:val="ro-RO"/>
        </w:rPr>
        <w:t xml:space="preserve">, Societate </w:t>
      </w:r>
      <w:r w:rsidRPr="002935BE">
        <w:rPr>
          <w:rFonts w:ascii="Arial" w:hAnsi="Arial" w:cs="Arial"/>
          <w:sz w:val="22"/>
          <w:szCs w:val="22"/>
          <w:lang w:val="ro-RO"/>
        </w:rPr>
        <w:t>Administrata in Sistem Dualist</w:t>
      </w:r>
      <w:r w:rsidR="00CE439A">
        <w:rPr>
          <w:rFonts w:ascii="Arial" w:hAnsi="Arial" w:cs="Arial"/>
          <w:sz w:val="22"/>
          <w:szCs w:val="22"/>
          <w:lang w:val="ro-RO"/>
        </w:rPr>
        <w:t>,</w:t>
      </w:r>
      <w:r w:rsidRPr="002935BE">
        <w:rPr>
          <w:rFonts w:ascii="Arial" w:hAnsi="Arial" w:cs="Arial"/>
          <w:sz w:val="22"/>
          <w:szCs w:val="22"/>
          <w:lang w:val="ro-RO"/>
        </w:rPr>
        <w:t xml:space="preserve"> </w:t>
      </w:r>
      <w:r w:rsidR="00553706" w:rsidRPr="002935BE">
        <w:rPr>
          <w:rFonts w:ascii="Arial" w:hAnsi="Arial" w:cs="Arial"/>
          <w:sz w:val="22"/>
          <w:szCs w:val="22"/>
          <w:lang w:val="ro-RO"/>
        </w:rPr>
        <w:t>prin</w:t>
      </w:r>
      <w:r w:rsidRPr="002935BE">
        <w:rPr>
          <w:rFonts w:ascii="Arial" w:hAnsi="Arial" w:cs="Arial"/>
          <w:sz w:val="22"/>
          <w:szCs w:val="22"/>
          <w:lang w:val="ro-RO"/>
        </w:rPr>
        <w:t xml:space="preserve"> Sucursala de</w:t>
      </w:r>
      <w:r w:rsidRPr="00F23C71">
        <w:rPr>
          <w:rFonts w:ascii="Arial" w:hAnsi="Arial" w:cs="Arial"/>
          <w:sz w:val="22"/>
          <w:szCs w:val="22"/>
          <w:lang w:val="ro-RO"/>
        </w:rPr>
        <w:t xml:space="preserve"> Transport Bacau</w:t>
      </w:r>
      <w:r w:rsidR="00DB7BE8">
        <w:rPr>
          <w:rFonts w:ascii="Arial" w:hAnsi="Arial" w:cs="Arial"/>
          <w:sz w:val="22"/>
          <w:szCs w:val="22"/>
          <w:lang w:val="ro-RO"/>
        </w:rPr>
        <w:t>, astfel:</w:t>
      </w:r>
    </w:p>
    <w:p w:rsidR="00DB7BE8" w:rsidRPr="00DD406D" w:rsidRDefault="00DB7BE8" w:rsidP="00DB7BE8">
      <w:pPr>
        <w:ind w:firstLine="720"/>
        <w:rPr>
          <w:lang w:val="it-IT"/>
        </w:rPr>
      </w:pPr>
      <w:r w:rsidRPr="00DD406D">
        <w:rPr>
          <w:rFonts w:ascii="Arial" w:hAnsi="Arial" w:cs="Arial"/>
          <w:sz w:val="22"/>
          <w:lang w:val="ro-RO"/>
        </w:rPr>
        <w:t xml:space="preserve">15.1.a) cuatumul garantiei de participare pentru toate loturile este de </w:t>
      </w:r>
      <w:r w:rsidR="00675774" w:rsidRPr="00593DD6">
        <w:rPr>
          <w:rFonts w:ascii="Arial" w:hAnsi="Arial" w:cs="Arial"/>
          <w:sz w:val="22"/>
          <w:szCs w:val="22"/>
          <w:lang w:val="ro-RO"/>
        </w:rPr>
        <w:t xml:space="preserve">100.093,40 </w:t>
      </w:r>
      <w:r w:rsidRPr="00DD406D">
        <w:rPr>
          <w:rFonts w:ascii="Arial" w:hAnsi="Arial" w:cs="Arial"/>
          <w:sz w:val="22"/>
          <w:lang w:val="ro-RO"/>
        </w:rPr>
        <w:t>lei,</w:t>
      </w:r>
    </w:p>
    <w:p w:rsidR="00DB7BE8" w:rsidRDefault="00DB7BE8" w:rsidP="00DB7BE8">
      <w:pPr>
        <w:autoSpaceDE w:val="0"/>
        <w:ind w:firstLine="720"/>
        <w:rPr>
          <w:rFonts w:ascii="Arial" w:hAnsi="Arial" w:cs="Arial"/>
          <w:sz w:val="22"/>
          <w:szCs w:val="22"/>
          <w:lang w:val="ro-RO"/>
        </w:rPr>
      </w:pPr>
      <w:r w:rsidRPr="00DD406D">
        <w:rPr>
          <w:rFonts w:ascii="Arial" w:hAnsi="Arial" w:cs="Arial"/>
          <w:bCs/>
          <w:sz w:val="22"/>
          <w:lang w:val="ro-RO"/>
        </w:rPr>
        <w:t xml:space="preserve">15.1.b) cuantumul </w:t>
      </w:r>
      <w:r w:rsidRPr="00DD406D">
        <w:rPr>
          <w:rFonts w:ascii="Arial" w:hAnsi="Arial" w:cs="Arial"/>
          <w:sz w:val="22"/>
          <w:szCs w:val="22"/>
          <w:lang w:val="ro-RO"/>
        </w:rPr>
        <w:t>garantiei de participare pe fiecare lot este spec</w:t>
      </w:r>
      <w:r w:rsidR="00675774">
        <w:rPr>
          <w:rFonts w:ascii="Arial" w:hAnsi="Arial" w:cs="Arial"/>
          <w:sz w:val="22"/>
          <w:szCs w:val="22"/>
          <w:lang w:val="ro-RO"/>
        </w:rPr>
        <w:t>i</w:t>
      </w:r>
      <w:r w:rsidRPr="00DD406D">
        <w:rPr>
          <w:rFonts w:ascii="Arial" w:hAnsi="Arial" w:cs="Arial"/>
          <w:sz w:val="22"/>
          <w:szCs w:val="22"/>
          <w:lang w:val="ro-RO"/>
        </w:rPr>
        <w:t xml:space="preserve">ficat in tabelul de mai jos: </w:t>
      </w:r>
    </w:p>
    <w:p w:rsidR="00675774" w:rsidRPr="00DD406D" w:rsidRDefault="00675774" w:rsidP="00DB7BE8">
      <w:pPr>
        <w:autoSpaceDE w:val="0"/>
        <w:ind w:firstLine="720"/>
        <w:rPr>
          <w:lang w:val="it-IT"/>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38"/>
        <w:gridCol w:w="1890"/>
        <w:gridCol w:w="2070"/>
        <w:gridCol w:w="1440"/>
        <w:gridCol w:w="1800"/>
        <w:gridCol w:w="1530"/>
      </w:tblGrid>
      <w:tr w:rsidR="00675774" w:rsidRPr="00C9239D" w:rsidTr="00A66EE6">
        <w:tc>
          <w:tcPr>
            <w:tcW w:w="1638" w:type="dxa"/>
            <w:vAlign w:val="center"/>
          </w:tcPr>
          <w:p w:rsidR="00675774" w:rsidRPr="00593DD6" w:rsidRDefault="00675774" w:rsidP="00A66EE6">
            <w:pPr>
              <w:jc w:val="center"/>
              <w:rPr>
                <w:rFonts w:ascii="Arial" w:hAnsi="Arial" w:cs="Arial"/>
                <w:sz w:val="20"/>
                <w:szCs w:val="20"/>
                <w:lang w:val="ro-RO"/>
              </w:rPr>
            </w:pPr>
            <w:r w:rsidRPr="00593DD6">
              <w:rPr>
                <w:rFonts w:ascii="Arial" w:hAnsi="Arial" w:cs="Arial"/>
                <w:sz w:val="20"/>
                <w:szCs w:val="20"/>
                <w:lang w:val="ro-RO" w:eastAsia="ro-RO"/>
              </w:rPr>
              <w:t>Denumire lot</w:t>
            </w:r>
          </w:p>
        </w:tc>
        <w:tc>
          <w:tcPr>
            <w:tcW w:w="1890" w:type="dxa"/>
            <w:vAlign w:val="center"/>
          </w:tcPr>
          <w:p w:rsidR="00675774" w:rsidRPr="00593DD6" w:rsidRDefault="00675774" w:rsidP="00A66EE6">
            <w:pPr>
              <w:jc w:val="center"/>
              <w:rPr>
                <w:rFonts w:ascii="Arial" w:hAnsi="Arial" w:cs="Arial"/>
                <w:sz w:val="20"/>
                <w:szCs w:val="20"/>
                <w:u w:val="single"/>
                <w:lang w:val="ro-RO" w:eastAsia="ro-RO"/>
              </w:rPr>
            </w:pPr>
            <w:r w:rsidRPr="00593DD6">
              <w:rPr>
                <w:rFonts w:ascii="Arial" w:hAnsi="Arial" w:cs="Arial"/>
                <w:sz w:val="20"/>
                <w:szCs w:val="20"/>
                <w:u w:val="single"/>
                <w:lang w:val="ro-RO" w:eastAsia="ro-RO"/>
              </w:rPr>
              <w:t>Lot 1</w:t>
            </w:r>
          </w:p>
          <w:p w:rsidR="00675774" w:rsidRPr="00593DD6" w:rsidRDefault="00675774" w:rsidP="00A66EE6">
            <w:pPr>
              <w:jc w:val="center"/>
              <w:rPr>
                <w:rFonts w:ascii="Arial" w:hAnsi="Arial" w:cs="Arial"/>
                <w:sz w:val="20"/>
                <w:szCs w:val="20"/>
                <w:lang w:val="ro-RO" w:eastAsia="ro-RO"/>
              </w:rPr>
            </w:pPr>
            <w:r w:rsidRPr="00593DD6">
              <w:rPr>
                <w:rFonts w:ascii="Arial" w:hAnsi="Arial" w:cs="Arial"/>
                <w:sz w:val="20"/>
                <w:szCs w:val="20"/>
                <w:lang w:val="ro-RO" w:eastAsia="ro-RO"/>
              </w:rPr>
              <w:t>Statia Suceava</w:t>
            </w:r>
          </w:p>
          <w:p w:rsidR="00675774" w:rsidRPr="00593DD6" w:rsidRDefault="00675774" w:rsidP="00A66EE6">
            <w:pPr>
              <w:jc w:val="center"/>
              <w:rPr>
                <w:rFonts w:ascii="Arial" w:hAnsi="Arial" w:cs="Arial"/>
                <w:sz w:val="20"/>
                <w:szCs w:val="20"/>
                <w:lang w:val="ro-RO" w:eastAsia="ro-RO"/>
              </w:rPr>
            </w:pPr>
            <w:r w:rsidRPr="00593DD6">
              <w:rPr>
                <w:rFonts w:ascii="Arial" w:hAnsi="Arial" w:cs="Arial"/>
                <w:sz w:val="20"/>
                <w:szCs w:val="20"/>
                <w:lang w:val="ro-RO" w:eastAsia="ro-RO"/>
              </w:rPr>
              <w:t>Statia Roman Nord</w:t>
            </w:r>
          </w:p>
        </w:tc>
        <w:tc>
          <w:tcPr>
            <w:tcW w:w="2070" w:type="dxa"/>
            <w:vAlign w:val="center"/>
          </w:tcPr>
          <w:p w:rsidR="00675774" w:rsidRPr="00593DD6" w:rsidRDefault="00675774" w:rsidP="00A66EE6">
            <w:pPr>
              <w:jc w:val="center"/>
              <w:rPr>
                <w:rFonts w:ascii="Arial" w:hAnsi="Arial" w:cs="Arial"/>
                <w:sz w:val="20"/>
                <w:szCs w:val="20"/>
                <w:u w:val="single"/>
                <w:lang w:val="ro-RO" w:eastAsia="ro-RO"/>
              </w:rPr>
            </w:pPr>
            <w:r w:rsidRPr="00593DD6">
              <w:rPr>
                <w:rFonts w:ascii="Arial" w:hAnsi="Arial" w:cs="Arial"/>
                <w:sz w:val="20"/>
                <w:szCs w:val="20"/>
                <w:u w:val="single"/>
                <w:lang w:val="ro-RO" w:eastAsia="ro-RO"/>
              </w:rPr>
              <w:t>Lot 2</w:t>
            </w:r>
          </w:p>
          <w:p w:rsidR="00675774" w:rsidRPr="00593DD6" w:rsidRDefault="00675774" w:rsidP="00A66EE6">
            <w:pPr>
              <w:jc w:val="center"/>
              <w:rPr>
                <w:rFonts w:ascii="Arial" w:hAnsi="Arial" w:cs="Arial"/>
                <w:sz w:val="20"/>
                <w:szCs w:val="20"/>
                <w:lang w:val="ro-RO" w:eastAsia="ro-RO"/>
              </w:rPr>
            </w:pPr>
            <w:r w:rsidRPr="00593DD6">
              <w:rPr>
                <w:rFonts w:ascii="Arial" w:hAnsi="Arial" w:cs="Arial"/>
                <w:sz w:val="20"/>
                <w:szCs w:val="20"/>
                <w:lang w:val="ro-RO" w:eastAsia="ro-RO"/>
              </w:rPr>
              <w:t xml:space="preserve">Statia Bacau Sud </w:t>
            </w:r>
          </w:p>
          <w:p w:rsidR="00675774" w:rsidRPr="00593DD6" w:rsidRDefault="00675774" w:rsidP="00A66EE6">
            <w:pPr>
              <w:jc w:val="center"/>
              <w:rPr>
                <w:rFonts w:ascii="Arial" w:hAnsi="Arial" w:cs="Arial"/>
                <w:sz w:val="20"/>
                <w:szCs w:val="20"/>
                <w:lang w:val="ro-RO" w:eastAsia="ro-RO"/>
              </w:rPr>
            </w:pPr>
            <w:r w:rsidRPr="00593DD6">
              <w:rPr>
                <w:rFonts w:ascii="Arial" w:hAnsi="Arial" w:cs="Arial"/>
                <w:sz w:val="20"/>
                <w:szCs w:val="20"/>
                <w:lang w:val="ro-RO" w:eastAsia="ro-RO"/>
              </w:rPr>
              <w:t>Statia Dumbrava</w:t>
            </w:r>
          </w:p>
          <w:p w:rsidR="00675774" w:rsidRPr="00593DD6" w:rsidRDefault="00675774" w:rsidP="00A66EE6">
            <w:pPr>
              <w:jc w:val="center"/>
              <w:rPr>
                <w:rFonts w:ascii="Arial" w:hAnsi="Arial" w:cs="Arial"/>
                <w:sz w:val="20"/>
                <w:szCs w:val="20"/>
                <w:lang w:val="ro-RO" w:eastAsia="ro-RO"/>
              </w:rPr>
            </w:pPr>
            <w:r w:rsidRPr="00593DD6">
              <w:rPr>
                <w:rFonts w:ascii="Arial" w:hAnsi="Arial" w:cs="Arial"/>
                <w:sz w:val="20"/>
                <w:szCs w:val="20"/>
                <w:lang w:val="ro-RO" w:eastAsia="ro-RO"/>
              </w:rPr>
              <w:t>Statia Munteni (SMART)</w:t>
            </w:r>
          </w:p>
          <w:p w:rsidR="00675774" w:rsidRPr="00593DD6" w:rsidRDefault="00675774" w:rsidP="00A66EE6">
            <w:pPr>
              <w:jc w:val="center"/>
              <w:rPr>
                <w:rFonts w:ascii="Arial" w:hAnsi="Arial" w:cs="Arial"/>
                <w:sz w:val="20"/>
                <w:szCs w:val="20"/>
                <w:lang w:val="ro-RO" w:eastAsia="ro-RO"/>
              </w:rPr>
            </w:pPr>
            <w:r w:rsidRPr="00593DD6">
              <w:rPr>
                <w:rFonts w:ascii="Arial" w:hAnsi="Arial" w:cs="Arial"/>
                <w:sz w:val="20"/>
                <w:szCs w:val="20"/>
                <w:lang w:val="ro-RO" w:eastAsia="ro-RO"/>
              </w:rPr>
              <w:t>Sediul ST Bacau</w:t>
            </w:r>
          </w:p>
        </w:tc>
        <w:tc>
          <w:tcPr>
            <w:tcW w:w="1440" w:type="dxa"/>
            <w:vAlign w:val="center"/>
          </w:tcPr>
          <w:p w:rsidR="00675774" w:rsidRPr="00593DD6" w:rsidRDefault="00675774" w:rsidP="00A66EE6">
            <w:pPr>
              <w:jc w:val="center"/>
              <w:rPr>
                <w:rFonts w:ascii="Arial" w:hAnsi="Arial" w:cs="Arial"/>
                <w:sz w:val="20"/>
                <w:szCs w:val="20"/>
                <w:u w:val="single"/>
                <w:lang w:val="ro-RO" w:eastAsia="ro-RO"/>
              </w:rPr>
            </w:pPr>
            <w:r w:rsidRPr="00593DD6">
              <w:rPr>
                <w:rFonts w:ascii="Arial" w:hAnsi="Arial" w:cs="Arial"/>
                <w:sz w:val="20"/>
                <w:szCs w:val="20"/>
                <w:u w:val="single"/>
                <w:lang w:val="ro-RO" w:eastAsia="ro-RO"/>
              </w:rPr>
              <w:t>Lot 3</w:t>
            </w:r>
          </w:p>
          <w:p w:rsidR="00675774" w:rsidRPr="00593DD6" w:rsidRDefault="00675774" w:rsidP="00A66EE6">
            <w:pPr>
              <w:jc w:val="center"/>
              <w:rPr>
                <w:rFonts w:ascii="Arial" w:hAnsi="Arial" w:cs="Arial"/>
                <w:sz w:val="20"/>
                <w:szCs w:val="20"/>
                <w:lang w:val="ro-RO" w:eastAsia="ro-RO"/>
              </w:rPr>
            </w:pPr>
            <w:r w:rsidRPr="00593DD6">
              <w:rPr>
                <w:rFonts w:ascii="Arial" w:hAnsi="Arial" w:cs="Arial"/>
                <w:sz w:val="20"/>
                <w:szCs w:val="20"/>
                <w:lang w:val="ro-RO" w:eastAsia="ro-RO"/>
              </w:rPr>
              <w:t xml:space="preserve">Statia FAI </w:t>
            </w:r>
          </w:p>
          <w:p w:rsidR="00675774" w:rsidRPr="00593DD6" w:rsidRDefault="00675774" w:rsidP="00A66EE6">
            <w:pPr>
              <w:jc w:val="center"/>
              <w:rPr>
                <w:rFonts w:ascii="Arial" w:hAnsi="Arial" w:cs="Arial"/>
                <w:sz w:val="20"/>
                <w:szCs w:val="20"/>
                <w:lang w:val="ro-RO" w:eastAsia="ro-RO"/>
              </w:rPr>
            </w:pPr>
            <w:r w:rsidRPr="00593DD6">
              <w:rPr>
                <w:rFonts w:ascii="Arial" w:hAnsi="Arial" w:cs="Arial"/>
                <w:sz w:val="20"/>
                <w:szCs w:val="20"/>
                <w:lang w:val="ro-RO" w:eastAsia="ro-RO"/>
              </w:rPr>
              <w:t>Statia Munteni</w:t>
            </w:r>
          </w:p>
        </w:tc>
        <w:tc>
          <w:tcPr>
            <w:tcW w:w="1800" w:type="dxa"/>
            <w:vAlign w:val="center"/>
          </w:tcPr>
          <w:p w:rsidR="00675774" w:rsidRPr="00593DD6" w:rsidRDefault="00675774" w:rsidP="00A66EE6">
            <w:pPr>
              <w:jc w:val="center"/>
              <w:rPr>
                <w:rFonts w:ascii="Arial" w:hAnsi="Arial" w:cs="Arial"/>
                <w:sz w:val="20"/>
                <w:szCs w:val="20"/>
                <w:u w:val="single"/>
                <w:lang w:val="ro-RO" w:eastAsia="ro-RO"/>
              </w:rPr>
            </w:pPr>
            <w:r w:rsidRPr="00593DD6">
              <w:rPr>
                <w:rFonts w:ascii="Arial" w:hAnsi="Arial" w:cs="Arial"/>
                <w:sz w:val="20"/>
                <w:szCs w:val="20"/>
                <w:u w:val="single"/>
                <w:lang w:val="ro-RO" w:eastAsia="ro-RO"/>
              </w:rPr>
              <w:t>Lot 4</w:t>
            </w:r>
          </w:p>
          <w:p w:rsidR="00675774" w:rsidRPr="00593DD6" w:rsidRDefault="00675774" w:rsidP="00A66EE6">
            <w:pPr>
              <w:jc w:val="center"/>
              <w:rPr>
                <w:rFonts w:ascii="Arial" w:hAnsi="Arial" w:cs="Arial"/>
                <w:sz w:val="20"/>
                <w:szCs w:val="20"/>
                <w:lang w:val="ro-RO" w:eastAsia="ro-RO"/>
              </w:rPr>
            </w:pPr>
            <w:r w:rsidRPr="00593DD6">
              <w:rPr>
                <w:rFonts w:ascii="Arial" w:hAnsi="Arial" w:cs="Arial"/>
                <w:sz w:val="20"/>
                <w:szCs w:val="20"/>
                <w:lang w:val="ro-RO" w:eastAsia="ro-RO"/>
              </w:rPr>
              <w:t>Statia Focsani Vest</w:t>
            </w:r>
          </w:p>
          <w:p w:rsidR="00675774" w:rsidRPr="00593DD6" w:rsidRDefault="00675774" w:rsidP="00A66EE6">
            <w:pPr>
              <w:jc w:val="center"/>
              <w:rPr>
                <w:rFonts w:ascii="Arial" w:hAnsi="Arial" w:cs="Arial"/>
                <w:sz w:val="20"/>
                <w:szCs w:val="20"/>
                <w:lang w:val="ro-RO" w:eastAsia="ro-RO"/>
              </w:rPr>
            </w:pPr>
            <w:r w:rsidRPr="00593DD6">
              <w:rPr>
                <w:rFonts w:ascii="Arial" w:hAnsi="Arial" w:cs="Arial"/>
                <w:sz w:val="20"/>
                <w:szCs w:val="20"/>
                <w:lang w:val="ro-RO" w:eastAsia="ro-RO"/>
              </w:rPr>
              <w:t>Statia Gutinas</w:t>
            </w:r>
          </w:p>
        </w:tc>
        <w:tc>
          <w:tcPr>
            <w:tcW w:w="1530" w:type="dxa"/>
            <w:vAlign w:val="center"/>
          </w:tcPr>
          <w:p w:rsidR="00675774" w:rsidRPr="00593DD6" w:rsidRDefault="00675774" w:rsidP="00A66EE6">
            <w:pPr>
              <w:jc w:val="center"/>
              <w:rPr>
                <w:rFonts w:ascii="Arial" w:hAnsi="Arial" w:cs="Arial"/>
                <w:sz w:val="20"/>
                <w:szCs w:val="20"/>
                <w:lang w:val="ro-RO" w:eastAsia="ro-RO"/>
              </w:rPr>
            </w:pPr>
            <w:r w:rsidRPr="00593DD6">
              <w:rPr>
                <w:rFonts w:ascii="Arial" w:hAnsi="Arial" w:cs="Arial"/>
                <w:sz w:val="20"/>
                <w:szCs w:val="20"/>
                <w:lang w:val="ro-RO"/>
              </w:rPr>
              <w:t>Total Valoare</w:t>
            </w:r>
          </w:p>
        </w:tc>
      </w:tr>
      <w:tr w:rsidR="00675774" w:rsidRPr="00C9239D" w:rsidTr="00A66EE6">
        <w:tc>
          <w:tcPr>
            <w:tcW w:w="1638" w:type="dxa"/>
            <w:vAlign w:val="center"/>
          </w:tcPr>
          <w:p w:rsidR="00675774" w:rsidRPr="00593DD6" w:rsidRDefault="00675774" w:rsidP="00A66EE6">
            <w:pPr>
              <w:jc w:val="center"/>
              <w:rPr>
                <w:rFonts w:ascii="Arial" w:hAnsi="Arial" w:cs="Arial"/>
                <w:sz w:val="16"/>
                <w:szCs w:val="16"/>
                <w:lang w:val="ro-RO" w:eastAsia="ro-RO"/>
              </w:rPr>
            </w:pPr>
            <w:r w:rsidRPr="00593DD6">
              <w:rPr>
                <w:rFonts w:ascii="Arial" w:hAnsi="Arial" w:cs="Arial"/>
                <w:sz w:val="16"/>
                <w:szCs w:val="16"/>
                <w:lang w:val="ro-RO" w:eastAsia="ro-RO"/>
              </w:rPr>
              <w:t>0</w:t>
            </w:r>
          </w:p>
        </w:tc>
        <w:tc>
          <w:tcPr>
            <w:tcW w:w="1890" w:type="dxa"/>
            <w:vAlign w:val="center"/>
          </w:tcPr>
          <w:p w:rsidR="00675774" w:rsidRPr="00593DD6" w:rsidRDefault="00675774" w:rsidP="00A66EE6">
            <w:pPr>
              <w:jc w:val="center"/>
              <w:rPr>
                <w:rFonts w:ascii="Arial" w:hAnsi="Arial" w:cs="Arial"/>
                <w:sz w:val="16"/>
                <w:szCs w:val="16"/>
                <w:lang w:val="ro-RO" w:eastAsia="ro-RO"/>
              </w:rPr>
            </w:pPr>
            <w:r w:rsidRPr="00593DD6">
              <w:rPr>
                <w:rFonts w:ascii="Arial" w:hAnsi="Arial" w:cs="Arial"/>
                <w:sz w:val="16"/>
                <w:szCs w:val="16"/>
                <w:lang w:val="ro-RO" w:eastAsia="ro-RO"/>
              </w:rPr>
              <w:t>1</w:t>
            </w:r>
          </w:p>
        </w:tc>
        <w:tc>
          <w:tcPr>
            <w:tcW w:w="2070" w:type="dxa"/>
            <w:vAlign w:val="center"/>
          </w:tcPr>
          <w:p w:rsidR="00675774" w:rsidRPr="00593DD6" w:rsidRDefault="00675774" w:rsidP="00A66EE6">
            <w:pPr>
              <w:jc w:val="center"/>
              <w:rPr>
                <w:rFonts w:ascii="Arial" w:hAnsi="Arial" w:cs="Arial"/>
                <w:sz w:val="16"/>
                <w:szCs w:val="16"/>
                <w:lang w:val="ro-RO" w:eastAsia="ro-RO"/>
              </w:rPr>
            </w:pPr>
            <w:r w:rsidRPr="00593DD6">
              <w:rPr>
                <w:rFonts w:ascii="Arial" w:hAnsi="Arial" w:cs="Arial"/>
                <w:sz w:val="16"/>
                <w:szCs w:val="16"/>
                <w:lang w:val="ro-RO" w:eastAsia="ro-RO"/>
              </w:rPr>
              <w:t>2</w:t>
            </w:r>
          </w:p>
        </w:tc>
        <w:tc>
          <w:tcPr>
            <w:tcW w:w="1440" w:type="dxa"/>
            <w:vAlign w:val="center"/>
          </w:tcPr>
          <w:p w:rsidR="00675774" w:rsidRPr="00593DD6" w:rsidRDefault="00675774" w:rsidP="00A66EE6">
            <w:pPr>
              <w:jc w:val="center"/>
              <w:rPr>
                <w:rFonts w:ascii="Arial" w:hAnsi="Arial" w:cs="Arial"/>
                <w:sz w:val="16"/>
                <w:szCs w:val="16"/>
                <w:lang w:val="ro-RO" w:eastAsia="ro-RO"/>
              </w:rPr>
            </w:pPr>
            <w:r w:rsidRPr="00593DD6">
              <w:rPr>
                <w:rFonts w:ascii="Arial" w:hAnsi="Arial" w:cs="Arial"/>
                <w:sz w:val="16"/>
                <w:szCs w:val="16"/>
                <w:lang w:val="ro-RO" w:eastAsia="ro-RO"/>
              </w:rPr>
              <w:t>3</w:t>
            </w:r>
          </w:p>
        </w:tc>
        <w:tc>
          <w:tcPr>
            <w:tcW w:w="1800" w:type="dxa"/>
            <w:vAlign w:val="center"/>
          </w:tcPr>
          <w:p w:rsidR="00675774" w:rsidRPr="00593DD6" w:rsidRDefault="00675774" w:rsidP="00A66EE6">
            <w:pPr>
              <w:jc w:val="center"/>
              <w:rPr>
                <w:rFonts w:ascii="Arial" w:hAnsi="Arial" w:cs="Arial"/>
                <w:sz w:val="16"/>
                <w:szCs w:val="16"/>
                <w:lang w:val="ro-RO" w:eastAsia="ro-RO"/>
              </w:rPr>
            </w:pPr>
            <w:r w:rsidRPr="00593DD6">
              <w:rPr>
                <w:rFonts w:ascii="Arial" w:hAnsi="Arial" w:cs="Arial"/>
                <w:sz w:val="16"/>
                <w:szCs w:val="16"/>
                <w:lang w:val="ro-RO" w:eastAsia="ro-RO"/>
              </w:rPr>
              <w:t>4</w:t>
            </w:r>
          </w:p>
        </w:tc>
        <w:tc>
          <w:tcPr>
            <w:tcW w:w="1530" w:type="dxa"/>
            <w:vAlign w:val="center"/>
          </w:tcPr>
          <w:p w:rsidR="00675774" w:rsidRPr="00593DD6" w:rsidRDefault="00675774" w:rsidP="00A66EE6">
            <w:pPr>
              <w:jc w:val="center"/>
              <w:rPr>
                <w:rFonts w:ascii="Arial" w:hAnsi="Arial" w:cs="Arial"/>
                <w:sz w:val="16"/>
                <w:szCs w:val="16"/>
                <w:lang w:val="ro-RO" w:eastAsia="ro-RO"/>
              </w:rPr>
            </w:pPr>
            <w:r w:rsidRPr="00593DD6">
              <w:rPr>
                <w:rFonts w:ascii="Arial" w:hAnsi="Arial" w:cs="Arial"/>
                <w:sz w:val="16"/>
                <w:szCs w:val="16"/>
                <w:lang w:val="ro-RO" w:eastAsia="ro-RO"/>
              </w:rPr>
              <w:t>5=1+2+3+4</w:t>
            </w:r>
          </w:p>
        </w:tc>
      </w:tr>
      <w:tr w:rsidR="00675774" w:rsidRPr="00C9239D" w:rsidTr="00A66EE6">
        <w:tc>
          <w:tcPr>
            <w:tcW w:w="1638" w:type="dxa"/>
            <w:vAlign w:val="center"/>
          </w:tcPr>
          <w:p w:rsidR="00675774" w:rsidRPr="00593DD6" w:rsidRDefault="00675774" w:rsidP="00A66EE6">
            <w:pPr>
              <w:jc w:val="center"/>
              <w:rPr>
                <w:rFonts w:ascii="Arial" w:hAnsi="Arial" w:cs="Arial"/>
                <w:sz w:val="20"/>
                <w:szCs w:val="20"/>
                <w:lang w:val="ro-RO" w:eastAsia="ro-RO"/>
              </w:rPr>
            </w:pPr>
            <w:r w:rsidRPr="00593DD6">
              <w:rPr>
                <w:rFonts w:ascii="Arial" w:hAnsi="Arial" w:cs="Arial"/>
                <w:sz w:val="20"/>
                <w:szCs w:val="20"/>
                <w:lang w:val="ro-RO"/>
              </w:rPr>
              <w:t xml:space="preserve">Valoarea GP pe lot </w:t>
            </w:r>
          </w:p>
        </w:tc>
        <w:tc>
          <w:tcPr>
            <w:tcW w:w="1890" w:type="dxa"/>
            <w:vAlign w:val="center"/>
          </w:tcPr>
          <w:p w:rsidR="00675774" w:rsidRPr="00593DD6" w:rsidRDefault="00675774" w:rsidP="00A66EE6">
            <w:pPr>
              <w:jc w:val="center"/>
              <w:rPr>
                <w:rFonts w:ascii="Arial" w:hAnsi="Arial" w:cs="Arial"/>
                <w:bCs/>
                <w:sz w:val="20"/>
                <w:szCs w:val="20"/>
                <w:lang w:val="ro-RO"/>
              </w:rPr>
            </w:pPr>
            <w:r w:rsidRPr="00593DD6">
              <w:rPr>
                <w:rFonts w:ascii="Arial" w:hAnsi="Arial" w:cs="Arial"/>
                <w:bCs/>
                <w:sz w:val="20"/>
                <w:szCs w:val="20"/>
                <w:lang w:val="ro-RO"/>
              </w:rPr>
              <w:t>25.295,68</w:t>
            </w:r>
          </w:p>
        </w:tc>
        <w:tc>
          <w:tcPr>
            <w:tcW w:w="2070" w:type="dxa"/>
            <w:vAlign w:val="center"/>
          </w:tcPr>
          <w:p w:rsidR="00675774" w:rsidRPr="00593DD6" w:rsidRDefault="00675774" w:rsidP="00A66EE6">
            <w:pPr>
              <w:jc w:val="center"/>
              <w:rPr>
                <w:rFonts w:ascii="Arial" w:hAnsi="Arial" w:cs="Arial"/>
                <w:sz w:val="20"/>
                <w:szCs w:val="20"/>
                <w:lang w:val="ro-RO" w:eastAsia="ro-RO"/>
              </w:rPr>
            </w:pPr>
            <w:r w:rsidRPr="00593DD6">
              <w:rPr>
                <w:rFonts w:ascii="Arial" w:hAnsi="Arial" w:cs="Arial"/>
                <w:sz w:val="20"/>
                <w:szCs w:val="20"/>
                <w:lang w:val="ro-RO" w:eastAsia="ro-RO"/>
              </w:rPr>
              <w:t>36.480,71</w:t>
            </w:r>
          </w:p>
        </w:tc>
        <w:tc>
          <w:tcPr>
            <w:tcW w:w="1440" w:type="dxa"/>
            <w:vAlign w:val="center"/>
          </w:tcPr>
          <w:p w:rsidR="00675774" w:rsidRPr="00593DD6" w:rsidRDefault="00675774" w:rsidP="00A66EE6">
            <w:pPr>
              <w:jc w:val="center"/>
              <w:rPr>
                <w:rFonts w:ascii="Arial" w:hAnsi="Arial" w:cs="Arial"/>
                <w:bCs/>
                <w:sz w:val="20"/>
                <w:szCs w:val="20"/>
                <w:lang w:val="ro-RO"/>
              </w:rPr>
            </w:pPr>
            <w:r w:rsidRPr="00593DD6">
              <w:rPr>
                <w:rFonts w:ascii="Arial" w:hAnsi="Arial" w:cs="Arial"/>
                <w:bCs/>
                <w:sz w:val="20"/>
                <w:szCs w:val="20"/>
                <w:lang w:val="ro-RO"/>
              </w:rPr>
              <w:t>2.765,09</w:t>
            </w:r>
          </w:p>
        </w:tc>
        <w:tc>
          <w:tcPr>
            <w:tcW w:w="1800" w:type="dxa"/>
            <w:vAlign w:val="center"/>
          </w:tcPr>
          <w:p w:rsidR="00675774" w:rsidRPr="00593DD6" w:rsidRDefault="00675774" w:rsidP="00A66EE6">
            <w:pPr>
              <w:jc w:val="center"/>
              <w:rPr>
                <w:rFonts w:ascii="Arial" w:hAnsi="Arial" w:cs="Arial"/>
                <w:sz w:val="20"/>
                <w:szCs w:val="20"/>
                <w:lang w:val="ro-RO" w:eastAsia="ro-RO"/>
              </w:rPr>
            </w:pPr>
            <w:r w:rsidRPr="00593DD6">
              <w:rPr>
                <w:rFonts w:ascii="Arial" w:hAnsi="Arial" w:cs="Arial"/>
                <w:sz w:val="20"/>
                <w:szCs w:val="20"/>
                <w:lang w:val="ro-RO" w:eastAsia="ro-RO"/>
              </w:rPr>
              <w:t>35.551,92</w:t>
            </w:r>
          </w:p>
        </w:tc>
        <w:tc>
          <w:tcPr>
            <w:tcW w:w="1530" w:type="dxa"/>
            <w:vAlign w:val="center"/>
          </w:tcPr>
          <w:p w:rsidR="00675774" w:rsidRPr="00593DD6" w:rsidRDefault="00675774" w:rsidP="00A66EE6">
            <w:pPr>
              <w:jc w:val="center"/>
              <w:rPr>
                <w:rFonts w:ascii="Arial" w:hAnsi="Arial" w:cs="Arial"/>
                <w:sz w:val="20"/>
                <w:szCs w:val="20"/>
                <w:lang w:val="ro-RO" w:eastAsia="ro-RO"/>
              </w:rPr>
            </w:pPr>
            <w:r w:rsidRPr="00593DD6">
              <w:rPr>
                <w:rFonts w:ascii="Arial" w:hAnsi="Arial" w:cs="Arial"/>
                <w:sz w:val="20"/>
                <w:szCs w:val="20"/>
                <w:lang w:val="ro-RO" w:eastAsia="ro-RO"/>
              </w:rPr>
              <w:t>100.093,40</w:t>
            </w:r>
          </w:p>
        </w:tc>
      </w:tr>
    </w:tbl>
    <w:p w:rsidR="00DB7BE8" w:rsidRPr="00F23C71" w:rsidRDefault="00DB7BE8" w:rsidP="0002208D">
      <w:pPr>
        <w:autoSpaceDE w:val="0"/>
        <w:rPr>
          <w:rFonts w:ascii="Arial" w:hAnsi="Arial" w:cs="Arial"/>
          <w:sz w:val="22"/>
          <w:szCs w:val="22"/>
          <w:lang w:val="ro-RO"/>
        </w:rPr>
      </w:pPr>
    </w:p>
    <w:p w:rsidR="00AC6B9D" w:rsidRPr="00DD406D" w:rsidRDefault="00AC6B9D" w:rsidP="00AC6B9D">
      <w:pPr>
        <w:pStyle w:val="ListParagraph"/>
        <w:tabs>
          <w:tab w:val="left" w:pos="810"/>
        </w:tabs>
        <w:ind w:left="0"/>
      </w:pPr>
      <w:r w:rsidRPr="00DD406D">
        <w:rPr>
          <w:rFonts w:ascii="Arial" w:hAnsi="Arial" w:cs="Arial"/>
          <w:sz w:val="22"/>
          <w:szCs w:val="22"/>
        </w:rPr>
        <w:t xml:space="preserve">15.2.Plata garantiei de participare se face pentru fiecare </w:t>
      </w:r>
      <w:r w:rsidRPr="005F2400">
        <w:rPr>
          <w:rFonts w:ascii="Arial" w:hAnsi="Arial" w:cs="Arial"/>
          <w:sz w:val="22"/>
          <w:szCs w:val="22"/>
        </w:rPr>
        <w:t>lot in parte sau cumulat, cand</w:t>
      </w:r>
      <w:r w:rsidRPr="00DD406D">
        <w:rPr>
          <w:rFonts w:ascii="Arial" w:hAnsi="Arial" w:cs="Arial"/>
          <w:sz w:val="22"/>
          <w:szCs w:val="22"/>
        </w:rPr>
        <w:t xml:space="preserve"> se liciteaza pentru mai multe loturi, astfel incat sa se acopere valoarea corespunzatoare tuturor loturilor, si se constituie prin virament/ordin de plata depus in contul vanzatorului, corelat cu alin.6.3 si avalizat de banca.</w:t>
      </w:r>
    </w:p>
    <w:p w:rsidR="0002208D" w:rsidRPr="00F23C71" w:rsidRDefault="0002208D" w:rsidP="0002208D">
      <w:pPr>
        <w:pStyle w:val="ListParagraph"/>
        <w:tabs>
          <w:tab w:val="left" w:pos="810"/>
        </w:tabs>
        <w:ind w:left="0"/>
      </w:pPr>
      <w:r w:rsidRPr="00F23C71">
        <w:rPr>
          <w:rFonts w:ascii="Arial" w:hAnsi="Arial" w:cs="Arial"/>
          <w:sz w:val="22"/>
          <w:szCs w:val="22"/>
        </w:rPr>
        <w:t>15.3.In cazul unei asocieri, garantia de participare poate fi depusa in numele asocierii de oricare dintre acestia.</w:t>
      </w:r>
    </w:p>
    <w:p w:rsidR="0002208D" w:rsidRPr="00A33058" w:rsidRDefault="0002208D" w:rsidP="0002208D">
      <w:pPr>
        <w:autoSpaceDE w:val="0"/>
        <w:rPr>
          <w:lang w:val="ro-RO"/>
        </w:rPr>
      </w:pPr>
      <w:r w:rsidRPr="00F23C71">
        <w:rPr>
          <w:rFonts w:ascii="Arial" w:hAnsi="Arial" w:cs="Arial"/>
          <w:sz w:val="22"/>
          <w:szCs w:val="22"/>
          <w:lang w:val="ro-RO"/>
        </w:rPr>
        <w:t xml:space="preserve">15.4.Garantia de participare poate fi constituita </w:t>
      </w:r>
      <w:r w:rsidRPr="00953A9A">
        <w:rPr>
          <w:rFonts w:ascii="Arial" w:hAnsi="Arial" w:cs="Arial"/>
          <w:sz w:val="22"/>
          <w:szCs w:val="22"/>
          <w:lang w:val="ro-RO"/>
        </w:rPr>
        <w:t xml:space="preserve">pana in data de </w:t>
      </w:r>
      <w:r w:rsidR="005075A4" w:rsidRPr="00953A9A">
        <w:rPr>
          <w:rFonts w:ascii="Arial" w:hAnsi="Arial" w:cs="Arial"/>
          <w:sz w:val="22"/>
          <w:szCs w:val="22"/>
          <w:lang w:val="ro-RO"/>
        </w:rPr>
        <w:t>1</w:t>
      </w:r>
      <w:r w:rsidR="00AB1764">
        <w:rPr>
          <w:rFonts w:ascii="Arial" w:hAnsi="Arial" w:cs="Arial"/>
          <w:sz w:val="22"/>
          <w:szCs w:val="22"/>
          <w:lang w:val="ro-RO"/>
        </w:rPr>
        <w:t>1</w:t>
      </w:r>
      <w:r w:rsidRPr="00953A9A">
        <w:rPr>
          <w:rFonts w:ascii="Arial" w:hAnsi="Arial" w:cs="Arial"/>
          <w:sz w:val="22"/>
          <w:szCs w:val="22"/>
          <w:lang w:val="ro-RO"/>
        </w:rPr>
        <w:t>.0</w:t>
      </w:r>
      <w:r w:rsidR="00AB1764">
        <w:rPr>
          <w:rFonts w:ascii="Arial" w:hAnsi="Arial" w:cs="Arial"/>
          <w:sz w:val="22"/>
          <w:szCs w:val="22"/>
          <w:lang w:val="ro-RO"/>
        </w:rPr>
        <w:t>7</w:t>
      </w:r>
      <w:r w:rsidRPr="00953A9A">
        <w:rPr>
          <w:rFonts w:ascii="Arial" w:hAnsi="Arial" w:cs="Arial"/>
          <w:sz w:val="22"/>
          <w:szCs w:val="22"/>
          <w:lang w:val="ro-RO"/>
        </w:rPr>
        <w:t>.201</w:t>
      </w:r>
      <w:r w:rsidR="00F23C71" w:rsidRPr="00953A9A">
        <w:rPr>
          <w:rFonts w:ascii="Arial" w:hAnsi="Arial" w:cs="Arial"/>
          <w:sz w:val="22"/>
          <w:szCs w:val="22"/>
          <w:lang w:val="ro-RO"/>
        </w:rPr>
        <w:t>9</w:t>
      </w:r>
      <w:r w:rsidRPr="00953A9A">
        <w:rPr>
          <w:rFonts w:ascii="Arial" w:hAnsi="Arial" w:cs="Arial"/>
          <w:sz w:val="22"/>
          <w:szCs w:val="22"/>
          <w:lang w:val="ro-RO"/>
        </w:rPr>
        <w:t>, iar in caz de neadjudecare</w:t>
      </w:r>
      <w:r w:rsidR="00A33058" w:rsidRPr="00953A9A">
        <w:rPr>
          <w:rFonts w:ascii="Arial" w:hAnsi="Arial" w:cs="Arial"/>
          <w:sz w:val="22"/>
          <w:szCs w:val="22"/>
          <w:lang w:val="ro-RO"/>
        </w:rPr>
        <w:t xml:space="preserve"> a procedurii de valorificare</w:t>
      </w:r>
      <w:r w:rsidRPr="00953A9A">
        <w:rPr>
          <w:rFonts w:ascii="Arial" w:hAnsi="Arial" w:cs="Arial"/>
          <w:sz w:val="22"/>
          <w:szCs w:val="22"/>
          <w:lang w:val="ro-RO"/>
        </w:rPr>
        <w:t xml:space="preserve"> pana in data de </w:t>
      </w:r>
      <w:r w:rsidR="00B6617A">
        <w:rPr>
          <w:rFonts w:ascii="Arial" w:hAnsi="Arial" w:cs="Arial"/>
          <w:sz w:val="22"/>
          <w:szCs w:val="22"/>
          <w:lang w:val="ro-RO"/>
        </w:rPr>
        <w:t>22</w:t>
      </w:r>
      <w:r w:rsidRPr="00953A9A">
        <w:rPr>
          <w:rFonts w:ascii="Arial" w:hAnsi="Arial" w:cs="Arial"/>
          <w:sz w:val="22"/>
          <w:szCs w:val="22"/>
          <w:lang w:val="ro-RO"/>
        </w:rPr>
        <w:t>.0</w:t>
      </w:r>
      <w:r w:rsidR="00AB1764">
        <w:rPr>
          <w:rFonts w:ascii="Arial" w:hAnsi="Arial" w:cs="Arial"/>
          <w:sz w:val="22"/>
          <w:szCs w:val="22"/>
          <w:lang w:val="ro-RO"/>
        </w:rPr>
        <w:t>7</w:t>
      </w:r>
      <w:r w:rsidRPr="00953A9A">
        <w:rPr>
          <w:rFonts w:ascii="Arial" w:hAnsi="Arial" w:cs="Arial"/>
          <w:sz w:val="22"/>
          <w:szCs w:val="22"/>
          <w:lang w:val="ro-RO"/>
        </w:rPr>
        <w:t>.201</w:t>
      </w:r>
      <w:r w:rsidR="00F23C71" w:rsidRPr="00953A9A">
        <w:rPr>
          <w:rFonts w:ascii="Arial" w:hAnsi="Arial" w:cs="Arial"/>
          <w:sz w:val="22"/>
          <w:szCs w:val="22"/>
          <w:lang w:val="ro-RO"/>
        </w:rPr>
        <w:t>9</w:t>
      </w:r>
      <w:r w:rsidRPr="00953A9A">
        <w:rPr>
          <w:rFonts w:ascii="Arial" w:hAnsi="Arial" w:cs="Arial"/>
          <w:sz w:val="22"/>
          <w:szCs w:val="22"/>
          <w:lang w:val="ro-RO"/>
        </w:rPr>
        <w:t xml:space="preserve">, respectiv </w:t>
      </w:r>
      <w:r w:rsidR="00B6617A">
        <w:rPr>
          <w:rFonts w:ascii="Arial" w:hAnsi="Arial" w:cs="Arial"/>
          <w:sz w:val="22"/>
          <w:szCs w:val="22"/>
          <w:lang w:val="ro-RO"/>
        </w:rPr>
        <w:t>30</w:t>
      </w:r>
      <w:r w:rsidRPr="00953A9A">
        <w:rPr>
          <w:rFonts w:ascii="Arial" w:hAnsi="Arial" w:cs="Arial"/>
          <w:sz w:val="22"/>
          <w:szCs w:val="22"/>
          <w:lang w:val="ro-RO"/>
        </w:rPr>
        <w:t>.</w:t>
      </w:r>
      <w:r w:rsidR="005075A4" w:rsidRPr="00953A9A">
        <w:rPr>
          <w:rFonts w:ascii="Arial" w:hAnsi="Arial" w:cs="Arial"/>
          <w:sz w:val="22"/>
          <w:szCs w:val="22"/>
          <w:lang w:val="ro-RO"/>
        </w:rPr>
        <w:t>0</w:t>
      </w:r>
      <w:r w:rsidR="00AB1764">
        <w:rPr>
          <w:rFonts w:ascii="Arial" w:hAnsi="Arial" w:cs="Arial"/>
          <w:sz w:val="22"/>
          <w:szCs w:val="22"/>
          <w:lang w:val="ro-RO"/>
        </w:rPr>
        <w:t>7</w:t>
      </w:r>
      <w:r w:rsidR="005075A4" w:rsidRPr="00953A9A">
        <w:rPr>
          <w:rFonts w:ascii="Arial" w:hAnsi="Arial" w:cs="Arial"/>
          <w:sz w:val="22"/>
          <w:szCs w:val="22"/>
          <w:lang w:val="ro-RO"/>
        </w:rPr>
        <w:t>.</w:t>
      </w:r>
      <w:r w:rsidRPr="00953A9A">
        <w:rPr>
          <w:rFonts w:ascii="Arial" w:hAnsi="Arial" w:cs="Arial"/>
          <w:sz w:val="22"/>
          <w:szCs w:val="22"/>
          <w:lang w:val="ro-RO"/>
        </w:rPr>
        <w:t>201</w:t>
      </w:r>
      <w:r w:rsidR="00F23C71" w:rsidRPr="00953A9A">
        <w:rPr>
          <w:rFonts w:ascii="Arial" w:hAnsi="Arial" w:cs="Arial"/>
          <w:sz w:val="22"/>
          <w:szCs w:val="22"/>
          <w:lang w:val="ro-RO"/>
        </w:rPr>
        <w:t>9</w:t>
      </w:r>
      <w:r w:rsidRPr="00953A9A">
        <w:rPr>
          <w:rFonts w:ascii="Arial" w:hAnsi="Arial" w:cs="Arial"/>
          <w:sz w:val="22"/>
          <w:szCs w:val="22"/>
          <w:lang w:val="ro-RO"/>
        </w:rPr>
        <w:t>, cu</w:t>
      </w:r>
      <w:r w:rsidRPr="00F23C71">
        <w:rPr>
          <w:rFonts w:ascii="Arial" w:hAnsi="Arial" w:cs="Arial"/>
          <w:sz w:val="22"/>
          <w:szCs w:val="22"/>
          <w:lang w:val="ro-RO"/>
        </w:rPr>
        <w:t xml:space="preserve"> conditia ca acesta sa poata fi verificata in extrasul de cont al vanzatorului (pentru cazul constituirii prin </w:t>
      </w:r>
      <w:r w:rsidRPr="00A33058">
        <w:rPr>
          <w:rFonts w:ascii="Arial" w:hAnsi="Arial" w:cs="Arial"/>
          <w:sz w:val="22"/>
          <w:szCs w:val="22"/>
          <w:lang w:val="ro-RO"/>
        </w:rPr>
        <w:t>OP).</w:t>
      </w:r>
    </w:p>
    <w:p w:rsidR="0002208D" w:rsidRPr="00A33058" w:rsidRDefault="0002208D" w:rsidP="0002208D">
      <w:pPr>
        <w:autoSpaceDE w:val="0"/>
        <w:rPr>
          <w:lang w:val="ro-RO"/>
        </w:rPr>
      </w:pPr>
      <w:r w:rsidRPr="00A33058">
        <w:rPr>
          <w:rFonts w:ascii="Arial" w:hAnsi="Arial" w:cs="Arial"/>
          <w:sz w:val="22"/>
          <w:szCs w:val="22"/>
          <w:lang w:val="ro-RO"/>
        </w:rPr>
        <w:t>15.5.Garantia de participare se restituie astfel:</w:t>
      </w:r>
    </w:p>
    <w:p w:rsidR="0002208D" w:rsidRPr="00F23C71" w:rsidRDefault="0002208D" w:rsidP="0002208D">
      <w:pPr>
        <w:autoSpaceDE w:val="0"/>
        <w:ind w:left="720"/>
        <w:rPr>
          <w:lang w:val="ro-RO"/>
        </w:rPr>
      </w:pPr>
      <w:r w:rsidRPr="00A33058">
        <w:rPr>
          <w:rFonts w:ascii="Arial" w:hAnsi="Arial" w:cs="Arial"/>
          <w:sz w:val="22"/>
          <w:szCs w:val="22"/>
          <w:lang w:val="ro-RO"/>
        </w:rPr>
        <w:t xml:space="preserve">-cumparatorilor care nu au castigat, </w:t>
      </w:r>
      <w:r w:rsidR="00F23C71" w:rsidRPr="00A33058">
        <w:rPr>
          <w:rFonts w:ascii="Arial" w:hAnsi="Arial" w:cs="Arial"/>
          <w:sz w:val="22"/>
          <w:szCs w:val="22"/>
          <w:lang w:val="ro-RO"/>
        </w:rPr>
        <w:t xml:space="preserve">in termen de 5 zile lucratoare </w:t>
      </w:r>
      <w:r w:rsidRPr="00A33058">
        <w:rPr>
          <w:rFonts w:ascii="Arial" w:hAnsi="Arial" w:cs="Arial"/>
          <w:sz w:val="22"/>
          <w:szCs w:val="22"/>
          <w:lang w:val="ro-RO"/>
        </w:rPr>
        <w:t xml:space="preserve">de la data adjudecarii, </w:t>
      </w:r>
      <w:r w:rsidRPr="00A33058">
        <w:rPr>
          <w:rFonts w:ascii="Arial" w:hAnsi="Arial" w:cs="Arial"/>
          <w:sz w:val="22"/>
          <w:szCs w:val="22"/>
          <w:lang w:val="ro-RO" w:eastAsia="en-GB"/>
        </w:rPr>
        <w:t>pe</w:t>
      </w:r>
      <w:r w:rsidRPr="00F23C71">
        <w:rPr>
          <w:rFonts w:ascii="Arial" w:hAnsi="Arial" w:cs="Arial"/>
          <w:sz w:val="22"/>
          <w:szCs w:val="22"/>
          <w:lang w:val="ro-RO" w:eastAsia="en-GB"/>
        </w:rPr>
        <w:t xml:space="preserve"> baza cererii depuse in care se va preciza modalitatea de restituire (cont nr., etc.);</w:t>
      </w:r>
    </w:p>
    <w:p w:rsidR="0002208D" w:rsidRPr="00F23C71" w:rsidRDefault="0002208D" w:rsidP="0002208D">
      <w:pPr>
        <w:autoSpaceDE w:val="0"/>
        <w:ind w:left="720"/>
        <w:rPr>
          <w:rFonts w:ascii="Arial" w:hAnsi="Arial" w:cs="Arial"/>
          <w:sz w:val="22"/>
          <w:szCs w:val="22"/>
          <w:lang w:val="ro-RO"/>
        </w:rPr>
      </w:pPr>
      <w:r w:rsidRPr="004503D6">
        <w:rPr>
          <w:rFonts w:ascii="Arial" w:hAnsi="Arial" w:cs="Arial"/>
          <w:sz w:val="22"/>
          <w:szCs w:val="22"/>
          <w:lang w:val="ro-RO"/>
        </w:rPr>
        <w:t xml:space="preserve">-cumparatorului care a castigat, la solicitarea scrisa a acestuia, in termen de maxim 15 zile dupa semnarea de ambele parti a procesului verbal </w:t>
      </w:r>
      <w:r w:rsidRPr="004503D6">
        <w:rPr>
          <w:rFonts w:ascii="Arial" w:hAnsi="Arial" w:cs="Arial"/>
          <w:sz w:val="22"/>
          <w:szCs w:val="22"/>
          <w:lang w:val="ro-RO" w:eastAsia="ro-RO"/>
        </w:rPr>
        <w:t>de recep</w:t>
      </w:r>
      <w:r w:rsidR="00A33058" w:rsidRPr="004503D6">
        <w:rPr>
          <w:rFonts w:ascii="Arial" w:hAnsi="Arial" w:cs="Arial"/>
          <w:sz w:val="22"/>
          <w:szCs w:val="22"/>
          <w:lang w:val="ro-RO" w:eastAsia="ro-RO"/>
        </w:rPr>
        <w:t>t</w:t>
      </w:r>
      <w:r w:rsidRPr="004503D6">
        <w:rPr>
          <w:rFonts w:ascii="Arial" w:hAnsi="Arial" w:cs="Arial"/>
          <w:sz w:val="22"/>
          <w:szCs w:val="22"/>
          <w:lang w:val="ro-RO" w:eastAsia="ro-RO"/>
        </w:rPr>
        <w:t>ie a lucrarilor</w:t>
      </w:r>
      <w:r w:rsidR="00F23C71" w:rsidRPr="004503D6">
        <w:rPr>
          <w:rFonts w:ascii="Arial" w:hAnsi="Arial" w:cs="Arial"/>
          <w:sz w:val="22"/>
          <w:szCs w:val="22"/>
          <w:lang w:val="ro-RO" w:eastAsia="ro-RO"/>
        </w:rPr>
        <w:t xml:space="preserve"> de ecologizare</w:t>
      </w:r>
      <w:r w:rsidRPr="004503D6">
        <w:rPr>
          <w:rFonts w:ascii="Arial" w:hAnsi="Arial" w:cs="Arial"/>
          <w:sz w:val="22"/>
          <w:szCs w:val="22"/>
          <w:lang w:val="ro-RO"/>
        </w:rPr>
        <w:t>,</w:t>
      </w:r>
      <w:r w:rsidRPr="00F23C71">
        <w:rPr>
          <w:rFonts w:ascii="Arial" w:hAnsi="Arial" w:cs="Arial"/>
          <w:sz w:val="22"/>
          <w:szCs w:val="22"/>
          <w:lang w:val="ro-RO"/>
        </w:rPr>
        <w:t xml:space="preserve"> </w:t>
      </w:r>
      <w:r w:rsidR="00BA3AE8">
        <w:rPr>
          <w:rFonts w:ascii="Arial" w:hAnsi="Arial" w:cs="Arial"/>
          <w:sz w:val="22"/>
          <w:szCs w:val="22"/>
          <w:lang w:val="ro-RO"/>
        </w:rPr>
        <w:t xml:space="preserve"> </w:t>
      </w:r>
      <w:r w:rsidRPr="00F23C71">
        <w:rPr>
          <w:rFonts w:ascii="Arial" w:hAnsi="Arial" w:cs="Arial"/>
          <w:sz w:val="22"/>
          <w:szCs w:val="22"/>
          <w:lang w:val="ro-RO"/>
        </w:rPr>
        <w:t>aceasta transformandu-se in garantie de buna executie a contractului de vanzare-cumparare;</w:t>
      </w:r>
    </w:p>
    <w:p w:rsidR="0002208D" w:rsidRDefault="0002208D" w:rsidP="0002208D">
      <w:pPr>
        <w:autoSpaceDE w:val="0"/>
        <w:ind w:left="720"/>
        <w:rPr>
          <w:rFonts w:ascii="Arial" w:hAnsi="Arial" w:cs="Arial"/>
          <w:sz w:val="22"/>
          <w:szCs w:val="22"/>
          <w:lang w:val="ro-RO"/>
        </w:rPr>
      </w:pPr>
      <w:r w:rsidRPr="00F23C71">
        <w:rPr>
          <w:rFonts w:ascii="Arial" w:hAnsi="Arial" w:cs="Arial"/>
          <w:sz w:val="22"/>
          <w:szCs w:val="22"/>
          <w:lang w:val="ro-RO"/>
        </w:rPr>
        <w:t>-in cazul in care vanzatorul se afla in situatia de a anula procedura de valorificare (dupa a treia repetare a procedurii de valorificare), garantia de participare se restituie dupa data expirarii termenului de depunere a unei contestatii cu privire la aceasta decizie, dar nu mai tarziu de 5 (cinci) zile lucratoare de la aceasta data.</w:t>
      </w:r>
    </w:p>
    <w:p w:rsidR="0002208D" w:rsidRPr="00311940" w:rsidRDefault="0002208D" w:rsidP="0002208D">
      <w:pPr>
        <w:pStyle w:val="BodyText"/>
      </w:pPr>
      <w:r w:rsidRPr="00311940">
        <w:t xml:space="preserve">15.6.Cumparatorul va pierde garantia de participare la </w:t>
      </w:r>
      <w:r w:rsidR="005C04AA">
        <w:t>procedura de valorificare prin vanzare „</w:t>
      </w:r>
      <w:r w:rsidR="005C04AA" w:rsidRPr="001964FA">
        <w:t>licitatie public</w:t>
      </w:r>
      <w:r w:rsidR="005C04AA">
        <w:t>a</w:t>
      </w:r>
      <w:r w:rsidR="005C04AA" w:rsidRPr="001964FA">
        <w:t xml:space="preserve"> cu oferta de pret in plic inchis</w:t>
      </w:r>
      <w:r w:rsidR="005C04AA">
        <w:t>”</w:t>
      </w:r>
      <w:r w:rsidRPr="00311940">
        <w:t>, daca se afla in una din urmatoarele situatii:</w:t>
      </w:r>
    </w:p>
    <w:p w:rsidR="0002208D" w:rsidRDefault="0002208D" w:rsidP="0002208D">
      <w:pPr>
        <w:pStyle w:val="ListParagraph"/>
        <w:tabs>
          <w:tab w:val="left" w:pos="720"/>
        </w:tabs>
        <w:ind w:left="0"/>
        <w:rPr>
          <w:rFonts w:ascii="Arial" w:hAnsi="Arial" w:cs="Arial"/>
          <w:sz w:val="22"/>
          <w:szCs w:val="22"/>
        </w:rPr>
      </w:pPr>
      <w:r w:rsidRPr="00311940">
        <w:rPr>
          <w:rFonts w:ascii="Arial" w:hAnsi="Arial" w:cs="Arial"/>
          <w:sz w:val="22"/>
          <w:szCs w:val="22"/>
        </w:rPr>
        <w:tab/>
        <w:t xml:space="preserve">a) este cumparator admis pentru a participa la </w:t>
      </w:r>
      <w:r w:rsidRPr="009D44E3">
        <w:rPr>
          <w:rFonts w:ascii="Arial" w:hAnsi="Arial" w:cs="Arial"/>
          <w:sz w:val="22"/>
          <w:szCs w:val="22"/>
        </w:rPr>
        <w:t xml:space="preserve">etapa a doua a licitatiei publice cu oferta de pret in plic inchis, ca urmare a indeplinirii integrale a cerintelor de la </w:t>
      </w:r>
      <w:r w:rsidR="00553706" w:rsidRPr="009D44E3">
        <w:rPr>
          <w:rFonts w:ascii="Arial" w:hAnsi="Arial" w:cs="Arial"/>
          <w:sz w:val="22"/>
          <w:szCs w:val="22"/>
        </w:rPr>
        <w:t>art</w:t>
      </w:r>
      <w:r w:rsidRPr="009D44E3">
        <w:rPr>
          <w:rFonts w:ascii="Arial" w:hAnsi="Arial" w:cs="Arial"/>
          <w:sz w:val="22"/>
          <w:szCs w:val="22"/>
        </w:rPr>
        <w:t>.16.1</w:t>
      </w:r>
      <w:r w:rsidRPr="00311940">
        <w:rPr>
          <w:rFonts w:ascii="Arial" w:hAnsi="Arial" w:cs="Arial"/>
          <w:sz w:val="22"/>
          <w:szCs w:val="22"/>
        </w:rPr>
        <w:t>.A, ia parte la sedinta de licitatie publica cu oferta de pret in plic inchis si nu ofera pretul de pornire anuntat de presedintele comisiei de valorificare;</w:t>
      </w:r>
    </w:p>
    <w:p w:rsidR="0002208D" w:rsidRDefault="0002208D" w:rsidP="0002208D">
      <w:pPr>
        <w:autoSpaceDE w:val="0"/>
        <w:ind w:firstLine="720"/>
        <w:rPr>
          <w:rFonts w:ascii="Arial" w:hAnsi="Arial" w:cs="Arial"/>
          <w:sz w:val="22"/>
          <w:szCs w:val="22"/>
          <w:lang w:val="ro-RO"/>
        </w:rPr>
      </w:pPr>
      <w:r w:rsidRPr="00311940">
        <w:rPr>
          <w:rFonts w:ascii="Arial" w:hAnsi="Arial" w:cs="Arial"/>
          <w:sz w:val="22"/>
          <w:szCs w:val="22"/>
          <w:lang w:val="ro-RO"/>
        </w:rPr>
        <w:t>b) este declarat cumparator castigator dar nu semneaza procesul verbal al sedintei de licitatie publice cu oferta de pret in plic inchis in care este consemnata oferta sa de pret;</w:t>
      </w:r>
    </w:p>
    <w:p w:rsidR="00815B06" w:rsidRDefault="00815B06" w:rsidP="0002208D">
      <w:pPr>
        <w:autoSpaceDE w:val="0"/>
        <w:ind w:firstLine="720"/>
        <w:rPr>
          <w:rFonts w:ascii="Arial" w:hAnsi="Arial" w:cs="Arial"/>
          <w:sz w:val="22"/>
          <w:szCs w:val="22"/>
          <w:lang w:val="ro-RO"/>
        </w:rPr>
      </w:pPr>
    </w:p>
    <w:p w:rsidR="00815B06" w:rsidRDefault="00815B06" w:rsidP="0002208D">
      <w:pPr>
        <w:autoSpaceDE w:val="0"/>
        <w:ind w:firstLine="720"/>
        <w:rPr>
          <w:rFonts w:ascii="Arial" w:hAnsi="Arial" w:cs="Arial"/>
          <w:sz w:val="22"/>
          <w:szCs w:val="22"/>
          <w:lang w:val="ro-RO"/>
        </w:rPr>
      </w:pPr>
    </w:p>
    <w:p w:rsidR="0002208D" w:rsidRPr="00311940" w:rsidRDefault="0002208D" w:rsidP="0002208D">
      <w:pPr>
        <w:autoSpaceDE w:val="0"/>
        <w:ind w:firstLine="720"/>
        <w:rPr>
          <w:lang w:val="ro-RO"/>
        </w:rPr>
      </w:pPr>
      <w:r w:rsidRPr="00311940">
        <w:rPr>
          <w:rFonts w:ascii="Arial" w:hAnsi="Arial" w:cs="Arial"/>
          <w:sz w:val="22"/>
          <w:szCs w:val="22"/>
          <w:lang w:val="ro-RO"/>
        </w:rPr>
        <w:t>c) este declarat cumparator castigator dar refuza sa semneze contractul de vanzare-cumparare in termen de maxim 5 zile lucratoare de la adjudecarea procedurii de valorificare;</w:t>
      </w:r>
    </w:p>
    <w:p w:rsidR="00C630FB" w:rsidRDefault="0002208D" w:rsidP="0002208D">
      <w:pPr>
        <w:autoSpaceDE w:val="0"/>
        <w:ind w:firstLine="720"/>
        <w:rPr>
          <w:rFonts w:ascii="Arial" w:hAnsi="Arial" w:cs="Arial"/>
          <w:sz w:val="22"/>
          <w:szCs w:val="22"/>
          <w:lang w:val="ro-RO"/>
        </w:rPr>
      </w:pPr>
      <w:r w:rsidRPr="00A33058">
        <w:rPr>
          <w:rFonts w:ascii="Arial" w:hAnsi="Arial" w:cs="Arial"/>
          <w:sz w:val="22"/>
          <w:szCs w:val="22"/>
          <w:lang w:val="ro-RO"/>
        </w:rPr>
        <w:t>d) nu vireaza contravaloarea facturii</w:t>
      </w:r>
      <w:r w:rsidR="00A66EE6">
        <w:rPr>
          <w:rFonts w:ascii="Arial" w:hAnsi="Arial" w:cs="Arial"/>
          <w:sz w:val="22"/>
          <w:szCs w:val="22"/>
          <w:lang w:val="ro-RO"/>
        </w:rPr>
        <w:t>/facturilor</w:t>
      </w:r>
      <w:r w:rsidRPr="00A33058">
        <w:rPr>
          <w:rFonts w:ascii="Arial" w:hAnsi="Arial" w:cs="Arial"/>
          <w:sz w:val="22"/>
          <w:szCs w:val="22"/>
          <w:lang w:val="ro-RO"/>
        </w:rPr>
        <w:t xml:space="preserve"> emis</w:t>
      </w:r>
      <w:r w:rsidR="00A66EE6">
        <w:rPr>
          <w:rFonts w:ascii="Arial" w:hAnsi="Arial" w:cs="Arial"/>
          <w:sz w:val="22"/>
          <w:szCs w:val="22"/>
          <w:lang w:val="ro-RO"/>
        </w:rPr>
        <w:t>e</w:t>
      </w:r>
      <w:r w:rsidRPr="00A33058">
        <w:rPr>
          <w:rFonts w:ascii="Arial" w:hAnsi="Arial" w:cs="Arial"/>
          <w:sz w:val="22"/>
          <w:szCs w:val="22"/>
          <w:lang w:val="ro-RO"/>
        </w:rPr>
        <w:t xml:space="preserve"> de </w:t>
      </w:r>
      <w:r w:rsidR="00A33058">
        <w:rPr>
          <w:rFonts w:ascii="Arial" w:hAnsi="Arial" w:cs="Arial"/>
          <w:sz w:val="22"/>
          <w:szCs w:val="22"/>
          <w:lang w:val="ro-RO"/>
        </w:rPr>
        <w:t>vanzator</w:t>
      </w:r>
      <w:r w:rsidRPr="00A33058">
        <w:rPr>
          <w:rFonts w:ascii="Arial" w:hAnsi="Arial" w:cs="Arial"/>
          <w:sz w:val="22"/>
          <w:szCs w:val="22"/>
          <w:lang w:val="ro-RO"/>
        </w:rPr>
        <w:t xml:space="preserve">, in termen de maxim </w:t>
      </w:r>
      <w:r w:rsidR="00A33058" w:rsidRPr="00A33058">
        <w:rPr>
          <w:rFonts w:ascii="Arial" w:hAnsi="Arial" w:cs="Arial"/>
          <w:sz w:val="22"/>
          <w:szCs w:val="22"/>
          <w:lang w:val="ro-RO"/>
        </w:rPr>
        <w:t>1</w:t>
      </w:r>
      <w:r w:rsidRPr="00A33058">
        <w:rPr>
          <w:rFonts w:ascii="Arial" w:hAnsi="Arial" w:cs="Arial"/>
          <w:sz w:val="22"/>
          <w:szCs w:val="22"/>
          <w:lang w:val="ro-RO"/>
        </w:rPr>
        <w:t>5 zile lucratoare de la</w:t>
      </w:r>
      <w:r w:rsidR="00A33058" w:rsidRPr="00A33058">
        <w:rPr>
          <w:rFonts w:ascii="Arial" w:hAnsi="Arial" w:cs="Arial"/>
          <w:sz w:val="22"/>
          <w:szCs w:val="22"/>
          <w:lang w:val="ro-RO"/>
        </w:rPr>
        <w:t xml:space="preserve"> data semnarii contractului de vanzare-cumparare</w:t>
      </w:r>
      <w:r w:rsidR="00311940" w:rsidRPr="00A33058">
        <w:rPr>
          <w:rFonts w:ascii="Arial" w:hAnsi="Arial" w:cs="Arial"/>
          <w:sz w:val="22"/>
          <w:szCs w:val="22"/>
          <w:lang w:val="ro-RO"/>
        </w:rPr>
        <w:t>,</w:t>
      </w:r>
      <w:r w:rsidRPr="00A33058">
        <w:rPr>
          <w:rFonts w:ascii="Arial" w:hAnsi="Arial" w:cs="Arial"/>
          <w:sz w:val="22"/>
          <w:szCs w:val="22"/>
          <w:lang w:val="ro-RO"/>
        </w:rPr>
        <w:t xml:space="preserve"> corelat cu </w:t>
      </w:r>
      <w:r w:rsidR="00E0518A">
        <w:rPr>
          <w:rFonts w:ascii="Arial" w:hAnsi="Arial" w:cs="Arial"/>
          <w:sz w:val="22"/>
          <w:szCs w:val="22"/>
          <w:lang w:val="ro-RO"/>
        </w:rPr>
        <w:t>art.</w:t>
      </w:r>
      <w:r w:rsidRPr="00A33058">
        <w:rPr>
          <w:rFonts w:ascii="Arial" w:hAnsi="Arial" w:cs="Arial"/>
          <w:sz w:val="22"/>
          <w:szCs w:val="22"/>
          <w:lang w:val="ro-RO"/>
        </w:rPr>
        <w:t>13.1</w:t>
      </w:r>
      <w:r w:rsidR="00A66EE6">
        <w:rPr>
          <w:rFonts w:ascii="Arial" w:hAnsi="Arial" w:cs="Arial"/>
          <w:sz w:val="22"/>
          <w:szCs w:val="22"/>
          <w:lang w:val="ro-RO"/>
        </w:rPr>
        <w:t>1</w:t>
      </w:r>
      <w:r w:rsidR="00C630FB" w:rsidRPr="00A33058">
        <w:rPr>
          <w:rFonts w:ascii="Arial" w:hAnsi="Arial" w:cs="Arial"/>
          <w:sz w:val="22"/>
          <w:szCs w:val="22"/>
          <w:lang w:val="ro-RO"/>
        </w:rPr>
        <w:t>;</w:t>
      </w:r>
    </w:p>
    <w:p w:rsidR="0002208D" w:rsidRPr="00A33058" w:rsidRDefault="0002208D" w:rsidP="0002208D">
      <w:pPr>
        <w:autoSpaceDE w:val="0"/>
        <w:ind w:firstLine="720"/>
        <w:rPr>
          <w:lang w:val="pt-BR"/>
        </w:rPr>
      </w:pPr>
      <w:r w:rsidRPr="00A33058">
        <w:rPr>
          <w:rFonts w:ascii="Arial" w:hAnsi="Arial" w:cs="Arial"/>
          <w:sz w:val="22"/>
          <w:szCs w:val="22"/>
          <w:lang w:val="ro-RO"/>
        </w:rPr>
        <w:t>e) contractul de vanzare-cumparare este desfiintat din culpa acestuia;</w:t>
      </w:r>
    </w:p>
    <w:p w:rsidR="0002208D" w:rsidRPr="00311940" w:rsidRDefault="0002208D" w:rsidP="0002208D">
      <w:pPr>
        <w:autoSpaceDE w:val="0"/>
        <w:ind w:firstLine="720"/>
        <w:rPr>
          <w:lang w:val="it-IT"/>
        </w:rPr>
      </w:pPr>
      <w:r w:rsidRPr="00311940">
        <w:rPr>
          <w:rFonts w:ascii="Arial" w:hAnsi="Arial" w:cs="Arial"/>
          <w:sz w:val="22"/>
          <w:szCs w:val="22"/>
          <w:lang w:val="ro-RO"/>
        </w:rPr>
        <w:t xml:space="preserve">f) daca este dovedit ca a stabilit intelegeri pentru falsificarea rezultatului </w:t>
      </w:r>
      <w:r w:rsidR="00A66EE6">
        <w:rPr>
          <w:rFonts w:ascii="Arial" w:hAnsi="Arial" w:cs="Arial"/>
          <w:sz w:val="22"/>
          <w:szCs w:val="22"/>
          <w:lang w:val="ro-RO"/>
        </w:rPr>
        <w:t>procedurii de valorificare prin vanzare „</w:t>
      </w:r>
      <w:r w:rsidR="00A66EE6" w:rsidRPr="001964FA">
        <w:rPr>
          <w:rFonts w:ascii="Arial" w:hAnsi="Arial" w:cs="Arial"/>
          <w:sz w:val="22"/>
          <w:szCs w:val="22"/>
          <w:lang w:val="ro-RO"/>
        </w:rPr>
        <w:t>licitatie public</w:t>
      </w:r>
      <w:r w:rsidR="00A66EE6">
        <w:rPr>
          <w:rFonts w:ascii="Arial" w:hAnsi="Arial" w:cs="Arial"/>
          <w:sz w:val="22"/>
          <w:szCs w:val="22"/>
          <w:lang w:val="ro-RO"/>
        </w:rPr>
        <w:t>a</w:t>
      </w:r>
      <w:r w:rsidR="00A66EE6" w:rsidRPr="001964FA">
        <w:rPr>
          <w:rFonts w:ascii="Arial" w:hAnsi="Arial" w:cs="Arial"/>
          <w:sz w:val="22"/>
          <w:szCs w:val="22"/>
          <w:lang w:val="ro-RO"/>
        </w:rPr>
        <w:t xml:space="preserve"> cu oferta de pret in plic inchis</w:t>
      </w:r>
      <w:r w:rsidR="00A66EE6">
        <w:rPr>
          <w:rFonts w:ascii="Arial" w:hAnsi="Arial" w:cs="Arial"/>
          <w:sz w:val="22"/>
          <w:szCs w:val="22"/>
          <w:lang w:val="ro-RO"/>
        </w:rPr>
        <w:t>”</w:t>
      </w:r>
      <w:r w:rsidRPr="00311940">
        <w:rPr>
          <w:rFonts w:ascii="Arial" w:hAnsi="Arial" w:cs="Arial"/>
          <w:sz w:val="22"/>
          <w:szCs w:val="22"/>
          <w:lang w:val="ro-RO"/>
        </w:rPr>
        <w:t>in scopul obtinerii unor preturi mai avantajoase;</w:t>
      </w:r>
    </w:p>
    <w:p w:rsidR="0002208D" w:rsidRDefault="0002208D" w:rsidP="0002208D">
      <w:pPr>
        <w:autoSpaceDE w:val="0"/>
        <w:ind w:firstLine="720"/>
        <w:rPr>
          <w:rFonts w:ascii="Arial" w:hAnsi="Arial" w:cs="Arial"/>
          <w:sz w:val="22"/>
          <w:szCs w:val="22"/>
          <w:lang w:val="ro-RO"/>
        </w:rPr>
      </w:pPr>
      <w:r w:rsidRPr="00311940">
        <w:rPr>
          <w:rFonts w:ascii="Arial" w:hAnsi="Arial" w:cs="Arial"/>
          <w:sz w:val="22"/>
          <w:szCs w:val="22"/>
          <w:lang w:val="ro-RO"/>
        </w:rPr>
        <w:t xml:space="preserve">g) daca perturba in orice mod desfasurarea </w:t>
      </w:r>
      <w:r w:rsidR="00960009">
        <w:rPr>
          <w:rFonts w:ascii="Arial" w:hAnsi="Arial" w:cs="Arial"/>
          <w:sz w:val="22"/>
          <w:szCs w:val="22"/>
          <w:lang w:val="ro-RO"/>
        </w:rPr>
        <w:t>procedurii de valorificare prin vanzare „</w:t>
      </w:r>
      <w:r w:rsidR="00960009" w:rsidRPr="001964FA">
        <w:rPr>
          <w:rFonts w:ascii="Arial" w:hAnsi="Arial" w:cs="Arial"/>
          <w:sz w:val="22"/>
          <w:szCs w:val="22"/>
          <w:lang w:val="ro-RO"/>
        </w:rPr>
        <w:t>licitatie public</w:t>
      </w:r>
      <w:r w:rsidR="00960009">
        <w:rPr>
          <w:rFonts w:ascii="Arial" w:hAnsi="Arial" w:cs="Arial"/>
          <w:sz w:val="22"/>
          <w:szCs w:val="22"/>
          <w:lang w:val="ro-RO"/>
        </w:rPr>
        <w:t>a</w:t>
      </w:r>
      <w:r w:rsidR="00960009" w:rsidRPr="001964FA">
        <w:rPr>
          <w:rFonts w:ascii="Arial" w:hAnsi="Arial" w:cs="Arial"/>
          <w:sz w:val="22"/>
          <w:szCs w:val="22"/>
          <w:lang w:val="ro-RO"/>
        </w:rPr>
        <w:t xml:space="preserve"> cu oferta de pret in plic inchis</w:t>
      </w:r>
      <w:r w:rsidR="00960009">
        <w:rPr>
          <w:rFonts w:ascii="Arial" w:hAnsi="Arial" w:cs="Arial"/>
          <w:sz w:val="22"/>
          <w:szCs w:val="22"/>
          <w:lang w:val="ro-RO"/>
        </w:rPr>
        <w:t>”</w:t>
      </w:r>
      <w:r w:rsidRPr="00311940">
        <w:rPr>
          <w:rFonts w:ascii="Arial" w:hAnsi="Arial" w:cs="Arial"/>
          <w:sz w:val="22"/>
          <w:szCs w:val="22"/>
          <w:lang w:val="ro-RO"/>
        </w:rPr>
        <w:t>sau influenteaza deciziile membrilor comisiei de valorificare;</w:t>
      </w:r>
    </w:p>
    <w:p w:rsidR="0002208D" w:rsidRPr="00311940" w:rsidRDefault="0002208D" w:rsidP="0002208D">
      <w:pPr>
        <w:autoSpaceDE w:val="0"/>
        <w:ind w:firstLine="720"/>
        <w:rPr>
          <w:lang w:val="it-IT"/>
        </w:rPr>
      </w:pPr>
      <w:r w:rsidRPr="00311940">
        <w:rPr>
          <w:rFonts w:ascii="Arial" w:hAnsi="Arial" w:cs="Arial"/>
          <w:sz w:val="22"/>
          <w:szCs w:val="22"/>
          <w:lang w:val="ro-RO"/>
        </w:rPr>
        <w:t xml:space="preserve">h) daca raspandeste informatii false de natura a influenta rezultatul </w:t>
      </w:r>
      <w:r w:rsidR="00960009">
        <w:rPr>
          <w:rFonts w:ascii="Arial" w:hAnsi="Arial" w:cs="Arial"/>
          <w:sz w:val="22"/>
          <w:szCs w:val="22"/>
          <w:lang w:val="ro-RO"/>
        </w:rPr>
        <w:t>procedurii de valorificare prin vanzare „</w:t>
      </w:r>
      <w:r w:rsidR="00960009" w:rsidRPr="001964FA">
        <w:rPr>
          <w:rFonts w:ascii="Arial" w:hAnsi="Arial" w:cs="Arial"/>
          <w:sz w:val="22"/>
          <w:szCs w:val="22"/>
          <w:lang w:val="ro-RO"/>
        </w:rPr>
        <w:t>licitatie public</w:t>
      </w:r>
      <w:r w:rsidR="00960009">
        <w:rPr>
          <w:rFonts w:ascii="Arial" w:hAnsi="Arial" w:cs="Arial"/>
          <w:sz w:val="22"/>
          <w:szCs w:val="22"/>
          <w:lang w:val="ro-RO"/>
        </w:rPr>
        <w:t>a</w:t>
      </w:r>
      <w:r w:rsidR="00960009" w:rsidRPr="001964FA">
        <w:rPr>
          <w:rFonts w:ascii="Arial" w:hAnsi="Arial" w:cs="Arial"/>
          <w:sz w:val="22"/>
          <w:szCs w:val="22"/>
          <w:lang w:val="ro-RO"/>
        </w:rPr>
        <w:t xml:space="preserve"> cu oferta de pret in plic inchis</w:t>
      </w:r>
      <w:r w:rsidR="00960009">
        <w:rPr>
          <w:rFonts w:ascii="Arial" w:hAnsi="Arial" w:cs="Arial"/>
          <w:sz w:val="22"/>
          <w:szCs w:val="22"/>
          <w:lang w:val="ro-RO"/>
        </w:rPr>
        <w:t>”</w:t>
      </w:r>
      <w:r w:rsidR="009E71B5">
        <w:rPr>
          <w:rFonts w:ascii="Arial" w:hAnsi="Arial" w:cs="Arial"/>
          <w:sz w:val="22"/>
          <w:szCs w:val="22"/>
          <w:lang w:val="ro-RO"/>
        </w:rPr>
        <w:t xml:space="preserve"> </w:t>
      </w:r>
      <w:r w:rsidRPr="00311940">
        <w:rPr>
          <w:rFonts w:ascii="Arial" w:hAnsi="Arial" w:cs="Arial"/>
          <w:sz w:val="22"/>
          <w:szCs w:val="22"/>
          <w:lang w:val="ro-RO"/>
        </w:rPr>
        <w:t xml:space="preserve">si caracterul concurential al acesteia; </w:t>
      </w:r>
    </w:p>
    <w:p w:rsidR="0002208D" w:rsidRDefault="0002208D" w:rsidP="0002208D">
      <w:pPr>
        <w:autoSpaceDE w:val="0"/>
        <w:ind w:firstLine="720"/>
        <w:rPr>
          <w:lang w:val="it-IT"/>
        </w:rPr>
      </w:pPr>
      <w:r w:rsidRPr="00311940">
        <w:rPr>
          <w:rFonts w:ascii="Arial" w:hAnsi="Arial" w:cs="Arial"/>
          <w:sz w:val="22"/>
          <w:szCs w:val="22"/>
          <w:lang w:val="ro-RO"/>
        </w:rPr>
        <w:t>i) nu isi indeplineste obligatiile asumate prin contractul de vanzare-cumparare.</w:t>
      </w:r>
    </w:p>
    <w:p w:rsidR="00977E08" w:rsidRDefault="00977E08" w:rsidP="00977E08">
      <w:pPr>
        <w:autoSpaceDE w:val="0"/>
        <w:rPr>
          <w:rFonts w:ascii="Arial" w:hAnsi="Arial" w:cs="Arial"/>
          <w:sz w:val="22"/>
          <w:szCs w:val="22"/>
          <w:lang w:val="ro-RO"/>
        </w:rPr>
      </w:pPr>
      <w:r w:rsidRPr="00132577">
        <w:rPr>
          <w:rFonts w:ascii="Arial" w:hAnsi="Arial" w:cs="Arial"/>
          <w:sz w:val="22"/>
          <w:szCs w:val="22"/>
          <w:lang w:val="it-IT"/>
        </w:rPr>
        <w:t xml:space="preserve">15.7.In cazul in care cumparatorul </w:t>
      </w:r>
      <w:r w:rsidR="004D2546" w:rsidRPr="00132577">
        <w:rPr>
          <w:rFonts w:ascii="Arial" w:hAnsi="Arial" w:cs="Arial"/>
          <w:sz w:val="22"/>
          <w:szCs w:val="22"/>
          <w:lang w:val="it-IT"/>
        </w:rPr>
        <w:t>semneaza contractul de vanzare-cumparare</w:t>
      </w:r>
      <w:r w:rsidR="00820A22" w:rsidRPr="00132577">
        <w:rPr>
          <w:rFonts w:ascii="Arial" w:hAnsi="Arial" w:cs="Arial"/>
          <w:sz w:val="22"/>
          <w:szCs w:val="22"/>
          <w:lang w:val="it-IT"/>
        </w:rPr>
        <w:t xml:space="preserve"> garantia de participare</w:t>
      </w:r>
      <w:r w:rsidR="00132577">
        <w:rPr>
          <w:rFonts w:ascii="Arial" w:hAnsi="Arial" w:cs="Arial"/>
          <w:sz w:val="22"/>
          <w:szCs w:val="22"/>
          <w:lang w:val="it-IT"/>
        </w:rPr>
        <w:t>,</w:t>
      </w:r>
      <w:r w:rsidR="00820A22" w:rsidRPr="00132577">
        <w:rPr>
          <w:rFonts w:ascii="Arial" w:hAnsi="Arial" w:cs="Arial"/>
          <w:sz w:val="22"/>
          <w:szCs w:val="22"/>
          <w:lang w:val="it-IT"/>
        </w:rPr>
        <w:t xml:space="preserve"> depusa, </w:t>
      </w:r>
      <w:r w:rsidR="002A1744" w:rsidRPr="00132577">
        <w:rPr>
          <w:rFonts w:ascii="Arial" w:hAnsi="Arial" w:cs="Arial"/>
          <w:sz w:val="22"/>
          <w:szCs w:val="22"/>
          <w:lang w:val="ro-RO"/>
        </w:rPr>
        <w:t>devine</w:t>
      </w:r>
      <w:r w:rsidRPr="00132577">
        <w:rPr>
          <w:rFonts w:ascii="Arial" w:hAnsi="Arial" w:cs="Arial"/>
          <w:sz w:val="22"/>
          <w:szCs w:val="22"/>
          <w:lang w:val="ro-RO"/>
        </w:rPr>
        <w:t xml:space="preserve"> </w:t>
      </w:r>
      <w:r w:rsidR="00132577">
        <w:rPr>
          <w:rFonts w:ascii="Arial" w:hAnsi="Arial" w:cs="Arial"/>
          <w:sz w:val="22"/>
          <w:szCs w:val="22"/>
          <w:lang w:val="ro-RO"/>
        </w:rPr>
        <w:t>garantie de buna executie</w:t>
      </w:r>
      <w:r w:rsidR="002A1744" w:rsidRPr="00132577">
        <w:rPr>
          <w:rFonts w:ascii="Arial" w:hAnsi="Arial" w:cs="Arial"/>
          <w:sz w:val="22"/>
          <w:szCs w:val="22"/>
          <w:lang w:val="ro-RO"/>
        </w:rPr>
        <w:t>.</w:t>
      </w:r>
    </w:p>
    <w:p w:rsidR="00820A22" w:rsidRPr="00977E08" w:rsidRDefault="00820A22" w:rsidP="00977E08">
      <w:pPr>
        <w:autoSpaceDE w:val="0"/>
        <w:rPr>
          <w:rFonts w:ascii="Arial" w:hAnsi="Arial" w:cs="Arial"/>
          <w:sz w:val="22"/>
          <w:szCs w:val="22"/>
          <w:lang w:val="it-IT"/>
        </w:rPr>
      </w:pPr>
    </w:p>
    <w:p w:rsidR="0002208D" w:rsidRPr="009F09D1" w:rsidRDefault="0002208D" w:rsidP="0002208D">
      <w:pPr>
        <w:autoSpaceDE w:val="0"/>
        <w:rPr>
          <w:lang w:val="it-IT"/>
        </w:rPr>
      </w:pPr>
      <w:r w:rsidRPr="009F09D1">
        <w:rPr>
          <w:rFonts w:ascii="Arial" w:hAnsi="Arial" w:cs="Arial"/>
          <w:b/>
          <w:bCs/>
          <w:sz w:val="22"/>
          <w:szCs w:val="22"/>
          <w:u w:val="single"/>
          <w:lang w:val="ro-RO" w:eastAsia="en-GB"/>
        </w:rPr>
        <w:t>Cap.16.</w:t>
      </w:r>
      <w:r w:rsidR="00337FC2">
        <w:rPr>
          <w:rFonts w:ascii="Arial" w:hAnsi="Arial" w:cs="Arial"/>
          <w:b/>
          <w:bCs/>
          <w:sz w:val="22"/>
          <w:szCs w:val="22"/>
          <w:u w:val="single"/>
          <w:lang w:val="ro-RO" w:eastAsia="en-GB"/>
        </w:rPr>
        <w:t xml:space="preserve"> </w:t>
      </w:r>
      <w:r w:rsidRPr="009F09D1">
        <w:rPr>
          <w:rFonts w:ascii="Arial" w:hAnsi="Arial" w:cs="Arial"/>
          <w:b/>
          <w:bCs/>
          <w:sz w:val="22"/>
          <w:szCs w:val="22"/>
          <w:u w:val="single"/>
          <w:lang w:val="ro-RO" w:eastAsia="en-GB"/>
        </w:rPr>
        <w:t xml:space="preserve">Conditii de participare la licitatia publica cu oferta de pret in plic inchis </w:t>
      </w:r>
    </w:p>
    <w:p w:rsidR="009F09D1" w:rsidRDefault="0002208D" w:rsidP="0002208D">
      <w:pPr>
        <w:autoSpaceDE w:val="0"/>
        <w:rPr>
          <w:rFonts w:ascii="Arial" w:hAnsi="Arial" w:cs="Arial"/>
          <w:sz w:val="22"/>
          <w:szCs w:val="22"/>
          <w:lang w:val="ro-RO"/>
        </w:rPr>
      </w:pPr>
      <w:r w:rsidRPr="009F09D1">
        <w:rPr>
          <w:rFonts w:ascii="Arial" w:hAnsi="Arial" w:cs="Arial"/>
          <w:bCs/>
          <w:sz w:val="22"/>
          <w:szCs w:val="22"/>
          <w:lang w:val="ro-RO"/>
        </w:rPr>
        <w:t>16.1.</w:t>
      </w:r>
      <w:r w:rsidRPr="009F09D1">
        <w:rPr>
          <w:rFonts w:ascii="Arial" w:hAnsi="Arial" w:cs="Arial"/>
          <w:sz w:val="22"/>
          <w:szCs w:val="22"/>
          <w:lang w:val="ro-RO"/>
        </w:rPr>
        <w:t xml:space="preserve">La </w:t>
      </w:r>
      <w:r w:rsidR="00CB458B">
        <w:rPr>
          <w:rFonts w:ascii="Arial" w:hAnsi="Arial" w:cs="Arial"/>
          <w:sz w:val="22"/>
          <w:szCs w:val="22"/>
          <w:lang w:val="ro-RO"/>
        </w:rPr>
        <w:t>procedura de valorificare prin vanzare „</w:t>
      </w:r>
      <w:r w:rsidR="00CB458B" w:rsidRPr="001964FA">
        <w:rPr>
          <w:rFonts w:ascii="Arial" w:hAnsi="Arial" w:cs="Arial"/>
          <w:sz w:val="22"/>
          <w:szCs w:val="22"/>
          <w:lang w:val="ro-RO"/>
        </w:rPr>
        <w:t>licitatie public</w:t>
      </w:r>
      <w:r w:rsidR="00CB458B">
        <w:rPr>
          <w:rFonts w:ascii="Arial" w:hAnsi="Arial" w:cs="Arial"/>
          <w:sz w:val="22"/>
          <w:szCs w:val="22"/>
          <w:lang w:val="ro-RO"/>
        </w:rPr>
        <w:t>a</w:t>
      </w:r>
      <w:r w:rsidR="00CB458B" w:rsidRPr="001964FA">
        <w:rPr>
          <w:rFonts w:ascii="Arial" w:hAnsi="Arial" w:cs="Arial"/>
          <w:sz w:val="22"/>
          <w:szCs w:val="22"/>
          <w:lang w:val="ro-RO"/>
        </w:rPr>
        <w:t xml:space="preserve"> cu oferta de pret in plic inchis</w:t>
      </w:r>
      <w:r w:rsidR="00CB458B">
        <w:rPr>
          <w:rFonts w:ascii="Arial" w:hAnsi="Arial" w:cs="Arial"/>
          <w:sz w:val="22"/>
          <w:szCs w:val="22"/>
          <w:lang w:val="ro-RO"/>
        </w:rPr>
        <w:t xml:space="preserve">” </w:t>
      </w:r>
      <w:r w:rsidRPr="009F09D1">
        <w:rPr>
          <w:rFonts w:ascii="Arial" w:hAnsi="Arial" w:cs="Arial"/>
          <w:sz w:val="22"/>
          <w:szCs w:val="22"/>
          <w:lang w:val="ro-RO"/>
        </w:rPr>
        <w:t xml:space="preserve">pot participa atat persoane fizice/juridice romane/straine sau asocieri de persoane fizice/juridice romane/straine interesate, constituite in conditiile legii si care indeplinesc conditiile solicitate in prezentul „Regulament”, si </w:t>
      </w:r>
      <w:r w:rsidRPr="009F09D1">
        <w:rPr>
          <w:rFonts w:ascii="Arial" w:hAnsi="Arial" w:cs="Arial"/>
          <w:sz w:val="22"/>
          <w:szCs w:val="22"/>
          <w:lang w:val="ro-RO" w:eastAsia="en-GB"/>
        </w:rPr>
        <w:t>au depus si inregistrat la secretariatul organizatorului, in termenul limita, c</w:t>
      </w:r>
      <w:r w:rsidRPr="009F09D1">
        <w:rPr>
          <w:rFonts w:ascii="Arial" w:hAnsi="Arial" w:cs="Arial"/>
          <w:sz w:val="22"/>
          <w:szCs w:val="22"/>
          <w:lang w:val="ro-RO"/>
        </w:rPr>
        <w:t>ererea de inscriere la licitatia publica cu oferta de pret in plic inchis</w:t>
      </w:r>
      <w:r w:rsidR="00465415">
        <w:rPr>
          <w:rFonts w:ascii="Arial" w:hAnsi="Arial" w:cs="Arial"/>
          <w:sz w:val="22"/>
          <w:szCs w:val="22"/>
          <w:lang w:val="ro-RO"/>
        </w:rPr>
        <w:t xml:space="preserve"> (cu indicarea lotului/loturilor care se doresc a fi licitate)</w:t>
      </w:r>
      <w:r w:rsidRPr="009F09D1">
        <w:rPr>
          <w:rFonts w:ascii="Arial" w:hAnsi="Arial" w:cs="Arial"/>
          <w:sz w:val="22"/>
          <w:szCs w:val="22"/>
          <w:lang w:val="ro-RO"/>
        </w:rPr>
        <w:t xml:space="preserve">, conform </w:t>
      </w:r>
      <w:r w:rsidR="005E0958">
        <w:rPr>
          <w:rFonts w:ascii="Arial" w:hAnsi="Arial" w:cs="Arial"/>
          <w:b/>
          <w:sz w:val="22"/>
          <w:szCs w:val="22"/>
          <w:lang w:val="ro-RO"/>
        </w:rPr>
        <w:t>f</w:t>
      </w:r>
      <w:r w:rsidRPr="009F09D1">
        <w:rPr>
          <w:rFonts w:ascii="Arial" w:hAnsi="Arial" w:cs="Arial"/>
          <w:b/>
          <w:sz w:val="22"/>
          <w:szCs w:val="22"/>
          <w:lang w:val="ro-RO"/>
        </w:rPr>
        <w:t xml:space="preserve">ormular </w:t>
      </w:r>
      <w:r w:rsidR="005E0958">
        <w:rPr>
          <w:rFonts w:ascii="Arial" w:hAnsi="Arial" w:cs="Arial"/>
          <w:b/>
          <w:sz w:val="22"/>
          <w:szCs w:val="22"/>
          <w:lang w:val="ro-RO"/>
        </w:rPr>
        <w:t>nr.</w:t>
      </w:r>
      <w:r w:rsidRPr="009F09D1">
        <w:rPr>
          <w:rFonts w:ascii="Arial" w:hAnsi="Arial" w:cs="Arial"/>
          <w:b/>
          <w:sz w:val="22"/>
          <w:szCs w:val="22"/>
          <w:lang w:val="ro-RO"/>
        </w:rPr>
        <w:t>1</w:t>
      </w:r>
      <w:r w:rsidRPr="009F09D1">
        <w:rPr>
          <w:rFonts w:ascii="Arial" w:hAnsi="Arial" w:cs="Arial"/>
          <w:sz w:val="22"/>
          <w:szCs w:val="22"/>
          <w:lang w:val="ro-RO"/>
        </w:rPr>
        <w:t xml:space="preserve"> (in cazul unei asocieri – cererea de inscriere va fi depusa in numele asociatilor de catre liderul desemnat), impreuna cu dosarul de inscriere A si oferta de pret in plic inchis B. </w:t>
      </w:r>
    </w:p>
    <w:p w:rsidR="00834786" w:rsidRPr="00901223" w:rsidRDefault="0002208D" w:rsidP="0002208D">
      <w:pPr>
        <w:autoSpaceDE w:val="0"/>
        <w:rPr>
          <w:rFonts w:ascii="Arial" w:hAnsi="Arial" w:cs="Arial"/>
          <w:sz w:val="22"/>
          <w:szCs w:val="22"/>
          <w:lang w:val="ro-RO"/>
        </w:rPr>
      </w:pPr>
      <w:r w:rsidRPr="00901223">
        <w:rPr>
          <w:rFonts w:ascii="Arial" w:hAnsi="Arial" w:cs="Arial"/>
          <w:b/>
          <w:sz w:val="22"/>
          <w:szCs w:val="22"/>
          <w:lang w:val="ro-RO"/>
        </w:rPr>
        <w:t>16.1.A</w:t>
      </w:r>
      <w:r w:rsidRPr="00901223">
        <w:rPr>
          <w:rFonts w:ascii="Arial" w:hAnsi="Arial" w:cs="Arial"/>
          <w:sz w:val="22"/>
          <w:szCs w:val="22"/>
          <w:lang w:val="ro-RO"/>
        </w:rPr>
        <w:t xml:space="preserve">.Dosarul de inscriere va fi inscriptionat cu denumirea procedurii de valorificare si va contine urmatoarele documente, obligatorii, redactate in limba romana, cu stampila si semnatura reprezentantului legal al cumparatorului, </w:t>
      </w:r>
      <w:r w:rsidRPr="00901223">
        <w:rPr>
          <w:rFonts w:ascii="Arial" w:hAnsi="Arial" w:cs="Arial"/>
          <w:sz w:val="22"/>
          <w:szCs w:val="22"/>
          <w:u w:val="single"/>
          <w:lang w:val="ro-RO"/>
        </w:rPr>
        <w:t>in ordinea</w:t>
      </w:r>
      <w:r w:rsidRPr="00901223">
        <w:rPr>
          <w:rFonts w:ascii="Arial" w:hAnsi="Arial" w:cs="Arial"/>
          <w:sz w:val="22"/>
          <w:szCs w:val="22"/>
          <w:lang w:val="ro-RO"/>
        </w:rPr>
        <w:t xml:space="preserve"> in care sunt inscrise in opis (</w:t>
      </w:r>
      <w:r w:rsidRPr="00901223">
        <w:rPr>
          <w:rFonts w:ascii="Arial" w:hAnsi="Arial" w:cs="Arial"/>
          <w:b/>
          <w:sz w:val="22"/>
          <w:szCs w:val="22"/>
          <w:lang w:val="ro-RO"/>
        </w:rPr>
        <w:t>f</w:t>
      </w:r>
      <w:r w:rsidRPr="00901223">
        <w:rPr>
          <w:rFonts w:ascii="Arial" w:hAnsi="Arial" w:cs="Arial"/>
          <w:b/>
          <w:sz w:val="22"/>
          <w:szCs w:val="22"/>
          <w:lang w:val="ro-RO" w:eastAsia="en-GB"/>
        </w:rPr>
        <w:t xml:space="preserve">ormular </w:t>
      </w:r>
      <w:r w:rsidR="005E0958" w:rsidRPr="00901223">
        <w:rPr>
          <w:rFonts w:ascii="Arial" w:hAnsi="Arial" w:cs="Arial"/>
          <w:b/>
          <w:sz w:val="22"/>
          <w:szCs w:val="22"/>
          <w:lang w:val="ro-RO" w:eastAsia="en-GB"/>
        </w:rPr>
        <w:t>nr.</w:t>
      </w:r>
      <w:r w:rsidRPr="00901223">
        <w:rPr>
          <w:rFonts w:ascii="Arial" w:hAnsi="Arial" w:cs="Arial"/>
          <w:b/>
          <w:sz w:val="22"/>
          <w:szCs w:val="22"/>
          <w:lang w:val="ro-RO" w:eastAsia="en-GB"/>
        </w:rPr>
        <w:t>2</w:t>
      </w:r>
      <w:r w:rsidRPr="00901223">
        <w:rPr>
          <w:rFonts w:ascii="Arial" w:hAnsi="Arial" w:cs="Arial"/>
          <w:sz w:val="22"/>
          <w:szCs w:val="22"/>
          <w:lang w:val="ro-RO" w:eastAsia="en-GB"/>
        </w:rPr>
        <w:t>)</w:t>
      </w:r>
      <w:r w:rsidR="009D4DC9" w:rsidRPr="00901223">
        <w:rPr>
          <w:rFonts w:ascii="Arial" w:hAnsi="Arial" w:cs="Arial"/>
          <w:sz w:val="22"/>
          <w:szCs w:val="22"/>
          <w:lang w:val="ro-RO" w:eastAsia="en-GB"/>
        </w:rPr>
        <w:t>,</w:t>
      </w:r>
      <w:r w:rsidR="009D4DC9" w:rsidRPr="00901223">
        <w:rPr>
          <w:rFonts w:ascii="Arial" w:hAnsi="Arial" w:cs="Arial"/>
          <w:sz w:val="22"/>
          <w:szCs w:val="22"/>
        </w:rPr>
        <w:t xml:space="preserve"> astfel incat acestea sa poata fi identificate in mod facil.</w:t>
      </w:r>
      <w:r w:rsidR="00DB78AE" w:rsidRPr="00901223">
        <w:rPr>
          <w:rFonts w:ascii="Arial" w:hAnsi="Arial" w:cs="Arial"/>
          <w:sz w:val="22"/>
          <w:szCs w:val="22"/>
        </w:rPr>
        <w:t xml:space="preserve"> </w:t>
      </w:r>
      <w:r w:rsidRPr="00901223">
        <w:rPr>
          <w:rFonts w:ascii="Arial" w:hAnsi="Arial" w:cs="Arial"/>
          <w:sz w:val="22"/>
          <w:szCs w:val="22"/>
          <w:lang w:val="ro-RO"/>
        </w:rPr>
        <w:t xml:space="preserve">Orice stersatura, adaugare, interliniere sau scris peste cel dinainte sunt valide doar daca sunt </w:t>
      </w:r>
      <w:r w:rsidR="00834786" w:rsidRPr="00901223">
        <w:rPr>
          <w:rFonts w:ascii="Arial" w:hAnsi="Arial" w:cs="Arial"/>
          <w:sz w:val="22"/>
          <w:szCs w:val="22"/>
        </w:rPr>
        <w:t xml:space="preserve">semnate de catre persoana/persoanele autorizata/ autorizate sau imputernicite in mod expres in acest sens. </w:t>
      </w:r>
    </w:p>
    <w:p w:rsidR="0002208D" w:rsidRPr="00597CFB" w:rsidRDefault="0002208D" w:rsidP="0002208D">
      <w:pPr>
        <w:autoSpaceDE w:val="0"/>
        <w:rPr>
          <w:lang w:val="it-IT"/>
        </w:rPr>
      </w:pPr>
      <w:r w:rsidRPr="00597CFB">
        <w:rPr>
          <w:rFonts w:ascii="Arial" w:hAnsi="Arial" w:cs="Arial"/>
          <w:sz w:val="22"/>
          <w:szCs w:val="22"/>
          <w:lang w:val="ro-RO" w:eastAsia="en-GB"/>
        </w:rPr>
        <w:t>1.</w:t>
      </w:r>
      <w:r w:rsidR="009F09D1" w:rsidRPr="00597CFB">
        <w:rPr>
          <w:rFonts w:ascii="Arial" w:hAnsi="Arial" w:cs="Arial"/>
          <w:sz w:val="22"/>
          <w:szCs w:val="22"/>
          <w:lang w:val="ro-RO" w:eastAsia="en-GB"/>
        </w:rPr>
        <w:t xml:space="preserve">Declaratie pe propria raspundere privind evitarea conflictului de interese </w:t>
      </w:r>
      <w:r w:rsidRPr="00597CFB">
        <w:rPr>
          <w:rFonts w:ascii="Arial" w:hAnsi="Arial" w:cs="Arial"/>
          <w:sz w:val="22"/>
          <w:szCs w:val="22"/>
          <w:lang w:val="ro-RO" w:eastAsia="en-GB"/>
        </w:rPr>
        <w:t>(</w:t>
      </w:r>
      <w:r w:rsidRPr="00597CFB">
        <w:rPr>
          <w:rFonts w:ascii="Arial" w:hAnsi="Arial" w:cs="Arial"/>
          <w:b/>
          <w:sz w:val="22"/>
          <w:szCs w:val="22"/>
          <w:lang w:val="ro-RO" w:eastAsia="en-GB"/>
        </w:rPr>
        <w:t xml:space="preserve">formular </w:t>
      </w:r>
      <w:r w:rsidR="005E0958" w:rsidRPr="00597CFB">
        <w:rPr>
          <w:rFonts w:ascii="Arial" w:hAnsi="Arial" w:cs="Arial"/>
          <w:b/>
          <w:sz w:val="22"/>
          <w:szCs w:val="22"/>
          <w:lang w:val="ro-RO" w:eastAsia="en-GB"/>
        </w:rPr>
        <w:t>nr.</w:t>
      </w:r>
      <w:r w:rsidRPr="00597CFB">
        <w:rPr>
          <w:rFonts w:ascii="Arial" w:hAnsi="Arial" w:cs="Arial"/>
          <w:b/>
          <w:sz w:val="22"/>
          <w:szCs w:val="22"/>
          <w:lang w:val="ro-RO" w:eastAsia="en-GB"/>
        </w:rPr>
        <w:t>3</w:t>
      </w:r>
      <w:r w:rsidRPr="00597CFB">
        <w:rPr>
          <w:rFonts w:ascii="Arial" w:hAnsi="Arial" w:cs="Arial"/>
          <w:sz w:val="22"/>
          <w:szCs w:val="22"/>
          <w:lang w:val="ro-RO" w:eastAsia="en-GB"/>
        </w:rPr>
        <w:t xml:space="preserve">). </w:t>
      </w:r>
    </w:p>
    <w:p w:rsidR="0002208D" w:rsidRPr="00597CFB" w:rsidRDefault="0002208D" w:rsidP="007D1C16">
      <w:pPr>
        <w:autoSpaceDE w:val="0"/>
        <w:ind w:firstLine="720"/>
        <w:rPr>
          <w:lang w:val="it-IT"/>
        </w:rPr>
      </w:pPr>
      <w:r w:rsidRPr="00597CFB">
        <w:rPr>
          <w:rFonts w:ascii="Arial" w:hAnsi="Arial" w:cs="Arial"/>
          <w:sz w:val="22"/>
          <w:szCs w:val="22"/>
          <w:lang w:val="ro-RO" w:eastAsia="en-GB"/>
        </w:rPr>
        <w:t xml:space="preserve">In cazul unei asocieri fiecare asociat va prezenta formular </w:t>
      </w:r>
      <w:r w:rsidR="005E0958" w:rsidRPr="00597CFB">
        <w:rPr>
          <w:rFonts w:ascii="Arial" w:hAnsi="Arial" w:cs="Arial"/>
          <w:sz w:val="22"/>
          <w:szCs w:val="22"/>
          <w:lang w:val="ro-RO" w:eastAsia="en-GB"/>
        </w:rPr>
        <w:t>nr.</w:t>
      </w:r>
      <w:r w:rsidRPr="00597CFB">
        <w:rPr>
          <w:rFonts w:ascii="Arial" w:hAnsi="Arial" w:cs="Arial"/>
          <w:sz w:val="22"/>
          <w:szCs w:val="22"/>
          <w:lang w:val="ro-RO" w:eastAsia="en-GB"/>
        </w:rPr>
        <w:t>3.</w:t>
      </w:r>
    </w:p>
    <w:p w:rsidR="0002208D" w:rsidRDefault="0002208D" w:rsidP="0002208D">
      <w:pPr>
        <w:autoSpaceDE w:val="0"/>
        <w:rPr>
          <w:rFonts w:ascii="Arial" w:hAnsi="Arial" w:cs="Arial"/>
          <w:sz w:val="22"/>
          <w:szCs w:val="22"/>
          <w:lang w:val="ro-RO"/>
        </w:rPr>
      </w:pPr>
      <w:r w:rsidRPr="00597CFB">
        <w:rPr>
          <w:rFonts w:ascii="Arial" w:hAnsi="Arial" w:cs="Arial"/>
          <w:sz w:val="22"/>
          <w:szCs w:val="22"/>
          <w:lang w:val="ro-RO" w:eastAsia="en-GB"/>
        </w:rPr>
        <w:t>2.A</w:t>
      </w:r>
      <w:r w:rsidRPr="00597CFB">
        <w:rPr>
          <w:rFonts w:ascii="Arial" w:hAnsi="Arial" w:cs="Arial"/>
          <w:sz w:val="22"/>
          <w:szCs w:val="22"/>
          <w:lang w:val="ro-RO"/>
        </w:rPr>
        <w:t xml:space="preserve">cordul de asociere in vederea participarii la procedura de </w:t>
      </w:r>
      <w:r w:rsidR="00037F85">
        <w:rPr>
          <w:rFonts w:ascii="Arial" w:hAnsi="Arial" w:cs="Arial"/>
          <w:sz w:val="22"/>
          <w:szCs w:val="22"/>
          <w:lang w:val="ro-RO"/>
        </w:rPr>
        <w:t>valorificare prin vanzare „</w:t>
      </w:r>
      <w:r w:rsidR="00037F85" w:rsidRPr="001964FA">
        <w:rPr>
          <w:rFonts w:ascii="Arial" w:hAnsi="Arial" w:cs="Arial"/>
          <w:sz w:val="22"/>
          <w:szCs w:val="22"/>
          <w:lang w:val="ro-RO"/>
        </w:rPr>
        <w:t>licitatie public</w:t>
      </w:r>
      <w:r w:rsidR="00037F85">
        <w:rPr>
          <w:rFonts w:ascii="Arial" w:hAnsi="Arial" w:cs="Arial"/>
          <w:sz w:val="22"/>
          <w:szCs w:val="22"/>
          <w:lang w:val="ro-RO"/>
        </w:rPr>
        <w:t>a</w:t>
      </w:r>
      <w:r w:rsidR="00037F85" w:rsidRPr="001964FA">
        <w:rPr>
          <w:rFonts w:ascii="Arial" w:hAnsi="Arial" w:cs="Arial"/>
          <w:sz w:val="22"/>
          <w:szCs w:val="22"/>
          <w:lang w:val="ro-RO"/>
        </w:rPr>
        <w:t xml:space="preserve"> cu oferta de pret in plic inchis</w:t>
      </w:r>
      <w:r w:rsidR="00037F85">
        <w:rPr>
          <w:rFonts w:ascii="Arial" w:hAnsi="Arial" w:cs="Arial"/>
          <w:sz w:val="22"/>
          <w:szCs w:val="22"/>
          <w:lang w:val="ro-RO"/>
        </w:rPr>
        <w:t>”</w:t>
      </w:r>
      <w:r w:rsidRPr="00597CFB">
        <w:rPr>
          <w:rFonts w:ascii="Arial" w:hAnsi="Arial" w:cs="Arial"/>
          <w:sz w:val="22"/>
          <w:szCs w:val="22"/>
          <w:lang w:val="ro-RO"/>
        </w:rPr>
        <w:t xml:space="preserve">, incheiat in forma autentica, la notariat, prezentat in </w:t>
      </w:r>
      <w:r w:rsidRPr="00597CFB">
        <w:rPr>
          <w:rFonts w:ascii="Arial" w:hAnsi="Arial" w:cs="Arial"/>
          <w:sz w:val="22"/>
          <w:szCs w:val="22"/>
          <w:u w:val="single"/>
          <w:lang w:val="ro-RO"/>
        </w:rPr>
        <w:t>original</w:t>
      </w:r>
      <w:r w:rsidRPr="00597CFB">
        <w:rPr>
          <w:rFonts w:ascii="Arial" w:hAnsi="Arial" w:cs="Arial"/>
          <w:sz w:val="22"/>
          <w:szCs w:val="22"/>
          <w:lang w:val="ro-RO"/>
        </w:rPr>
        <w:t xml:space="preserve"> sau copie legalizata</w:t>
      </w:r>
      <w:r w:rsidR="005E0958" w:rsidRPr="00597CFB">
        <w:rPr>
          <w:rFonts w:ascii="Arial" w:hAnsi="Arial" w:cs="Arial"/>
          <w:sz w:val="22"/>
          <w:szCs w:val="22"/>
          <w:lang w:val="ro-RO"/>
        </w:rPr>
        <w:t xml:space="preserve"> </w:t>
      </w:r>
      <w:r w:rsidRPr="00597CFB">
        <w:rPr>
          <w:rFonts w:ascii="Arial" w:hAnsi="Arial" w:cs="Arial"/>
          <w:sz w:val="22"/>
          <w:szCs w:val="22"/>
          <w:lang w:val="ro-RO"/>
        </w:rPr>
        <w:t>-</w:t>
      </w:r>
      <w:r w:rsidR="005E0958" w:rsidRPr="00597CFB">
        <w:rPr>
          <w:rFonts w:ascii="Arial" w:hAnsi="Arial" w:cs="Arial"/>
          <w:sz w:val="22"/>
          <w:szCs w:val="22"/>
          <w:lang w:val="ro-RO"/>
        </w:rPr>
        <w:t xml:space="preserve"> </w:t>
      </w:r>
      <w:r w:rsidRPr="00597CFB">
        <w:rPr>
          <w:rFonts w:ascii="Arial" w:hAnsi="Arial" w:cs="Arial"/>
          <w:b/>
          <w:spacing w:val="-6"/>
          <w:sz w:val="22"/>
          <w:szCs w:val="22"/>
          <w:lang w:val="ro-RO"/>
        </w:rPr>
        <w:t xml:space="preserve">formular </w:t>
      </w:r>
      <w:r w:rsidR="005E0958" w:rsidRPr="00597CFB">
        <w:rPr>
          <w:rFonts w:ascii="Arial" w:hAnsi="Arial" w:cs="Arial"/>
          <w:b/>
          <w:spacing w:val="-6"/>
          <w:sz w:val="22"/>
          <w:szCs w:val="22"/>
          <w:lang w:val="ro-RO"/>
        </w:rPr>
        <w:t>nr.</w:t>
      </w:r>
      <w:r w:rsidRPr="00597CFB">
        <w:rPr>
          <w:rFonts w:ascii="Arial" w:hAnsi="Arial" w:cs="Arial"/>
          <w:b/>
          <w:spacing w:val="-6"/>
          <w:sz w:val="22"/>
          <w:szCs w:val="22"/>
          <w:lang w:val="ro-RO"/>
        </w:rPr>
        <w:t>4</w:t>
      </w:r>
      <w:r w:rsidRPr="00597CFB">
        <w:rPr>
          <w:rFonts w:ascii="Arial" w:hAnsi="Arial" w:cs="Arial"/>
          <w:sz w:val="22"/>
          <w:szCs w:val="22"/>
          <w:lang w:val="ro-RO"/>
        </w:rPr>
        <w:t xml:space="preserve"> (daca este cazul). </w:t>
      </w:r>
    </w:p>
    <w:p w:rsidR="001306A8" w:rsidRPr="001306A8" w:rsidRDefault="0076134B" w:rsidP="001306A8">
      <w:pPr>
        <w:ind w:firstLine="720"/>
        <w:rPr>
          <w:rFonts w:ascii="Arial" w:hAnsi="Arial" w:cs="Arial"/>
          <w:sz w:val="22"/>
          <w:szCs w:val="22"/>
        </w:rPr>
      </w:pPr>
      <w:r w:rsidRPr="0076134B">
        <w:rPr>
          <w:rFonts w:ascii="Arial" w:hAnsi="Arial" w:cs="Arial"/>
          <w:sz w:val="22"/>
          <w:szCs w:val="22"/>
        </w:rPr>
        <w:t xml:space="preserve">Fiecare dintre </w:t>
      </w:r>
      <w:r>
        <w:rPr>
          <w:rFonts w:ascii="Arial" w:hAnsi="Arial" w:cs="Arial"/>
          <w:sz w:val="22"/>
          <w:szCs w:val="22"/>
        </w:rPr>
        <w:t>asociati</w:t>
      </w:r>
      <w:r w:rsidRPr="0076134B">
        <w:rPr>
          <w:rFonts w:ascii="Arial" w:hAnsi="Arial" w:cs="Arial"/>
          <w:sz w:val="22"/>
          <w:szCs w:val="22"/>
        </w:rPr>
        <w:t xml:space="preserve"> isi asuma obligatia pentru oferta comuna si raspunde pentru orice consecinte ale viitorului contract de </w:t>
      </w:r>
      <w:r>
        <w:rPr>
          <w:rFonts w:ascii="Arial" w:hAnsi="Arial" w:cs="Arial"/>
          <w:sz w:val="22"/>
          <w:szCs w:val="22"/>
        </w:rPr>
        <w:t>vanzare - cumparare</w:t>
      </w:r>
      <w:r w:rsidRPr="0076134B">
        <w:rPr>
          <w:rFonts w:ascii="Arial" w:hAnsi="Arial" w:cs="Arial"/>
          <w:sz w:val="22"/>
          <w:szCs w:val="22"/>
        </w:rPr>
        <w:t>.</w:t>
      </w:r>
      <w:r w:rsidR="001306A8">
        <w:rPr>
          <w:rFonts w:ascii="Arial" w:hAnsi="Arial" w:cs="Arial"/>
          <w:sz w:val="22"/>
          <w:szCs w:val="22"/>
        </w:rPr>
        <w:t xml:space="preserve"> </w:t>
      </w:r>
      <w:r w:rsidR="001306A8" w:rsidRPr="001306A8">
        <w:rPr>
          <w:rFonts w:ascii="Arial" w:hAnsi="Arial" w:cs="Arial"/>
          <w:sz w:val="22"/>
          <w:szCs w:val="22"/>
        </w:rPr>
        <w:t xml:space="preserve">Asociatii desemneaza din randul lor pe cel care, in cazul atribuirii contractului de </w:t>
      </w:r>
      <w:r w:rsidR="001306A8">
        <w:rPr>
          <w:rFonts w:ascii="Arial" w:hAnsi="Arial" w:cs="Arial"/>
          <w:sz w:val="22"/>
          <w:szCs w:val="22"/>
        </w:rPr>
        <w:t>vanzare - cumparare</w:t>
      </w:r>
      <w:r w:rsidR="001306A8" w:rsidRPr="001306A8">
        <w:rPr>
          <w:rFonts w:ascii="Arial" w:hAnsi="Arial" w:cs="Arial"/>
          <w:sz w:val="22"/>
          <w:szCs w:val="22"/>
        </w:rPr>
        <w:t xml:space="preserve">, ii reprezinta in raporturile cu </w:t>
      </w:r>
      <w:r w:rsidR="001306A8">
        <w:rPr>
          <w:rFonts w:ascii="Arial" w:hAnsi="Arial" w:cs="Arial"/>
          <w:sz w:val="22"/>
          <w:szCs w:val="22"/>
        </w:rPr>
        <w:t>vanzatorul</w:t>
      </w:r>
      <w:r w:rsidR="001306A8" w:rsidRPr="001306A8">
        <w:rPr>
          <w:rFonts w:ascii="Arial" w:hAnsi="Arial" w:cs="Arial"/>
          <w:sz w:val="22"/>
          <w:szCs w:val="22"/>
        </w:rPr>
        <w:t>, in calitate de lider de asociatie.</w:t>
      </w:r>
    </w:p>
    <w:p w:rsidR="0002208D" w:rsidRPr="00597CFB" w:rsidRDefault="0002208D" w:rsidP="007D1C16">
      <w:pPr>
        <w:autoSpaceDE w:val="0"/>
        <w:ind w:firstLine="720"/>
        <w:rPr>
          <w:lang w:val="it-IT"/>
        </w:rPr>
      </w:pPr>
      <w:r w:rsidRPr="00597CFB">
        <w:rPr>
          <w:rFonts w:ascii="Arial" w:hAnsi="Arial" w:cs="Arial"/>
          <w:sz w:val="22"/>
          <w:szCs w:val="22"/>
          <w:lang w:val="ro-RO"/>
        </w:rPr>
        <w:t xml:space="preserve">In cazul in care cumparatorul nu are niciun asociat va </w:t>
      </w:r>
      <w:r w:rsidR="005E0958" w:rsidRPr="00597CFB">
        <w:rPr>
          <w:rFonts w:ascii="Arial" w:hAnsi="Arial" w:cs="Arial"/>
          <w:sz w:val="22"/>
          <w:szCs w:val="22"/>
          <w:lang w:val="ro-RO"/>
        </w:rPr>
        <w:t>depune</w:t>
      </w:r>
      <w:r w:rsidRPr="00597CFB">
        <w:rPr>
          <w:rFonts w:ascii="Arial" w:hAnsi="Arial" w:cs="Arial"/>
          <w:sz w:val="22"/>
          <w:szCs w:val="22"/>
          <w:lang w:val="ro-RO"/>
        </w:rPr>
        <w:t xml:space="preserve"> </w:t>
      </w:r>
      <w:r w:rsidR="005E0958" w:rsidRPr="00597CFB">
        <w:rPr>
          <w:rFonts w:ascii="Arial" w:hAnsi="Arial" w:cs="Arial"/>
          <w:sz w:val="22"/>
          <w:szCs w:val="22"/>
          <w:lang w:val="ro-RO"/>
        </w:rPr>
        <w:t>f</w:t>
      </w:r>
      <w:r w:rsidRPr="00597CFB">
        <w:rPr>
          <w:rFonts w:ascii="Arial" w:hAnsi="Arial" w:cs="Arial"/>
          <w:sz w:val="22"/>
          <w:szCs w:val="22"/>
          <w:lang w:val="ro-RO"/>
        </w:rPr>
        <w:t xml:space="preserve">ormular </w:t>
      </w:r>
      <w:r w:rsidR="005E0958" w:rsidRPr="00597CFB">
        <w:rPr>
          <w:rFonts w:ascii="Arial" w:hAnsi="Arial" w:cs="Arial"/>
          <w:sz w:val="22"/>
          <w:szCs w:val="22"/>
          <w:lang w:val="ro-RO"/>
        </w:rPr>
        <w:t>nr.</w:t>
      </w:r>
      <w:r w:rsidRPr="00597CFB">
        <w:rPr>
          <w:rFonts w:ascii="Arial" w:hAnsi="Arial" w:cs="Arial"/>
          <w:sz w:val="22"/>
          <w:szCs w:val="22"/>
          <w:lang w:val="ro-RO"/>
        </w:rPr>
        <w:t xml:space="preserve">4 </w:t>
      </w:r>
      <w:r w:rsidR="005E0958" w:rsidRPr="00597CFB">
        <w:rPr>
          <w:rFonts w:ascii="Arial" w:hAnsi="Arial" w:cs="Arial"/>
          <w:sz w:val="22"/>
          <w:szCs w:val="22"/>
          <w:lang w:val="ro-RO"/>
        </w:rPr>
        <w:t xml:space="preserve">completat </w:t>
      </w:r>
      <w:r w:rsidRPr="00597CFB">
        <w:rPr>
          <w:rFonts w:ascii="Arial" w:hAnsi="Arial" w:cs="Arial"/>
          <w:sz w:val="22"/>
          <w:szCs w:val="22"/>
          <w:lang w:val="ro-RO"/>
        </w:rPr>
        <w:t>cu mentiunea „nu este cazul”.</w:t>
      </w:r>
    </w:p>
    <w:p w:rsidR="00562688" w:rsidRPr="00597CFB" w:rsidRDefault="0002208D" w:rsidP="0002208D">
      <w:pPr>
        <w:autoSpaceDE w:val="0"/>
        <w:rPr>
          <w:strike/>
          <w:highlight w:val="yellow"/>
          <w:lang w:val="it-IT"/>
        </w:rPr>
      </w:pPr>
      <w:r w:rsidRPr="00597CFB">
        <w:rPr>
          <w:rFonts w:ascii="Arial" w:hAnsi="Arial" w:cs="Arial"/>
          <w:sz w:val="22"/>
          <w:szCs w:val="22"/>
          <w:lang w:val="ro-RO" w:eastAsia="en-GB"/>
        </w:rPr>
        <w:t>3.</w:t>
      </w:r>
      <w:r w:rsidR="00562688" w:rsidRPr="00597CFB">
        <w:rPr>
          <w:rFonts w:ascii="Arial" w:hAnsi="Arial" w:cs="Arial"/>
          <w:sz w:val="22"/>
          <w:szCs w:val="22"/>
        </w:rPr>
        <w:t xml:space="preserve">Declaratie de consimtamant privind prelucrarea datelor personale </w:t>
      </w:r>
      <w:r w:rsidR="00562688" w:rsidRPr="00597CFB">
        <w:rPr>
          <w:rFonts w:ascii="Arial" w:hAnsi="Arial" w:cs="Arial"/>
          <w:sz w:val="22"/>
          <w:szCs w:val="22"/>
          <w:lang w:val="ro-RO" w:eastAsia="en-GB"/>
        </w:rPr>
        <w:t>(</w:t>
      </w:r>
      <w:r w:rsidR="00562688" w:rsidRPr="00597CFB">
        <w:rPr>
          <w:rFonts w:ascii="Arial" w:hAnsi="Arial" w:cs="Arial"/>
          <w:b/>
          <w:sz w:val="22"/>
          <w:szCs w:val="22"/>
          <w:lang w:val="ro-RO" w:eastAsia="en-GB"/>
        </w:rPr>
        <w:t>formular nr.5</w:t>
      </w:r>
      <w:r w:rsidR="00562688" w:rsidRPr="00597CFB">
        <w:rPr>
          <w:rFonts w:ascii="Arial" w:hAnsi="Arial" w:cs="Arial"/>
          <w:sz w:val="22"/>
          <w:szCs w:val="22"/>
          <w:lang w:val="ro-RO" w:eastAsia="en-GB"/>
        </w:rPr>
        <w:t>)</w:t>
      </w:r>
    </w:p>
    <w:p w:rsidR="00562688" w:rsidRPr="00597CFB" w:rsidRDefault="00562688" w:rsidP="00562688">
      <w:pPr>
        <w:autoSpaceDE w:val="0"/>
        <w:ind w:firstLine="720"/>
        <w:rPr>
          <w:lang w:val="it-IT"/>
        </w:rPr>
      </w:pPr>
      <w:r w:rsidRPr="00597CFB">
        <w:rPr>
          <w:rFonts w:ascii="Arial" w:hAnsi="Arial" w:cs="Arial"/>
          <w:sz w:val="22"/>
          <w:szCs w:val="22"/>
          <w:lang w:val="ro-RO" w:eastAsia="en-GB"/>
        </w:rPr>
        <w:t>In cazul unei asocieri fiecare asociat va prezenta formular nr.5.</w:t>
      </w:r>
    </w:p>
    <w:p w:rsidR="0002208D" w:rsidRPr="009F09D1" w:rsidRDefault="0002208D" w:rsidP="0002208D">
      <w:pPr>
        <w:rPr>
          <w:lang w:val="it-IT"/>
        </w:rPr>
      </w:pPr>
      <w:r w:rsidRPr="009F09D1">
        <w:rPr>
          <w:rFonts w:ascii="Arial" w:hAnsi="Arial" w:cs="Arial"/>
          <w:sz w:val="22"/>
          <w:szCs w:val="22"/>
          <w:lang w:val="ro-RO" w:eastAsia="en-GB"/>
        </w:rPr>
        <w:t xml:space="preserve">4.Declaratie privind plata garantiei de participare la </w:t>
      </w:r>
      <w:r w:rsidR="007D490C" w:rsidRPr="00597CFB">
        <w:rPr>
          <w:rFonts w:ascii="Arial" w:hAnsi="Arial" w:cs="Arial"/>
          <w:sz w:val="22"/>
          <w:szCs w:val="22"/>
          <w:lang w:val="ro-RO"/>
        </w:rPr>
        <w:t xml:space="preserve">procedura de </w:t>
      </w:r>
      <w:r w:rsidR="007D490C">
        <w:rPr>
          <w:rFonts w:ascii="Arial" w:hAnsi="Arial" w:cs="Arial"/>
          <w:sz w:val="22"/>
          <w:szCs w:val="22"/>
          <w:lang w:val="ro-RO"/>
        </w:rPr>
        <w:t>valorificare prin vanzare „</w:t>
      </w:r>
      <w:r w:rsidR="007D490C" w:rsidRPr="001964FA">
        <w:rPr>
          <w:rFonts w:ascii="Arial" w:hAnsi="Arial" w:cs="Arial"/>
          <w:sz w:val="22"/>
          <w:szCs w:val="22"/>
          <w:lang w:val="ro-RO"/>
        </w:rPr>
        <w:t>licitatie public</w:t>
      </w:r>
      <w:r w:rsidR="007D490C">
        <w:rPr>
          <w:rFonts w:ascii="Arial" w:hAnsi="Arial" w:cs="Arial"/>
          <w:sz w:val="22"/>
          <w:szCs w:val="22"/>
          <w:lang w:val="ro-RO"/>
        </w:rPr>
        <w:t>a</w:t>
      </w:r>
      <w:r w:rsidR="007D490C" w:rsidRPr="001964FA">
        <w:rPr>
          <w:rFonts w:ascii="Arial" w:hAnsi="Arial" w:cs="Arial"/>
          <w:sz w:val="22"/>
          <w:szCs w:val="22"/>
          <w:lang w:val="ro-RO"/>
        </w:rPr>
        <w:t xml:space="preserve"> cu oferta de pret in plic inchis</w:t>
      </w:r>
      <w:r w:rsidR="007D490C">
        <w:rPr>
          <w:rFonts w:ascii="Arial" w:hAnsi="Arial" w:cs="Arial"/>
          <w:sz w:val="22"/>
          <w:szCs w:val="22"/>
          <w:lang w:val="ro-RO"/>
        </w:rPr>
        <w:t>”</w:t>
      </w:r>
      <w:r w:rsidR="007D490C" w:rsidRPr="009F09D1">
        <w:rPr>
          <w:rFonts w:ascii="Arial" w:hAnsi="Arial" w:cs="Arial"/>
          <w:sz w:val="22"/>
          <w:szCs w:val="22"/>
          <w:lang w:val="ro-RO"/>
        </w:rPr>
        <w:t xml:space="preserve"> </w:t>
      </w:r>
      <w:r w:rsidRPr="009F09D1">
        <w:rPr>
          <w:rFonts w:ascii="Arial" w:hAnsi="Arial" w:cs="Arial"/>
          <w:sz w:val="22"/>
          <w:szCs w:val="22"/>
          <w:lang w:val="ro-RO"/>
        </w:rPr>
        <w:t>(</w:t>
      </w:r>
      <w:r w:rsidRPr="009F09D1">
        <w:rPr>
          <w:rFonts w:ascii="Arial" w:hAnsi="Arial" w:cs="Arial"/>
          <w:b/>
          <w:sz w:val="22"/>
          <w:szCs w:val="22"/>
          <w:lang w:val="ro-RO"/>
        </w:rPr>
        <w:t xml:space="preserve">formular </w:t>
      </w:r>
      <w:r w:rsidR="005E0958">
        <w:rPr>
          <w:rFonts w:ascii="Arial" w:hAnsi="Arial" w:cs="Arial"/>
          <w:b/>
          <w:sz w:val="22"/>
          <w:szCs w:val="22"/>
          <w:lang w:val="ro-RO"/>
        </w:rPr>
        <w:t>nr.</w:t>
      </w:r>
      <w:r w:rsidRPr="009F09D1">
        <w:rPr>
          <w:rFonts w:ascii="Arial" w:hAnsi="Arial" w:cs="Arial"/>
          <w:b/>
          <w:sz w:val="22"/>
          <w:szCs w:val="22"/>
          <w:lang w:val="ro-RO"/>
        </w:rPr>
        <w:t>6</w:t>
      </w:r>
      <w:r w:rsidRPr="009F09D1">
        <w:rPr>
          <w:rFonts w:ascii="Arial" w:hAnsi="Arial" w:cs="Arial"/>
          <w:sz w:val="22"/>
          <w:szCs w:val="22"/>
          <w:lang w:val="ro-RO"/>
        </w:rPr>
        <w:t xml:space="preserve">) in cuantum de 10% din pretul de pornire pentru </w:t>
      </w:r>
      <w:r w:rsidR="005E0958">
        <w:rPr>
          <w:rFonts w:ascii="Arial" w:hAnsi="Arial" w:cs="Arial"/>
          <w:sz w:val="22"/>
          <w:szCs w:val="22"/>
          <w:lang w:val="ro-RO"/>
        </w:rPr>
        <w:t>pachetul integral</w:t>
      </w:r>
      <w:r w:rsidR="00037F85">
        <w:rPr>
          <w:rFonts w:ascii="Arial" w:hAnsi="Arial" w:cs="Arial"/>
          <w:sz w:val="22"/>
          <w:szCs w:val="22"/>
          <w:lang w:val="ro-RO"/>
        </w:rPr>
        <w:t xml:space="preserve"> </w:t>
      </w:r>
      <w:r w:rsidR="007D490C">
        <w:rPr>
          <w:rFonts w:ascii="Arial" w:hAnsi="Arial" w:cs="Arial"/>
          <w:sz w:val="22"/>
          <w:szCs w:val="22"/>
          <w:lang w:val="ro-RO"/>
        </w:rPr>
        <w:t>aferent lotului/loturilor respective</w:t>
      </w:r>
      <w:r w:rsidR="007D490C" w:rsidRPr="009F09D1">
        <w:rPr>
          <w:rFonts w:ascii="Arial" w:hAnsi="Arial" w:cs="Arial"/>
          <w:sz w:val="22"/>
          <w:szCs w:val="22"/>
          <w:lang w:val="ro-RO"/>
        </w:rPr>
        <w:t>.</w:t>
      </w:r>
    </w:p>
    <w:p w:rsidR="0002208D" w:rsidRDefault="0002208D" w:rsidP="00A33058">
      <w:pPr>
        <w:autoSpaceDE w:val="0"/>
        <w:ind w:firstLine="720"/>
        <w:rPr>
          <w:rFonts w:ascii="Arial" w:hAnsi="Arial" w:cs="Arial"/>
          <w:sz w:val="22"/>
          <w:szCs w:val="22"/>
          <w:lang w:val="ro-RO"/>
        </w:rPr>
      </w:pPr>
      <w:r w:rsidRPr="009F09D1">
        <w:rPr>
          <w:rFonts w:ascii="Arial" w:hAnsi="Arial" w:cs="Arial"/>
          <w:sz w:val="22"/>
          <w:szCs w:val="22"/>
          <w:lang w:val="ro-RO"/>
        </w:rPr>
        <w:t>In cazul unei asocieri declaratia poate fi depusa in numele asocierii de oricare dintre acestia.</w:t>
      </w:r>
    </w:p>
    <w:p w:rsidR="0002208D" w:rsidRPr="009F09D1" w:rsidRDefault="0002208D" w:rsidP="0002208D">
      <w:pPr>
        <w:autoSpaceDE w:val="0"/>
        <w:rPr>
          <w:lang w:val="it-IT"/>
        </w:rPr>
      </w:pPr>
      <w:r w:rsidRPr="009F09D1">
        <w:rPr>
          <w:rFonts w:ascii="Arial" w:hAnsi="Arial" w:cs="Arial"/>
          <w:sz w:val="22"/>
          <w:szCs w:val="22"/>
          <w:lang w:val="ro-RO"/>
        </w:rPr>
        <w:t>5.Imputernicirea persoanei care il reprezinta pe cumparator,</w:t>
      </w:r>
      <w:r w:rsidRPr="009F09D1">
        <w:rPr>
          <w:rFonts w:ascii="Arial" w:hAnsi="Arial" w:cs="Arial"/>
          <w:sz w:val="20"/>
          <w:szCs w:val="20"/>
          <w:lang w:val="ro-RO"/>
        </w:rPr>
        <w:t xml:space="preserve"> </w:t>
      </w:r>
      <w:r w:rsidRPr="009F09D1">
        <w:rPr>
          <w:rFonts w:ascii="Arial" w:hAnsi="Arial" w:cs="Arial"/>
          <w:sz w:val="22"/>
          <w:szCs w:val="22"/>
          <w:lang w:val="ro-RO"/>
        </w:rPr>
        <w:t xml:space="preserve">in cazul in care la procedura de valorificare nu participa administratorul, incheiata in forma autentica (la notariat), prezentata in </w:t>
      </w:r>
      <w:r w:rsidRPr="009F09D1">
        <w:rPr>
          <w:rFonts w:ascii="Arial" w:hAnsi="Arial" w:cs="Arial"/>
          <w:sz w:val="22"/>
          <w:szCs w:val="22"/>
          <w:u w:val="single"/>
          <w:lang w:val="ro-RO"/>
        </w:rPr>
        <w:t>original</w:t>
      </w:r>
      <w:r w:rsidRPr="009F09D1">
        <w:rPr>
          <w:rFonts w:ascii="Arial" w:hAnsi="Arial" w:cs="Arial"/>
          <w:b/>
          <w:sz w:val="22"/>
          <w:szCs w:val="22"/>
          <w:lang w:val="ro-RO"/>
        </w:rPr>
        <w:t xml:space="preserve"> (formular </w:t>
      </w:r>
      <w:r w:rsidR="005E0958">
        <w:rPr>
          <w:rFonts w:ascii="Arial" w:hAnsi="Arial" w:cs="Arial"/>
          <w:b/>
          <w:sz w:val="22"/>
          <w:szCs w:val="22"/>
          <w:lang w:val="ro-RO"/>
        </w:rPr>
        <w:t>nr.</w:t>
      </w:r>
      <w:r w:rsidRPr="009F09D1">
        <w:rPr>
          <w:rFonts w:ascii="Arial" w:hAnsi="Arial" w:cs="Arial"/>
          <w:b/>
          <w:sz w:val="22"/>
          <w:szCs w:val="22"/>
          <w:lang w:val="ro-RO"/>
        </w:rPr>
        <w:t>7</w:t>
      </w:r>
      <w:r w:rsidRPr="009F09D1">
        <w:rPr>
          <w:rFonts w:ascii="Arial" w:hAnsi="Arial" w:cs="Arial"/>
          <w:sz w:val="22"/>
          <w:szCs w:val="22"/>
          <w:lang w:val="ro-RO"/>
        </w:rPr>
        <w:t>), inregistrata la sediul cumparatorului.</w:t>
      </w:r>
    </w:p>
    <w:p w:rsidR="004D7360" w:rsidRDefault="0002208D" w:rsidP="0002208D">
      <w:pPr>
        <w:autoSpaceDE w:val="0"/>
        <w:rPr>
          <w:rFonts w:ascii="Arial" w:hAnsi="Arial" w:cs="Arial"/>
          <w:sz w:val="22"/>
          <w:szCs w:val="22"/>
          <w:lang w:val="ro-RO" w:eastAsia="en-GB"/>
        </w:rPr>
      </w:pPr>
      <w:r w:rsidRPr="009F09D1">
        <w:rPr>
          <w:rFonts w:ascii="Arial" w:hAnsi="Arial" w:cs="Arial"/>
          <w:sz w:val="22"/>
          <w:szCs w:val="22"/>
          <w:lang w:val="ro-RO" w:eastAsia="en-GB"/>
        </w:rPr>
        <w:t>6.Declaratie pe proprie raspundere, semnata si stampilata de reprezentantul legal al cumparatorului, din care sa rezulte ca este sau nu este inregistrat ca platitor de taxa pe valoarea adaugata (f</w:t>
      </w:r>
      <w:r w:rsidRPr="009F09D1">
        <w:rPr>
          <w:rFonts w:ascii="Arial" w:hAnsi="Arial" w:cs="Arial"/>
          <w:b/>
          <w:sz w:val="22"/>
          <w:szCs w:val="22"/>
          <w:lang w:val="ro-RO"/>
        </w:rPr>
        <w:t xml:space="preserve">ormular </w:t>
      </w:r>
      <w:r w:rsidR="005E0958">
        <w:rPr>
          <w:rFonts w:ascii="Arial" w:hAnsi="Arial" w:cs="Arial"/>
          <w:b/>
          <w:sz w:val="22"/>
          <w:szCs w:val="22"/>
          <w:lang w:val="ro-RO"/>
        </w:rPr>
        <w:t>nr.</w:t>
      </w:r>
      <w:r w:rsidRPr="009F09D1">
        <w:rPr>
          <w:rFonts w:ascii="Arial" w:hAnsi="Arial" w:cs="Arial"/>
          <w:b/>
          <w:sz w:val="22"/>
          <w:szCs w:val="22"/>
          <w:lang w:val="ro-RO"/>
        </w:rPr>
        <w:t>8</w:t>
      </w:r>
      <w:r w:rsidRPr="009F09D1">
        <w:rPr>
          <w:rFonts w:ascii="Arial" w:hAnsi="Arial" w:cs="Arial"/>
          <w:sz w:val="22"/>
          <w:szCs w:val="22"/>
          <w:lang w:val="ro-RO"/>
        </w:rPr>
        <w:t>)</w:t>
      </w:r>
      <w:r w:rsidRPr="009F09D1">
        <w:rPr>
          <w:rFonts w:ascii="Arial" w:hAnsi="Arial" w:cs="Arial"/>
          <w:b/>
          <w:sz w:val="22"/>
          <w:szCs w:val="22"/>
          <w:lang w:val="ro-RO" w:eastAsia="en-GB"/>
        </w:rPr>
        <w:t>.</w:t>
      </w:r>
      <w:r w:rsidRPr="009F09D1">
        <w:rPr>
          <w:rFonts w:ascii="Arial" w:hAnsi="Arial" w:cs="Arial"/>
          <w:sz w:val="22"/>
          <w:szCs w:val="22"/>
          <w:lang w:val="ro-RO" w:eastAsia="en-GB"/>
        </w:rPr>
        <w:t xml:space="preserve"> </w:t>
      </w:r>
    </w:p>
    <w:p w:rsidR="0002208D" w:rsidRDefault="0002208D" w:rsidP="0002208D">
      <w:pPr>
        <w:autoSpaceDE w:val="0"/>
        <w:rPr>
          <w:rFonts w:ascii="Arial" w:hAnsi="Arial" w:cs="Arial"/>
          <w:sz w:val="22"/>
          <w:szCs w:val="22"/>
          <w:lang w:val="ro-RO" w:eastAsia="en-GB"/>
        </w:rPr>
      </w:pPr>
      <w:r w:rsidRPr="009F09D1">
        <w:rPr>
          <w:rFonts w:ascii="Arial" w:hAnsi="Arial" w:cs="Arial"/>
          <w:sz w:val="22"/>
          <w:szCs w:val="22"/>
          <w:lang w:val="ro-RO" w:eastAsia="en-GB"/>
        </w:rPr>
        <w:t>Cumparatorii care sunt inregistrati ca platitori de taxa pe valoarea adaugata vor anexa la declaratia pe propria raspundere si o copie dupa documentul legal care atesta calitatea de platitor de TVA. Acestora li se vor aplica prevederile art. 331 din Legea 227/2015 privind Codul fiscal (taxare inversa).</w:t>
      </w:r>
    </w:p>
    <w:p w:rsidR="00815B06" w:rsidRDefault="00815B06" w:rsidP="0002208D">
      <w:pPr>
        <w:autoSpaceDE w:val="0"/>
        <w:rPr>
          <w:rFonts w:ascii="Arial" w:hAnsi="Arial" w:cs="Arial"/>
          <w:sz w:val="22"/>
          <w:szCs w:val="22"/>
          <w:lang w:val="ro-RO" w:eastAsia="en-GB"/>
        </w:rPr>
      </w:pPr>
    </w:p>
    <w:p w:rsidR="00815B06" w:rsidRDefault="00815B06" w:rsidP="0002208D">
      <w:pPr>
        <w:autoSpaceDE w:val="0"/>
        <w:rPr>
          <w:rFonts w:ascii="Arial" w:hAnsi="Arial" w:cs="Arial"/>
          <w:sz w:val="22"/>
          <w:szCs w:val="22"/>
          <w:lang w:val="ro-RO" w:eastAsia="en-GB"/>
        </w:rPr>
      </w:pPr>
    </w:p>
    <w:p w:rsidR="0002208D" w:rsidRPr="009F09D1" w:rsidRDefault="0002208D" w:rsidP="005E0958">
      <w:pPr>
        <w:autoSpaceDE w:val="0"/>
        <w:rPr>
          <w:lang w:val="it-IT"/>
        </w:rPr>
      </w:pPr>
      <w:r w:rsidRPr="009F09D1">
        <w:rPr>
          <w:rFonts w:ascii="Arial" w:hAnsi="Arial" w:cs="Arial"/>
          <w:sz w:val="22"/>
          <w:szCs w:val="22"/>
          <w:lang w:val="ro-RO" w:eastAsia="en-GB"/>
        </w:rPr>
        <w:t>7.</w:t>
      </w:r>
      <w:r w:rsidRPr="009F09D1">
        <w:rPr>
          <w:rFonts w:ascii="Arial" w:hAnsi="Arial" w:cs="Arial"/>
          <w:b/>
          <w:sz w:val="22"/>
          <w:szCs w:val="22"/>
          <w:lang w:val="ro-RO"/>
        </w:rPr>
        <w:t xml:space="preserve">Formular </w:t>
      </w:r>
      <w:r w:rsidR="005E0958">
        <w:rPr>
          <w:rFonts w:ascii="Arial" w:hAnsi="Arial" w:cs="Arial"/>
          <w:b/>
          <w:sz w:val="22"/>
          <w:szCs w:val="22"/>
          <w:lang w:val="ro-RO"/>
        </w:rPr>
        <w:t>nr.</w:t>
      </w:r>
      <w:r w:rsidRPr="009F09D1">
        <w:rPr>
          <w:rFonts w:ascii="Arial" w:hAnsi="Arial" w:cs="Arial"/>
          <w:b/>
          <w:sz w:val="22"/>
          <w:szCs w:val="22"/>
          <w:lang w:val="ro-RO"/>
        </w:rPr>
        <w:t xml:space="preserve">9 - </w:t>
      </w:r>
      <w:r w:rsidRPr="009F09D1">
        <w:rPr>
          <w:rFonts w:ascii="Arial" w:hAnsi="Arial" w:cs="Arial"/>
          <w:sz w:val="22"/>
          <w:szCs w:val="22"/>
          <w:lang w:val="ro-RO" w:eastAsia="en-GB"/>
        </w:rPr>
        <w:t xml:space="preserve">Declaratie pe propria raspundere ca dupa semnarea contractului de vanzare-cumparare: </w:t>
      </w:r>
    </w:p>
    <w:p w:rsidR="0002208D" w:rsidRDefault="0002208D" w:rsidP="005E0958">
      <w:pPr>
        <w:autoSpaceDE w:val="0"/>
        <w:ind w:firstLine="720"/>
        <w:rPr>
          <w:rFonts w:ascii="Arial" w:eastAsia="SimSun" w:hAnsi="Arial" w:cs="Arial"/>
          <w:sz w:val="22"/>
          <w:szCs w:val="22"/>
          <w:lang w:val="ro-RO"/>
        </w:rPr>
      </w:pPr>
      <w:r w:rsidRPr="009F09D1">
        <w:rPr>
          <w:rFonts w:ascii="Arial" w:hAnsi="Arial" w:cs="Arial"/>
          <w:sz w:val="22"/>
          <w:szCs w:val="22"/>
          <w:lang w:val="ro-RO"/>
        </w:rPr>
        <w:t>a).anterior preluarii deseurilor</w:t>
      </w:r>
      <w:r w:rsidR="004D0FA4">
        <w:rPr>
          <w:rFonts w:ascii="Arial" w:hAnsi="Arial" w:cs="Arial"/>
          <w:sz w:val="22"/>
          <w:szCs w:val="22"/>
          <w:lang w:val="ro-RO"/>
        </w:rPr>
        <w:t xml:space="preserve">, din fiecare lot, </w:t>
      </w:r>
      <w:r w:rsidRPr="009F09D1">
        <w:rPr>
          <w:rFonts w:ascii="Arial" w:hAnsi="Arial" w:cs="Arial"/>
          <w:sz w:val="22"/>
          <w:szCs w:val="22"/>
          <w:lang w:val="ro-RO"/>
        </w:rPr>
        <w:t>va incheia cu vanzatorul, respectiv cu asociatul (dupa caz), „Conventia de lucrari”,</w:t>
      </w:r>
      <w:r w:rsidRPr="009F09D1">
        <w:rPr>
          <w:rFonts w:ascii="Arial" w:eastAsia="SimSun" w:hAnsi="Arial" w:cs="Arial"/>
          <w:sz w:val="22"/>
          <w:szCs w:val="22"/>
          <w:lang w:val="ro-RO"/>
        </w:rPr>
        <w:t xml:space="preserve"> prin care se vor stabili atributiile si responsabilitatile partilor contractante, din punct de vedere al protectiei muncii si al protectiei mediului, ce va deveni anexa la contractul de vanzare-cumparare;</w:t>
      </w:r>
    </w:p>
    <w:p w:rsidR="007D1C16" w:rsidRPr="00597CFB" w:rsidRDefault="0002208D" w:rsidP="005E0958">
      <w:pPr>
        <w:autoSpaceDE w:val="0"/>
        <w:autoSpaceDN w:val="0"/>
        <w:adjustRightInd w:val="0"/>
        <w:ind w:firstLine="720"/>
        <w:rPr>
          <w:rFonts w:ascii="Arial" w:hAnsi="Arial" w:cs="Arial"/>
          <w:sz w:val="20"/>
          <w:szCs w:val="20"/>
          <w:lang w:val="ro-RO"/>
        </w:rPr>
      </w:pPr>
      <w:r w:rsidRPr="00597CFB">
        <w:rPr>
          <w:rFonts w:ascii="Arial" w:hAnsi="Arial" w:cs="Arial"/>
          <w:sz w:val="22"/>
          <w:szCs w:val="22"/>
          <w:lang w:val="ro-RO"/>
        </w:rPr>
        <w:t xml:space="preserve">b).dupa </w:t>
      </w:r>
      <w:r w:rsidRPr="00597CFB">
        <w:rPr>
          <w:rFonts w:ascii="Arial" w:hAnsi="Arial" w:cs="Arial"/>
          <w:sz w:val="22"/>
          <w:szCs w:val="22"/>
          <w:lang w:val="ro-RO" w:eastAsia="en-GB"/>
        </w:rPr>
        <w:t xml:space="preserve">preluarea deseurilor </w:t>
      </w:r>
      <w:r w:rsidR="007D1C16" w:rsidRPr="00597CFB">
        <w:rPr>
          <w:rFonts w:ascii="Arial" w:hAnsi="Arial" w:cs="Arial"/>
          <w:sz w:val="22"/>
          <w:szCs w:val="22"/>
          <w:lang w:val="ro-RO" w:eastAsia="en-GB"/>
        </w:rPr>
        <w:t xml:space="preserve">la incheierea lucrarilor, </w:t>
      </w:r>
      <w:r w:rsidR="004D0FA4">
        <w:rPr>
          <w:rFonts w:ascii="Arial" w:hAnsi="Arial" w:cs="Arial"/>
          <w:sz w:val="22"/>
          <w:szCs w:val="22"/>
          <w:lang w:val="ro-RO" w:eastAsia="en-GB"/>
        </w:rPr>
        <w:t xml:space="preserve">din fiecare lot, </w:t>
      </w:r>
      <w:r w:rsidR="007D1C16" w:rsidRPr="00597CFB">
        <w:rPr>
          <w:rFonts w:ascii="Arial" w:hAnsi="Arial" w:cs="Arial"/>
          <w:sz w:val="22"/>
          <w:szCs w:val="22"/>
          <w:lang w:val="ro-RO" w:eastAsia="en-GB"/>
        </w:rPr>
        <w:t xml:space="preserve">va curata </w:t>
      </w:r>
      <w:r w:rsidR="007D1C16" w:rsidRPr="00597CFB">
        <w:rPr>
          <w:rFonts w:ascii="Arial" w:hAnsi="Arial" w:cs="Arial"/>
          <w:sz w:val="22"/>
          <w:szCs w:val="22"/>
          <w:lang w:val="ro-RO"/>
        </w:rPr>
        <w:t>locul unde au fost depozitate deseurile preluate si-l va preda responsabilului vanzatorului in bune conditii.</w:t>
      </w:r>
    </w:p>
    <w:p w:rsidR="0002208D" w:rsidRPr="00597CFB" w:rsidRDefault="0002208D" w:rsidP="005E0958">
      <w:pPr>
        <w:autoSpaceDE w:val="0"/>
        <w:ind w:firstLine="720"/>
        <w:rPr>
          <w:lang w:val="it-IT"/>
        </w:rPr>
      </w:pPr>
      <w:r w:rsidRPr="00597CFB">
        <w:rPr>
          <w:rFonts w:ascii="Arial" w:hAnsi="Arial" w:cs="Arial"/>
          <w:sz w:val="22"/>
          <w:szCs w:val="22"/>
          <w:lang w:val="ro-RO" w:eastAsia="en-GB"/>
        </w:rPr>
        <w:t xml:space="preserve">In cazul unei asocieri fiecare asociat va prezenta </w:t>
      </w:r>
      <w:r w:rsidR="005E0958" w:rsidRPr="00597CFB">
        <w:rPr>
          <w:rFonts w:ascii="Arial" w:hAnsi="Arial" w:cs="Arial"/>
          <w:sz w:val="22"/>
          <w:szCs w:val="22"/>
          <w:lang w:val="ro-RO" w:eastAsia="en-GB"/>
        </w:rPr>
        <w:t>f</w:t>
      </w:r>
      <w:r w:rsidRPr="00597CFB">
        <w:rPr>
          <w:rFonts w:ascii="Arial" w:hAnsi="Arial" w:cs="Arial"/>
          <w:sz w:val="22"/>
          <w:szCs w:val="22"/>
          <w:lang w:val="ro-RO" w:eastAsia="en-GB"/>
        </w:rPr>
        <w:t xml:space="preserve">ormular </w:t>
      </w:r>
      <w:r w:rsidR="005E0958" w:rsidRPr="00597CFB">
        <w:rPr>
          <w:rFonts w:ascii="Arial" w:hAnsi="Arial" w:cs="Arial"/>
          <w:sz w:val="22"/>
          <w:szCs w:val="22"/>
          <w:lang w:val="ro-RO" w:eastAsia="en-GB"/>
        </w:rPr>
        <w:t>nr.</w:t>
      </w:r>
      <w:r w:rsidRPr="00597CFB">
        <w:rPr>
          <w:rFonts w:ascii="Arial" w:hAnsi="Arial" w:cs="Arial"/>
          <w:sz w:val="22"/>
          <w:szCs w:val="22"/>
          <w:lang w:val="ro-RO" w:eastAsia="en-GB"/>
        </w:rPr>
        <w:t>9.</w:t>
      </w:r>
    </w:p>
    <w:p w:rsidR="0002208D" w:rsidRPr="00597CFB" w:rsidRDefault="0002208D" w:rsidP="005E0958">
      <w:pPr>
        <w:autoSpaceDE w:val="0"/>
        <w:rPr>
          <w:lang w:val="it-IT"/>
        </w:rPr>
      </w:pPr>
      <w:r w:rsidRPr="00597CFB">
        <w:rPr>
          <w:rFonts w:ascii="Arial" w:hAnsi="Arial" w:cs="Arial"/>
          <w:sz w:val="22"/>
          <w:szCs w:val="22"/>
          <w:lang w:val="ro-RO" w:eastAsia="en-GB"/>
        </w:rPr>
        <w:t>8.</w:t>
      </w:r>
      <w:r w:rsidRPr="00597CFB">
        <w:rPr>
          <w:rFonts w:ascii="Arial" w:hAnsi="Arial" w:cs="Arial"/>
          <w:b/>
          <w:sz w:val="22"/>
          <w:szCs w:val="22"/>
          <w:lang w:val="ro-RO" w:eastAsia="en-GB"/>
        </w:rPr>
        <w:t xml:space="preserve">Formular </w:t>
      </w:r>
      <w:r w:rsidR="005E0958" w:rsidRPr="00597CFB">
        <w:rPr>
          <w:rFonts w:ascii="Arial" w:hAnsi="Arial" w:cs="Arial"/>
          <w:b/>
          <w:sz w:val="22"/>
          <w:szCs w:val="22"/>
          <w:lang w:val="ro-RO" w:eastAsia="en-GB"/>
        </w:rPr>
        <w:t>nr.</w:t>
      </w:r>
      <w:r w:rsidRPr="00597CFB">
        <w:rPr>
          <w:rFonts w:ascii="Arial" w:hAnsi="Arial" w:cs="Arial"/>
          <w:b/>
          <w:sz w:val="22"/>
          <w:szCs w:val="22"/>
          <w:lang w:val="ro-RO" w:eastAsia="en-GB"/>
        </w:rPr>
        <w:t xml:space="preserve">10 - </w:t>
      </w:r>
      <w:r w:rsidRPr="00597CFB">
        <w:rPr>
          <w:rFonts w:ascii="Arial" w:hAnsi="Arial" w:cs="Arial"/>
          <w:sz w:val="22"/>
          <w:szCs w:val="22"/>
          <w:lang w:val="ro-RO" w:eastAsia="en-GB"/>
        </w:rPr>
        <w:t xml:space="preserve">Declaratie pe proprie raspundere </w:t>
      </w:r>
      <w:r w:rsidR="00A33058">
        <w:rPr>
          <w:rFonts w:ascii="Arial" w:hAnsi="Arial" w:cs="Arial"/>
          <w:sz w:val="22"/>
          <w:szCs w:val="22"/>
          <w:lang w:val="ro-RO" w:eastAsia="en-GB"/>
        </w:rPr>
        <w:t>a</w:t>
      </w:r>
      <w:r w:rsidRPr="00597CFB">
        <w:rPr>
          <w:rFonts w:ascii="Arial" w:hAnsi="Arial" w:cs="Arial"/>
          <w:sz w:val="22"/>
          <w:szCs w:val="22"/>
          <w:lang w:val="ro-RO" w:eastAsia="en-GB"/>
        </w:rPr>
        <w:t xml:space="preserve"> </w:t>
      </w:r>
      <w:r w:rsidRPr="00597CFB">
        <w:rPr>
          <w:rFonts w:ascii="Arial" w:hAnsi="Arial" w:cs="Arial"/>
          <w:sz w:val="22"/>
          <w:szCs w:val="22"/>
          <w:lang w:val="ro-RO"/>
        </w:rPr>
        <w:t>cumparatorul</w:t>
      </w:r>
      <w:r w:rsidR="00A33058">
        <w:rPr>
          <w:rFonts w:ascii="Arial" w:hAnsi="Arial" w:cs="Arial"/>
          <w:sz w:val="22"/>
          <w:szCs w:val="22"/>
          <w:lang w:val="ro-RO"/>
        </w:rPr>
        <w:t>, din care sa rezulte ca</w:t>
      </w:r>
      <w:r w:rsidRPr="00597CFB">
        <w:rPr>
          <w:rFonts w:ascii="Arial" w:hAnsi="Arial" w:cs="Arial"/>
          <w:sz w:val="22"/>
          <w:szCs w:val="22"/>
          <w:lang w:val="ro-RO" w:eastAsia="en-GB"/>
        </w:rPr>
        <w:t>:</w:t>
      </w:r>
    </w:p>
    <w:p w:rsidR="0002208D" w:rsidRPr="00597CFB" w:rsidRDefault="0002208D" w:rsidP="005E0958">
      <w:pPr>
        <w:autoSpaceDE w:val="0"/>
        <w:ind w:firstLine="540"/>
        <w:rPr>
          <w:lang w:val="it-IT"/>
        </w:rPr>
      </w:pPr>
      <w:r w:rsidRPr="00597CFB">
        <w:rPr>
          <w:rFonts w:ascii="Arial" w:hAnsi="Arial" w:cs="Arial"/>
          <w:sz w:val="22"/>
          <w:szCs w:val="22"/>
          <w:lang w:val="ro-RO" w:eastAsia="en-GB"/>
        </w:rPr>
        <w:t>-isi asuma integral cerintele caietului de sarcini si anexele la acesta,</w:t>
      </w:r>
    </w:p>
    <w:p w:rsidR="0002208D" w:rsidRPr="00597CFB" w:rsidRDefault="0002208D" w:rsidP="005E0958">
      <w:pPr>
        <w:autoSpaceDE w:val="0"/>
        <w:autoSpaceDN w:val="0"/>
        <w:adjustRightInd w:val="0"/>
        <w:ind w:firstLine="547"/>
        <w:rPr>
          <w:lang w:val="it-IT"/>
        </w:rPr>
      </w:pPr>
      <w:r w:rsidRPr="002935BE">
        <w:rPr>
          <w:rFonts w:ascii="Arial" w:hAnsi="Arial" w:cs="Arial"/>
          <w:sz w:val="22"/>
          <w:szCs w:val="22"/>
          <w:lang w:val="ro-RO" w:eastAsia="en-GB"/>
        </w:rPr>
        <w:t>-respecta prevederile legale privind</w:t>
      </w:r>
      <w:r w:rsidR="009F13DD" w:rsidRPr="002935BE">
        <w:rPr>
          <w:rFonts w:ascii="Arial" w:hAnsi="Arial" w:cs="Arial"/>
          <w:sz w:val="22"/>
          <w:szCs w:val="22"/>
          <w:lang w:val="ro-RO" w:eastAsia="en-GB"/>
        </w:rPr>
        <w:t xml:space="preserve"> preluarea (manipularea, incarcarea, descarcarea, cantarirea</w:t>
      </w:r>
      <w:r w:rsidR="007D569F" w:rsidRPr="002935BE">
        <w:rPr>
          <w:rFonts w:ascii="Arial" w:hAnsi="Arial" w:cs="Arial"/>
          <w:sz w:val="22"/>
          <w:szCs w:val="22"/>
          <w:lang w:val="ro-RO" w:eastAsia="en-GB"/>
        </w:rPr>
        <w:t>/numararea</w:t>
      </w:r>
      <w:r w:rsidR="009F13DD" w:rsidRPr="002935BE">
        <w:rPr>
          <w:rFonts w:ascii="Arial" w:hAnsi="Arial" w:cs="Arial"/>
          <w:sz w:val="22"/>
          <w:szCs w:val="22"/>
          <w:lang w:val="ro-RO" w:eastAsia="en-GB"/>
        </w:rPr>
        <w:t>, transportul</w:t>
      </w:r>
      <w:r w:rsidR="009F13DD" w:rsidRPr="00597CFB">
        <w:rPr>
          <w:rFonts w:ascii="Arial" w:hAnsi="Arial" w:cs="Arial"/>
          <w:sz w:val="22"/>
          <w:szCs w:val="22"/>
          <w:lang w:val="ro-RO" w:eastAsia="en-GB"/>
        </w:rPr>
        <w:t>) deseurilor</w:t>
      </w:r>
      <w:r w:rsidRPr="00597CFB">
        <w:rPr>
          <w:rFonts w:ascii="Arial" w:hAnsi="Arial" w:cs="Arial"/>
          <w:sz w:val="22"/>
          <w:szCs w:val="22"/>
          <w:lang w:val="ro-RO" w:eastAsia="en-GB"/>
        </w:rPr>
        <w:t>.</w:t>
      </w:r>
    </w:p>
    <w:p w:rsidR="0002208D" w:rsidRPr="00597CFB" w:rsidRDefault="0002208D" w:rsidP="005E0958">
      <w:pPr>
        <w:autoSpaceDE w:val="0"/>
        <w:ind w:firstLine="540"/>
        <w:rPr>
          <w:rFonts w:ascii="Arial" w:hAnsi="Arial" w:cs="Arial"/>
          <w:sz w:val="22"/>
          <w:szCs w:val="22"/>
          <w:lang w:val="ro-RO" w:eastAsia="en-GB"/>
        </w:rPr>
      </w:pPr>
      <w:r w:rsidRPr="00597CFB">
        <w:rPr>
          <w:rFonts w:ascii="Arial" w:hAnsi="Arial" w:cs="Arial"/>
          <w:sz w:val="22"/>
          <w:szCs w:val="22"/>
          <w:lang w:val="ro-RO" w:eastAsia="en-GB"/>
        </w:rPr>
        <w:t xml:space="preserve">In cazul unei asocieri fiecare asociat va prezenta </w:t>
      </w:r>
      <w:r w:rsidR="005E0958" w:rsidRPr="00597CFB">
        <w:rPr>
          <w:rFonts w:ascii="Arial" w:hAnsi="Arial" w:cs="Arial"/>
          <w:sz w:val="22"/>
          <w:szCs w:val="22"/>
          <w:lang w:val="ro-RO" w:eastAsia="en-GB"/>
        </w:rPr>
        <w:t>f</w:t>
      </w:r>
      <w:r w:rsidRPr="00597CFB">
        <w:rPr>
          <w:rFonts w:ascii="Arial" w:hAnsi="Arial" w:cs="Arial"/>
          <w:sz w:val="22"/>
          <w:szCs w:val="22"/>
          <w:lang w:val="ro-RO" w:eastAsia="en-GB"/>
        </w:rPr>
        <w:t xml:space="preserve">ormular </w:t>
      </w:r>
      <w:r w:rsidR="005E0958" w:rsidRPr="00597CFB">
        <w:rPr>
          <w:rFonts w:ascii="Arial" w:hAnsi="Arial" w:cs="Arial"/>
          <w:sz w:val="22"/>
          <w:szCs w:val="22"/>
          <w:lang w:val="ro-RO" w:eastAsia="en-GB"/>
        </w:rPr>
        <w:t>nr.</w:t>
      </w:r>
      <w:r w:rsidRPr="00597CFB">
        <w:rPr>
          <w:rFonts w:ascii="Arial" w:hAnsi="Arial" w:cs="Arial"/>
          <w:sz w:val="22"/>
          <w:szCs w:val="22"/>
          <w:lang w:val="ro-RO" w:eastAsia="en-GB"/>
        </w:rPr>
        <w:t>10.</w:t>
      </w:r>
    </w:p>
    <w:p w:rsidR="0002208D" w:rsidRPr="00597CFB" w:rsidRDefault="0002208D" w:rsidP="005E0958">
      <w:pPr>
        <w:autoSpaceDE w:val="0"/>
        <w:rPr>
          <w:lang w:val="it-IT"/>
        </w:rPr>
      </w:pPr>
      <w:r w:rsidRPr="00597CFB">
        <w:rPr>
          <w:rFonts w:ascii="Arial" w:hAnsi="Arial" w:cs="Arial"/>
          <w:sz w:val="22"/>
          <w:szCs w:val="22"/>
          <w:lang w:val="ro-RO"/>
        </w:rPr>
        <w:t>9.</w:t>
      </w:r>
      <w:r w:rsidRPr="00597CFB">
        <w:rPr>
          <w:rFonts w:ascii="Arial" w:hAnsi="Arial" w:cs="Arial"/>
          <w:b/>
          <w:sz w:val="22"/>
          <w:szCs w:val="22"/>
          <w:lang w:val="ro-RO"/>
        </w:rPr>
        <w:t xml:space="preserve">Formular </w:t>
      </w:r>
      <w:r w:rsidR="005E0958" w:rsidRPr="00597CFB">
        <w:rPr>
          <w:rFonts w:ascii="Arial" w:hAnsi="Arial" w:cs="Arial"/>
          <w:b/>
          <w:sz w:val="22"/>
          <w:szCs w:val="22"/>
          <w:lang w:val="ro-RO"/>
        </w:rPr>
        <w:t>nr.</w:t>
      </w:r>
      <w:r w:rsidRPr="00597CFB">
        <w:rPr>
          <w:rFonts w:ascii="Arial" w:hAnsi="Arial" w:cs="Arial"/>
          <w:b/>
          <w:sz w:val="22"/>
          <w:szCs w:val="22"/>
          <w:lang w:val="ro-RO"/>
        </w:rPr>
        <w:t>11 -</w:t>
      </w:r>
      <w:r w:rsidRPr="00597CFB">
        <w:rPr>
          <w:rFonts w:ascii="Arial" w:hAnsi="Arial" w:cs="Arial"/>
          <w:sz w:val="22"/>
          <w:szCs w:val="22"/>
          <w:lang w:val="ro-RO"/>
        </w:rPr>
        <w:t xml:space="preserve"> Declaratie pe proprie raspundere prin care cumparatorul face dovada ca: </w:t>
      </w:r>
    </w:p>
    <w:p w:rsidR="0037217C" w:rsidRPr="00597CFB" w:rsidRDefault="0037217C" w:rsidP="0037217C">
      <w:pPr>
        <w:shd w:val="clear" w:color="auto" w:fill="FFFFFF"/>
        <w:rPr>
          <w:rFonts w:ascii="Arial" w:hAnsi="Arial" w:cs="Arial"/>
          <w:sz w:val="22"/>
          <w:szCs w:val="22"/>
        </w:rPr>
      </w:pPr>
      <w:r w:rsidRPr="00597CFB">
        <w:rPr>
          <w:rFonts w:ascii="Arial" w:hAnsi="Arial" w:cs="Arial"/>
          <w:sz w:val="22"/>
          <w:szCs w:val="22"/>
          <w:lang w:val="ro-RO"/>
        </w:rPr>
        <w:t>- in ultimii 5 ani, nu a fost condamnat prin hotararea definitiva a unei instante judecatoresti pentru participare la activitati ale unei organizatii criminale, pentru coruptie, pentru frauda si/sau pentru spalare de bani</w:t>
      </w:r>
      <w:r w:rsidR="00B3098E" w:rsidRPr="00597CFB">
        <w:rPr>
          <w:rFonts w:ascii="Arial" w:hAnsi="Arial" w:cs="Arial"/>
          <w:sz w:val="22"/>
          <w:szCs w:val="22"/>
          <w:lang w:val="ro-RO"/>
        </w:rPr>
        <w:t>;</w:t>
      </w:r>
    </w:p>
    <w:p w:rsidR="0002208D" w:rsidRPr="009F09D1" w:rsidRDefault="0002208D" w:rsidP="0002208D">
      <w:pPr>
        <w:autoSpaceDE w:val="0"/>
        <w:rPr>
          <w:lang w:val="it-IT"/>
        </w:rPr>
      </w:pPr>
      <w:r w:rsidRPr="009F09D1">
        <w:rPr>
          <w:rFonts w:ascii="Arial" w:hAnsi="Arial" w:cs="Arial"/>
          <w:sz w:val="22"/>
          <w:szCs w:val="22"/>
          <w:lang w:val="ro-RO"/>
        </w:rPr>
        <w:t xml:space="preserve">- nu are contracte rezolutionate sau reziliate din culpa sa sau restante la platile datorate in baza unor contracte de vanzare-cumparare cu C.N.T.E.E. </w:t>
      </w:r>
      <w:r w:rsidR="004D7360">
        <w:rPr>
          <w:rFonts w:ascii="Arial" w:hAnsi="Arial" w:cs="Arial"/>
          <w:sz w:val="22"/>
          <w:szCs w:val="22"/>
          <w:lang w:val="ro-RO"/>
        </w:rPr>
        <w:t>„</w:t>
      </w:r>
      <w:r w:rsidRPr="009F09D1">
        <w:rPr>
          <w:rFonts w:ascii="Arial" w:hAnsi="Arial" w:cs="Arial"/>
          <w:sz w:val="22"/>
          <w:szCs w:val="22"/>
          <w:lang w:val="ro-RO"/>
        </w:rPr>
        <w:t>Transelectrica</w:t>
      </w:r>
      <w:r w:rsidR="004D7360">
        <w:rPr>
          <w:rFonts w:ascii="Arial" w:hAnsi="Arial" w:cs="Arial"/>
          <w:sz w:val="22"/>
          <w:szCs w:val="22"/>
          <w:lang w:val="ro-RO"/>
        </w:rPr>
        <w:t>”</w:t>
      </w:r>
      <w:r w:rsidRPr="009F09D1">
        <w:rPr>
          <w:rFonts w:ascii="Arial" w:hAnsi="Arial" w:cs="Arial"/>
          <w:sz w:val="22"/>
          <w:szCs w:val="22"/>
          <w:lang w:val="ro-RO"/>
        </w:rPr>
        <w:t xml:space="preserve"> S.A</w:t>
      </w:r>
      <w:r w:rsidR="00C14545">
        <w:rPr>
          <w:rFonts w:ascii="Arial" w:hAnsi="Arial" w:cs="Arial"/>
          <w:sz w:val="22"/>
          <w:szCs w:val="22"/>
          <w:lang w:val="ro-RO"/>
        </w:rPr>
        <w:t>.</w:t>
      </w:r>
      <w:r w:rsidRPr="009F09D1">
        <w:rPr>
          <w:rFonts w:ascii="Arial" w:hAnsi="Arial" w:cs="Arial"/>
          <w:sz w:val="22"/>
          <w:szCs w:val="22"/>
          <w:lang w:val="ro-RO"/>
        </w:rPr>
        <w:t>;</w:t>
      </w:r>
    </w:p>
    <w:p w:rsidR="0002208D" w:rsidRPr="009F09D1" w:rsidRDefault="0002208D" w:rsidP="0002208D">
      <w:pPr>
        <w:autoSpaceDE w:val="0"/>
        <w:rPr>
          <w:lang w:val="it-IT"/>
        </w:rPr>
      </w:pPr>
      <w:r w:rsidRPr="009F09D1">
        <w:rPr>
          <w:rFonts w:ascii="Arial" w:hAnsi="Arial" w:cs="Arial"/>
          <w:sz w:val="22"/>
          <w:szCs w:val="22"/>
          <w:lang w:val="ro-RO"/>
        </w:rPr>
        <w:t xml:space="preserve">- nu are datorii fata de C.N.T.E.E. </w:t>
      </w:r>
      <w:r w:rsidR="004D7360">
        <w:rPr>
          <w:rFonts w:ascii="Arial" w:hAnsi="Arial" w:cs="Arial"/>
          <w:sz w:val="22"/>
          <w:szCs w:val="22"/>
          <w:lang w:val="ro-RO"/>
        </w:rPr>
        <w:t>„</w:t>
      </w:r>
      <w:r w:rsidRPr="009F09D1">
        <w:rPr>
          <w:rFonts w:ascii="Arial" w:hAnsi="Arial" w:cs="Arial"/>
          <w:sz w:val="22"/>
          <w:szCs w:val="22"/>
          <w:lang w:val="ro-RO"/>
        </w:rPr>
        <w:t>Transelectrica</w:t>
      </w:r>
      <w:r w:rsidR="004D7360">
        <w:rPr>
          <w:rFonts w:ascii="Arial" w:hAnsi="Arial" w:cs="Arial"/>
          <w:sz w:val="22"/>
          <w:szCs w:val="22"/>
          <w:lang w:val="ro-RO"/>
        </w:rPr>
        <w:t>”</w:t>
      </w:r>
      <w:r w:rsidRPr="009F09D1">
        <w:rPr>
          <w:rFonts w:ascii="Arial" w:hAnsi="Arial" w:cs="Arial"/>
          <w:sz w:val="22"/>
          <w:szCs w:val="22"/>
          <w:lang w:val="ro-RO"/>
        </w:rPr>
        <w:t xml:space="preserve"> S.A. Bucuresti, Societate Administrata in Sistem Dualist, respectiv sucursalele sale.</w:t>
      </w:r>
    </w:p>
    <w:p w:rsidR="0002208D" w:rsidRPr="009F09D1" w:rsidRDefault="0002208D" w:rsidP="0002208D">
      <w:pPr>
        <w:autoSpaceDE w:val="0"/>
        <w:rPr>
          <w:lang w:val="it-IT"/>
        </w:rPr>
      </w:pPr>
      <w:r w:rsidRPr="009F09D1">
        <w:rPr>
          <w:rFonts w:ascii="Arial" w:hAnsi="Arial" w:cs="Arial"/>
          <w:sz w:val="22"/>
          <w:szCs w:val="22"/>
          <w:lang w:val="ro-RO" w:eastAsia="en-GB"/>
        </w:rPr>
        <w:t xml:space="preserve">In cazul unei asocieri fiecare asociat va prezenta </w:t>
      </w:r>
      <w:r w:rsidR="005E0958">
        <w:rPr>
          <w:rFonts w:ascii="Arial" w:hAnsi="Arial" w:cs="Arial"/>
          <w:sz w:val="22"/>
          <w:szCs w:val="22"/>
          <w:lang w:val="ro-RO" w:eastAsia="en-GB"/>
        </w:rPr>
        <w:t>f</w:t>
      </w:r>
      <w:r w:rsidRPr="009F09D1">
        <w:rPr>
          <w:rFonts w:ascii="Arial" w:hAnsi="Arial" w:cs="Arial"/>
          <w:sz w:val="22"/>
          <w:szCs w:val="22"/>
          <w:lang w:val="ro-RO" w:eastAsia="en-GB"/>
        </w:rPr>
        <w:t xml:space="preserve">ormular </w:t>
      </w:r>
      <w:r w:rsidR="005E0958">
        <w:rPr>
          <w:rFonts w:ascii="Arial" w:hAnsi="Arial" w:cs="Arial"/>
          <w:sz w:val="22"/>
          <w:szCs w:val="22"/>
          <w:lang w:val="ro-RO" w:eastAsia="en-GB"/>
        </w:rPr>
        <w:t>nr.</w:t>
      </w:r>
      <w:r w:rsidRPr="009F09D1">
        <w:rPr>
          <w:rFonts w:ascii="Arial" w:hAnsi="Arial" w:cs="Arial"/>
          <w:sz w:val="22"/>
          <w:szCs w:val="22"/>
          <w:lang w:val="ro-RO" w:eastAsia="en-GB"/>
        </w:rPr>
        <w:t>11.</w:t>
      </w:r>
    </w:p>
    <w:p w:rsidR="0002208D" w:rsidRDefault="0002208D" w:rsidP="0002208D">
      <w:pPr>
        <w:autoSpaceDE w:val="0"/>
        <w:rPr>
          <w:rFonts w:ascii="Arial" w:hAnsi="Arial" w:cs="Arial"/>
          <w:sz w:val="22"/>
          <w:szCs w:val="22"/>
          <w:lang w:val="ro-RO" w:eastAsia="en-GB"/>
        </w:rPr>
      </w:pPr>
      <w:r w:rsidRPr="009F09D1">
        <w:rPr>
          <w:rFonts w:ascii="Arial" w:hAnsi="Arial" w:cs="Arial"/>
          <w:sz w:val="22"/>
          <w:szCs w:val="22"/>
          <w:u w:val="single"/>
          <w:lang w:val="ro-RO" w:eastAsia="en-GB"/>
        </w:rPr>
        <w:t>Nota</w:t>
      </w:r>
      <w:r w:rsidRPr="009F09D1">
        <w:rPr>
          <w:rFonts w:ascii="Arial" w:hAnsi="Arial" w:cs="Arial"/>
          <w:sz w:val="22"/>
          <w:szCs w:val="22"/>
          <w:lang w:val="ro-RO" w:eastAsia="en-GB"/>
        </w:rPr>
        <w:t>: Este exclus din procedura de valorificare, in orice etapa, oricare cumparator care se incadreaza, macar in una din situatiile mai sus mentionate.</w:t>
      </w:r>
    </w:p>
    <w:p w:rsidR="0002208D" w:rsidRPr="009F09D1" w:rsidRDefault="0002208D" w:rsidP="0002208D">
      <w:pPr>
        <w:autoSpaceDE w:val="0"/>
        <w:rPr>
          <w:lang w:val="it-IT"/>
        </w:rPr>
      </w:pPr>
      <w:r w:rsidRPr="009F09D1">
        <w:rPr>
          <w:rFonts w:ascii="Arial" w:hAnsi="Arial" w:cs="Arial"/>
          <w:sz w:val="22"/>
          <w:szCs w:val="22"/>
          <w:lang w:val="ro-RO" w:eastAsia="en-GB"/>
        </w:rPr>
        <w:t xml:space="preserve">10.Pentru persoanele juridice - </w:t>
      </w:r>
      <w:r w:rsidR="0022522E">
        <w:rPr>
          <w:rFonts w:ascii="Arial" w:hAnsi="Arial" w:cs="Arial"/>
          <w:sz w:val="22"/>
          <w:szCs w:val="22"/>
          <w:lang w:val="ro-RO" w:eastAsia="en-GB"/>
        </w:rPr>
        <w:t>c</w:t>
      </w:r>
      <w:r w:rsidRPr="009F09D1">
        <w:rPr>
          <w:rFonts w:ascii="Arial" w:hAnsi="Arial" w:cs="Arial"/>
          <w:sz w:val="22"/>
          <w:szCs w:val="22"/>
          <w:lang w:val="ro-RO"/>
        </w:rPr>
        <w:t>ertificatul constatator eliberat de Oficiul National al Registrului Comertului de pe langa Tribunalul competent teritorial, valabil</w:t>
      </w:r>
      <w:r w:rsidR="0022522E">
        <w:rPr>
          <w:rFonts w:ascii="Arial" w:hAnsi="Arial" w:cs="Arial"/>
          <w:sz w:val="22"/>
          <w:szCs w:val="22"/>
          <w:lang w:val="ro-RO"/>
        </w:rPr>
        <w:t>/real</w:t>
      </w:r>
      <w:r w:rsidRPr="009F09D1">
        <w:rPr>
          <w:rFonts w:ascii="Arial" w:hAnsi="Arial" w:cs="Arial"/>
          <w:sz w:val="22"/>
          <w:szCs w:val="22"/>
          <w:lang w:val="ro-RO"/>
        </w:rPr>
        <w:t xml:space="preserve"> la data prezentarii, in copie certificata pentru conformitate cu originalul, cu stampila si semnatura reprezentantului legal al cumparatorului.</w:t>
      </w:r>
    </w:p>
    <w:p w:rsidR="0002208D" w:rsidRPr="009F09D1" w:rsidRDefault="0002208D" w:rsidP="0002208D">
      <w:pPr>
        <w:autoSpaceDE w:val="0"/>
        <w:rPr>
          <w:lang w:val="it-IT"/>
        </w:rPr>
      </w:pPr>
      <w:r w:rsidRPr="009F09D1">
        <w:rPr>
          <w:rFonts w:ascii="Arial" w:eastAsia="Arial" w:hAnsi="Arial" w:cs="Arial"/>
          <w:sz w:val="22"/>
          <w:szCs w:val="22"/>
          <w:lang w:val="ro-RO"/>
        </w:rPr>
        <w:t xml:space="preserve">    </w:t>
      </w:r>
      <w:r w:rsidRPr="009F09D1">
        <w:rPr>
          <w:rFonts w:ascii="Arial" w:hAnsi="Arial" w:cs="Arial"/>
          <w:sz w:val="22"/>
          <w:szCs w:val="22"/>
          <w:lang w:val="ro-RO"/>
        </w:rPr>
        <w:t>Pentru persoanele fizice – actul de identitate, valabil la data prezentarii, in copie certificata pentru conformitate cu originalul, cu semnatura titularului actului.</w:t>
      </w:r>
    </w:p>
    <w:p w:rsidR="0002208D" w:rsidRDefault="0002208D" w:rsidP="00065852">
      <w:pPr>
        <w:autoSpaceDE w:val="0"/>
        <w:ind w:firstLine="720"/>
        <w:rPr>
          <w:rFonts w:ascii="Arial" w:hAnsi="Arial" w:cs="Arial"/>
          <w:sz w:val="22"/>
          <w:szCs w:val="22"/>
          <w:lang w:val="ro-RO" w:eastAsia="en-GB"/>
        </w:rPr>
      </w:pPr>
      <w:r w:rsidRPr="009F09D1">
        <w:rPr>
          <w:rFonts w:ascii="Arial" w:hAnsi="Arial" w:cs="Arial"/>
          <w:sz w:val="22"/>
          <w:szCs w:val="22"/>
          <w:lang w:val="ro-RO" w:eastAsia="en-GB"/>
        </w:rPr>
        <w:t>In cazul unei asocieri fiecare asociat va prezenta certificatul constatator/actul de identitate propriu.</w:t>
      </w:r>
    </w:p>
    <w:p w:rsidR="0002208D" w:rsidRPr="009F09D1" w:rsidRDefault="0002208D" w:rsidP="0002208D">
      <w:pPr>
        <w:rPr>
          <w:rFonts w:ascii="Arial" w:hAnsi="Arial" w:cs="Arial"/>
          <w:sz w:val="22"/>
          <w:szCs w:val="22"/>
          <w:lang w:val="ro-RO"/>
        </w:rPr>
      </w:pPr>
      <w:r w:rsidRPr="009F09D1">
        <w:rPr>
          <w:rFonts w:ascii="Arial" w:hAnsi="Arial" w:cs="Arial"/>
          <w:sz w:val="22"/>
          <w:szCs w:val="22"/>
          <w:lang w:val="ro-RO"/>
        </w:rPr>
        <w:t>11.</w:t>
      </w:r>
      <w:r w:rsidRPr="009F09D1">
        <w:rPr>
          <w:rFonts w:ascii="Arial" w:hAnsi="Arial" w:cs="Arial"/>
          <w:b/>
          <w:iCs/>
          <w:sz w:val="22"/>
          <w:szCs w:val="22"/>
          <w:lang w:val="ro-RO"/>
        </w:rPr>
        <w:t>Autorizatie de mediu,</w:t>
      </w:r>
      <w:r w:rsidRPr="009F09D1">
        <w:rPr>
          <w:rFonts w:ascii="Arial" w:hAnsi="Arial" w:cs="Arial"/>
          <w:sz w:val="22"/>
          <w:szCs w:val="22"/>
          <w:lang w:val="ro-RO"/>
        </w:rPr>
        <w:t xml:space="preserve"> valabila pe toata perioada derularii contractului de vanzare-cumparare, pentru desfasurarea activitatilor de: colectare, valorificare deseuri industriale, deseuri metalice feroase si neferoase, deseuri nemetalice si deseuri de echipamente electrice si electronice, in scopul colectarii, transportului si valorificarii diferitelor tipuri de deseuri sau eliminarii lor, dupa caz.- copie certificata pentru conformitate cu originalul, cu stampila si semnatura reprezentantului legal al cumparatorului.</w:t>
      </w:r>
    </w:p>
    <w:p w:rsidR="0002208D" w:rsidRPr="00973143" w:rsidRDefault="0002208D" w:rsidP="005F7193">
      <w:pPr>
        <w:autoSpaceDE w:val="0"/>
        <w:autoSpaceDN w:val="0"/>
        <w:adjustRightInd w:val="0"/>
        <w:ind w:firstLine="720"/>
        <w:rPr>
          <w:rFonts w:ascii="Arial" w:hAnsi="Arial" w:cs="Arial"/>
          <w:sz w:val="22"/>
          <w:szCs w:val="22"/>
          <w:lang w:val="ro-RO"/>
        </w:rPr>
      </w:pPr>
      <w:r w:rsidRPr="00973143">
        <w:rPr>
          <w:rFonts w:ascii="Arial" w:hAnsi="Arial" w:cs="Arial"/>
          <w:sz w:val="22"/>
          <w:szCs w:val="22"/>
          <w:lang w:val="ro-RO"/>
        </w:rPr>
        <w:t>Autorizatia de mediu trebuie sa</w:t>
      </w:r>
      <w:r w:rsidR="00BF2777" w:rsidRPr="00973143">
        <w:rPr>
          <w:rFonts w:ascii="Arial" w:hAnsi="Arial" w:cs="Arial"/>
          <w:sz w:val="22"/>
          <w:szCs w:val="22"/>
          <w:lang w:val="ro-RO"/>
        </w:rPr>
        <w:t xml:space="preserve"> fie valabila pentru categoriile de deseuri mentionate</w:t>
      </w:r>
      <w:r w:rsidRPr="00973143">
        <w:rPr>
          <w:rFonts w:ascii="Arial" w:hAnsi="Arial" w:cs="Arial"/>
          <w:sz w:val="22"/>
          <w:szCs w:val="22"/>
          <w:lang w:val="ro-RO"/>
        </w:rPr>
        <w:t xml:space="preserve"> </w:t>
      </w:r>
      <w:r w:rsidR="00BF2777" w:rsidRPr="00973143">
        <w:rPr>
          <w:rFonts w:ascii="Arial" w:hAnsi="Arial" w:cs="Arial"/>
          <w:sz w:val="22"/>
          <w:szCs w:val="22"/>
          <w:lang w:val="ro-RO"/>
        </w:rPr>
        <w:t xml:space="preserve">in anexele nr.1 la caietul de sarcini, respectiv </w:t>
      </w:r>
      <w:r w:rsidRPr="00973143">
        <w:rPr>
          <w:rFonts w:ascii="Arial" w:hAnsi="Arial" w:cs="Arial"/>
          <w:sz w:val="22"/>
          <w:szCs w:val="22"/>
          <w:lang w:val="ro-RO"/>
        </w:rPr>
        <w:t>cel putin urmatoarele coduri de deseuri conform HG nr. 856/2002 – privind evidenta gestiunii de</w:t>
      </w:r>
      <w:r w:rsidR="009272E0" w:rsidRPr="00973143">
        <w:rPr>
          <w:rFonts w:ascii="Arial" w:hAnsi="Arial" w:cs="Arial"/>
          <w:sz w:val="22"/>
          <w:szCs w:val="22"/>
          <w:lang w:val="ro-RO"/>
        </w:rPr>
        <w:t>s</w:t>
      </w:r>
      <w:r w:rsidRPr="00973143">
        <w:rPr>
          <w:rFonts w:ascii="Arial" w:hAnsi="Arial" w:cs="Arial"/>
          <w:sz w:val="22"/>
          <w:szCs w:val="22"/>
          <w:lang w:val="ro-RO"/>
        </w:rPr>
        <w:t xml:space="preserve">eurilor </w:t>
      </w:r>
      <w:r w:rsidR="009272E0" w:rsidRPr="00973143">
        <w:rPr>
          <w:rFonts w:ascii="Arial" w:hAnsi="Arial" w:cs="Arial"/>
          <w:sz w:val="22"/>
          <w:szCs w:val="22"/>
          <w:lang w:val="ro-RO"/>
        </w:rPr>
        <w:t>s</w:t>
      </w:r>
      <w:r w:rsidRPr="00973143">
        <w:rPr>
          <w:rFonts w:ascii="Arial" w:hAnsi="Arial" w:cs="Arial"/>
          <w:sz w:val="22"/>
          <w:szCs w:val="22"/>
          <w:lang w:val="ro-RO"/>
        </w:rPr>
        <w:t>i pentru aprobarea listei cuprinzand deseurile, inclusiv deseurile periculoase, cu modificarile si completarile ulterioare (16 02 14; 16 02 16; 17 01 03; 17 04 01; 17 04 02; 17 04 05; 17 04 11).</w:t>
      </w:r>
    </w:p>
    <w:p w:rsidR="0002208D" w:rsidRDefault="0002208D" w:rsidP="00065852">
      <w:pPr>
        <w:ind w:firstLine="720"/>
        <w:rPr>
          <w:rFonts w:ascii="Arial" w:hAnsi="Arial" w:cs="Arial"/>
          <w:sz w:val="22"/>
          <w:szCs w:val="22"/>
          <w:lang w:val="ro-RO"/>
        </w:rPr>
      </w:pPr>
      <w:r w:rsidRPr="009F09D1">
        <w:rPr>
          <w:rFonts w:ascii="Arial" w:hAnsi="Arial" w:cs="Arial"/>
          <w:sz w:val="22"/>
          <w:szCs w:val="22"/>
          <w:lang w:val="ro-RO"/>
        </w:rPr>
        <w:t>In cazul unei asocieri fiecare asociat va prezenta autorizatia de mediu, in functie de implicarea acestuia in contractul de vanzare-cumparare.</w:t>
      </w:r>
    </w:p>
    <w:p w:rsidR="0002208D" w:rsidRPr="009F09D1" w:rsidRDefault="0002208D" w:rsidP="0002208D">
      <w:pPr>
        <w:rPr>
          <w:lang w:val="ro-RO"/>
        </w:rPr>
      </w:pPr>
      <w:r w:rsidRPr="009F09D1">
        <w:rPr>
          <w:rFonts w:ascii="Arial" w:hAnsi="Arial" w:cs="Arial"/>
          <w:sz w:val="22"/>
          <w:szCs w:val="22"/>
          <w:lang w:val="ro-RO"/>
        </w:rPr>
        <w:t>12.</w:t>
      </w:r>
      <w:r w:rsidRPr="009F09D1">
        <w:rPr>
          <w:rFonts w:ascii="Arial" w:hAnsi="Arial" w:cs="Arial"/>
          <w:b/>
          <w:sz w:val="22"/>
          <w:szCs w:val="22"/>
          <w:lang w:val="ro-RO"/>
        </w:rPr>
        <w:t>Licenta comunitara si copi</w:t>
      </w:r>
      <w:r w:rsidR="005E0958">
        <w:rPr>
          <w:rFonts w:ascii="Arial" w:hAnsi="Arial" w:cs="Arial"/>
          <w:b/>
          <w:sz w:val="22"/>
          <w:szCs w:val="22"/>
          <w:lang w:val="ro-RO"/>
        </w:rPr>
        <w:t>ile</w:t>
      </w:r>
      <w:r w:rsidRPr="009F09D1">
        <w:rPr>
          <w:rFonts w:ascii="Arial" w:hAnsi="Arial" w:cs="Arial"/>
          <w:b/>
          <w:sz w:val="22"/>
          <w:szCs w:val="22"/>
          <w:lang w:val="ro-RO"/>
        </w:rPr>
        <w:t xml:space="preserve"> conform</w:t>
      </w:r>
      <w:r w:rsidR="005E0958">
        <w:rPr>
          <w:rFonts w:ascii="Arial" w:hAnsi="Arial" w:cs="Arial"/>
          <w:b/>
          <w:sz w:val="22"/>
          <w:szCs w:val="22"/>
          <w:lang w:val="ro-RO"/>
        </w:rPr>
        <w:t>e</w:t>
      </w:r>
      <w:r w:rsidRPr="009F09D1">
        <w:rPr>
          <w:rFonts w:ascii="Arial" w:hAnsi="Arial" w:cs="Arial"/>
          <w:b/>
          <w:sz w:val="22"/>
          <w:szCs w:val="22"/>
          <w:lang w:val="ro-RO"/>
        </w:rPr>
        <w:t xml:space="preserve"> a</w:t>
      </w:r>
      <w:r w:rsidR="005E0958">
        <w:rPr>
          <w:rFonts w:ascii="Arial" w:hAnsi="Arial" w:cs="Arial"/>
          <w:b/>
          <w:sz w:val="22"/>
          <w:szCs w:val="22"/>
          <w:lang w:val="ro-RO"/>
        </w:rPr>
        <w:t>le</w:t>
      </w:r>
      <w:r w:rsidRPr="009F09D1">
        <w:rPr>
          <w:rFonts w:ascii="Arial" w:hAnsi="Arial" w:cs="Arial"/>
          <w:b/>
          <w:sz w:val="22"/>
          <w:szCs w:val="22"/>
          <w:lang w:val="ro-RO"/>
        </w:rPr>
        <w:t xml:space="preserve"> licentei comunitare privind transporturile rutiere de marfuri</w:t>
      </w:r>
      <w:r w:rsidRPr="009F09D1">
        <w:rPr>
          <w:rFonts w:ascii="Arial" w:hAnsi="Arial" w:cs="Arial"/>
          <w:sz w:val="22"/>
          <w:szCs w:val="22"/>
          <w:lang w:val="ro-RO"/>
        </w:rPr>
        <w:t xml:space="preserve">, emisa de Autoritatea Rutiera Romana, pentru </w:t>
      </w:r>
      <w:r w:rsidRPr="009F09D1">
        <w:rPr>
          <w:rFonts w:ascii="Arial" w:hAnsi="Arial" w:cs="Arial"/>
          <w:sz w:val="22"/>
          <w:szCs w:val="22"/>
          <w:u w:val="single"/>
          <w:lang w:val="ro-RO"/>
        </w:rPr>
        <w:t>fiecare mijloc de transport</w:t>
      </w:r>
      <w:r w:rsidRPr="009F09D1">
        <w:rPr>
          <w:rFonts w:ascii="Arial" w:hAnsi="Arial" w:cs="Arial"/>
          <w:sz w:val="22"/>
          <w:szCs w:val="22"/>
          <w:lang w:val="ro-RO"/>
        </w:rPr>
        <w:t xml:space="preserve"> utilizat conform O</w:t>
      </w:r>
      <w:r w:rsidR="005E0958">
        <w:rPr>
          <w:rFonts w:ascii="Arial" w:hAnsi="Arial" w:cs="Arial"/>
          <w:sz w:val="22"/>
          <w:szCs w:val="22"/>
          <w:lang w:val="ro-RO"/>
        </w:rPr>
        <w:t>.</w:t>
      </w:r>
      <w:r w:rsidRPr="009F09D1">
        <w:rPr>
          <w:rFonts w:ascii="Arial" w:hAnsi="Arial" w:cs="Arial"/>
          <w:sz w:val="22"/>
          <w:szCs w:val="22"/>
          <w:lang w:val="ro-RO"/>
        </w:rPr>
        <w:t>G</w:t>
      </w:r>
      <w:r w:rsidR="005E0958">
        <w:rPr>
          <w:rFonts w:ascii="Arial" w:hAnsi="Arial" w:cs="Arial"/>
          <w:sz w:val="22"/>
          <w:szCs w:val="22"/>
          <w:lang w:val="ro-RO"/>
        </w:rPr>
        <w:t>.</w:t>
      </w:r>
      <w:r w:rsidRPr="009F09D1">
        <w:rPr>
          <w:rFonts w:ascii="Arial" w:hAnsi="Arial" w:cs="Arial"/>
          <w:sz w:val="22"/>
          <w:szCs w:val="22"/>
          <w:lang w:val="ro-RO"/>
        </w:rPr>
        <w:t xml:space="preserve"> nr.27/2011, pentru transporturile rutiere (actualizata) - copie certificata pentru conformitate cu originalul, cu stampila si semnatura reprezentantului legal al cumparatorului, valabila pe toata perioada derularii contractului de vanzare-cumparare.</w:t>
      </w:r>
    </w:p>
    <w:p w:rsidR="0002208D" w:rsidRDefault="0002208D" w:rsidP="00065852">
      <w:pPr>
        <w:ind w:firstLine="720"/>
        <w:rPr>
          <w:rFonts w:ascii="Arial" w:hAnsi="Arial" w:cs="Arial"/>
          <w:sz w:val="22"/>
          <w:szCs w:val="22"/>
          <w:lang w:val="ro-RO"/>
        </w:rPr>
      </w:pPr>
      <w:r w:rsidRPr="009F09D1">
        <w:rPr>
          <w:rFonts w:ascii="Arial" w:hAnsi="Arial" w:cs="Arial"/>
          <w:sz w:val="22"/>
          <w:szCs w:val="22"/>
          <w:lang w:val="ro-RO"/>
        </w:rPr>
        <w:t>In cazul unei asocieri fiecare asociat va prezenta licenta/licentele de transport, in functie de implicarea acestuia in contractul de vanzare-cumparare.</w:t>
      </w:r>
    </w:p>
    <w:p w:rsidR="0002208D" w:rsidRDefault="0002208D" w:rsidP="0002208D">
      <w:pPr>
        <w:autoSpaceDE w:val="0"/>
        <w:rPr>
          <w:rFonts w:ascii="Arial" w:hAnsi="Arial" w:cs="Arial"/>
          <w:sz w:val="22"/>
          <w:szCs w:val="22"/>
          <w:lang w:val="ro-RO"/>
        </w:rPr>
      </w:pPr>
      <w:r w:rsidRPr="009F09D1">
        <w:rPr>
          <w:rFonts w:ascii="Arial" w:eastAsia="SimSun" w:hAnsi="Arial" w:cs="Arial"/>
          <w:sz w:val="22"/>
          <w:szCs w:val="22"/>
          <w:lang w:val="ro-RO"/>
        </w:rPr>
        <w:t>13.Formular pentru acces (</w:t>
      </w:r>
      <w:r w:rsidRPr="009F09D1">
        <w:rPr>
          <w:rFonts w:ascii="Arial" w:eastAsia="SimSun" w:hAnsi="Arial" w:cs="Arial"/>
          <w:b/>
          <w:sz w:val="22"/>
          <w:szCs w:val="22"/>
          <w:lang w:val="ro-RO"/>
        </w:rPr>
        <w:t xml:space="preserve">formular </w:t>
      </w:r>
      <w:r w:rsidR="005E0958">
        <w:rPr>
          <w:rFonts w:ascii="Arial" w:eastAsia="SimSun" w:hAnsi="Arial" w:cs="Arial"/>
          <w:b/>
          <w:sz w:val="22"/>
          <w:szCs w:val="22"/>
          <w:lang w:val="ro-RO"/>
        </w:rPr>
        <w:t>nr.</w:t>
      </w:r>
      <w:r w:rsidRPr="009F09D1">
        <w:rPr>
          <w:rFonts w:ascii="Arial" w:eastAsia="SimSun" w:hAnsi="Arial" w:cs="Arial"/>
          <w:b/>
          <w:sz w:val="22"/>
          <w:szCs w:val="22"/>
          <w:lang w:val="ro-RO"/>
        </w:rPr>
        <w:t>12</w:t>
      </w:r>
      <w:r w:rsidRPr="009F09D1">
        <w:rPr>
          <w:rFonts w:ascii="Arial" w:eastAsia="SimSun" w:hAnsi="Arial" w:cs="Arial"/>
          <w:sz w:val="22"/>
          <w:szCs w:val="22"/>
          <w:lang w:val="ro-RO"/>
        </w:rPr>
        <w:t>)</w:t>
      </w:r>
      <w:r w:rsidRPr="009F09D1">
        <w:rPr>
          <w:rFonts w:ascii="Arial" w:eastAsia="SimSun" w:hAnsi="Arial" w:cs="Arial"/>
          <w:b/>
          <w:sz w:val="22"/>
          <w:szCs w:val="22"/>
          <w:lang w:val="ro-RO"/>
        </w:rPr>
        <w:t>.</w:t>
      </w:r>
      <w:r w:rsidRPr="009F09D1">
        <w:rPr>
          <w:rFonts w:ascii="Arial" w:hAnsi="Arial" w:cs="Arial"/>
          <w:i/>
          <w:sz w:val="22"/>
          <w:szCs w:val="22"/>
          <w:lang w:val="ro-RO"/>
        </w:rPr>
        <w:t xml:space="preserve"> </w:t>
      </w:r>
      <w:r w:rsidRPr="009F09D1">
        <w:rPr>
          <w:rFonts w:ascii="Arial" w:hAnsi="Arial" w:cs="Arial"/>
          <w:sz w:val="22"/>
          <w:szCs w:val="22"/>
          <w:lang w:val="ro-RO"/>
        </w:rPr>
        <w:t xml:space="preserve">Accesul cumparatorilor, </w:t>
      </w:r>
      <w:r w:rsidRPr="009F09D1">
        <w:rPr>
          <w:rFonts w:ascii="Arial" w:eastAsia="SimSun" w:hAnsi="Arial" w:cs="Arial"/>
          <w:sz w:val="22"/>
          <w:szCs w:val="22"/>
          <w:lang w:val="ro-RO"/>
        </w:rPr>
        <w:t xml:space="preserve">in locatiile vanzatorului, </w:t>
      </w:r>
      <w:r w:rsidRPr="009F09D1">
        <w:rPr>
          <w:rFonts w:ascii="Arial" w:hAnsi="Arial" w:cs="Arial"/>
          <w:sz w:val="22"/>
          <w:szCs w:val="22"/>
          <w:lang w:val="ro-RO"/>
        </w:rPr>
        <w:t>se poate face numai dupa completarea f</w:t>
      </w:r>
      <w:r w:rsidRPr="009F09D1">
        <w:rPr>
          <w:rFonts w:ascii="Arial" w:eastAsia="SimSun" w:hAnsi="Arial" w:cs="Arial"/>
          <w:sz w:val="22"/>
          <w:szCs w:val="22"/>
          <w:lang w:val="ro-RO"/>
        </w:rPr>
        <w:t>ormularului pentru acces. La depunerea dosarului de inscriere cumparatorii vor prezenta formularul (un singur formular pentru toate locatiile</w:t>
      </w:r>
      <w:r w:rsidR="005F7193">
        <w:rPr>
          <w:rFonts w:ascii="Arial" w:eastAsia="SimSun" w:hAnsi="Arial" w:cs="Arial"/>
          <w:sz w:val="22"/>
          <w:szCs w:val="22"/>
          <w:lang w:val="ro-RO"/>
        </w:rPr>
        <w:t xml:space="preserve"> aferente lotului/loturilor la care participa</w:t>
      </w:r>
      <w:r w:rsidRPr="009F09D1">
        <w:rPr>
          <w:rFonts w:ascii="Arial" w:eastAsia="SimSun" w:hAnsi="Arial" w:cs="Arial"/>
          <w:sz w:val="22"/>
          <w:szCs w:val="22"/>
          <w:lang w:val="ro-RO"/>
        </w:rPr>
        <w:t xml:space="preserve">), completat cu datele de identificare ale personalului si ale mijloacelor de transport, urmand ca acesta sa fie aprobat de C.N.T.E.E. </w:t>
      </w:r>
      <w:r w:rsidR="00726921">
        <w:rPr>
          <w:rFonts w:ascii="Arial" w:eastAsia="SimSun" w:hAnsi="Arial" w:cs="Arial"/>
          <w:sz w:val="22"/>
          <w:szCs w:val="22"/>
          <w:lang w:val="ro-RO"/>
        </w:rPr>
        <w:t>„</w:t>
      </w:r>
      <w:r w:rsidRPr="009F09D1">
        <w:rPr>
          <w:rFonts w:ascii="Arial" w:eastAsia="SimSun" w:hAnsi="Arial" w:cs="Arial"/>
          <w:sz w:val="22"/>
          <w:szCs w:val="22"/>
          <w:lang w:val="ro-RO"/>
        </w:rPr>
        <w:t>Transelectrica S.A.</w:t>
      </w:r>
      <w:r w:rsidR="00726921">
        <w:rPr>
          <w:rFonts w:ascii="Arial" w:eastAsia="SimSun" w:hAnsi="Arial" w:cs="Arial"/>
          <w:sz w:val="22"/>
          <w:szCs w:val="22"/>
          <w:lang w:val="ro-RO"/>
        </w:rPr>
        <w:t>”,</w:t>
      </w:r>
      <w:r w:rsidRPr="009F09D1">
        <w:rPr>
          <w:rFonts w:ascii="Arial" w:eastAsia="SimSun" w:hAnsi="Arial" w:cs="Arial"/>
          <w:sz w:val="22"/>
          <w:szCs w:val="22"/>
          <w:lang w:val="ro-RO"/>
        </w:rPr>
        <w:t xml:space="preserve"> Societate Administrata in Sistem </w:t>
      </w:r>
      <w:r w:rsidRPr="009F09D1">
        <w:rPr>
          <w:rFonts w:ascii="Arial" w:eastAsia="SimSun" w:hAnsi="Arial" w:cs="Arial"/>
          <w:sz w:val="22"/>
          <w:szCs w:val="22"/>
          <w:lang w:val="ro-RO"/>
        </w:rPr>
        <w:lastRenderedPageBreak/>
        <w:t>Dualist, prin grija d</w:t>
      </w:r>
      <w:r w:rsidR="00B67C2E">
        <w:rPr>
          <w:rFonts w:ascii="Arial" w:eastAsia="SimSun" w:hAnsi="Arial" w:cs="Arial"/>
          <w:sz w:val="22"/>
          <w:szCs w:val="22"/>
          <w:lang w:val="ro-RO"/>
        </w:rPr>
        <w:t>-</w:t>
      </w:r>
      <w:r w:rsidRPr="009F09D1">
        <w:rPr>
          <w:rFonts w:ascii="Arial" w:eastAsia="SimSun" w:hAnsi="Arial" w:cs="Arial"/>
          <w:sz w:val="22"/>
          <w:szCs w:val="22"/>
          <w:lang w:val="ro-RO"/>
        </w:rPr>
        <w:t>l</w:t>
      </w:r>
      <w:r w:rsidR="00B67C2E">
        <w:rPr>
          <w:rFonts w:ascii="Arial" w:eastAsia="SimSun" w:hAnsi="Arial" w:cs="Arial"/>
          <w:sz w:val="22"/>
          <w:szCs w:val="22"/>
          <w:lang w:val="ro-RO"/>
        </w:rPr>
        <w:t>ui</w:t>
      </w:r>
      <w:r w:rsidRPr="009F09D1">
        <w:rPr>
          <w:rFonts w:ascii="Arial" w:eastAsia="SimSun" w:hAnsi="Arial" w:cs="Arial"/>
          <w:sz w:val="22"/>
          <w:szCs w:val="22"/>
          <w:lang w:val="ro-RO"/>
        </w:rPr>
        <w:t xml:space="preserve"> Cosmin Craescu</w:t>
      </w:r>
      <w:r w:rsidR="00B67C2E" w:rsidRPr="00B67C2E">
        <w:rPr>
          <w:rFonts w:ascii="Arial" w:eastAsia="SimSun" w:hAnsi="Arial" w:cs="Arial"/>
          <w:sz w:val="22"/>
          <w:szCs w:val="22"/>
          <w:lang w:val="ro-RO"/>
        </w:rPr>
        <w:t xml:space="preserve"> </w:t>
      </w:r>
      <w:r w:rsidR="00B67C2E">
        <w:rPr>
          <w:rFonts w:ascii="Arial" w:eastAsia="SimSun" w:hAnsi="Arial" w:cs="Arial"/>
          <w:sz w:val="22"/>
          <w:szCs w:val="22"/>
          <w:lang w:val="ro-RO"/>
        </w:rPr>
        <w:t xml:space="preserve">din cadrul </w:t>
      </w:r>
      <w:r w:rsidR="00B67C2E" w:rsidRPr="009F09D1">
        <w:rPr>
          <w:rFonts w:ascii="Arial" w:eastAsia="SimSun" w:hAnsi="Arial" w:cs="Arial"/>
          <w:sz w:val="22"/>
          <w:szCs w:val="22"/>
          <w:lang w:val="ro-RO"/>
        </w:rPr>
        <w:t>S.T.Bacau</w:t>
      </w:r>
      <w:r w:rsidRPr="009F09D1">
        <w:rPr>
          <w:rFonts w:ascii="Arial" w:eastAsia="SimSun" w:hAnsi="Arial" w:cs="Arial"/>
          <w:sz w:val="22"/>
          <w:szCs w:val="22"/>
          <w:lang w:val="ro-RO"/>
        </w:rPr>
        <w:t>, telefon +40 747494566, numai pentru cumparatorul castigator si numai inainte de inceperea preluarii deseurilor</w:t>
      </w:r>
      <w:r w:rsidRPr="009F09D1">
        <w:rPr>
          <w:rFonts w:ascii="Arial" w:hAnsi="Arial" w:cs="Arial"/>
          <w:sz w:val="22"/>
          <w:szCs w:val="22"/>
          <w:lang w:val="ro-RO"/>
        </w:rPr>
        <w:t>.</w:t>
      </w:r>
    </w:p>
    <w:p w:rsidR="0002208D" w:rsidRPr="009F09D1" w:rsidRDefault="0002208D" w:rsidP="0002208D">
      <w:pPr>
        <w:autoSpaceDE w:val="0"/>
        <w:rPr>
          <w:lang w:val="ro-RO"/>
        </w:rPr>
      </w:pPr>
      <w:r w:rsidRPr="009F09D1">
        <w:rPr>
          <w:rFonts w:ascii="Arial" w:hAnsi="Arial" w:cs="Arial"/>
          <w:sz w:val="22"/>
          <w:szCs w:val="22"/>
          <w:lang w:val="ro-RO"/>
        </w:rPr>
        <w:t xml:space="preserve">14.Declaratie prin care cumparatorul se obliga ca pentru toate tipurile de deseuri pe care le preia, sa transmita vanzatorului (generatorului de deseuri) un Certificat de valorificare/eliminare intermediar sau final a cantitatilor de deseuri preluate </w:t>
      </w:r>
      <w:r w:rsidRPr="009F09D1">
        <w:rPr>
          <w:rFonts w:ascii="Arial" w:hAnsi="Arial" w:cs="Arial"/>
          <w:sz w:val="22"/>
          <w:szCs w:val="22"/>
          <w:u w:val="single"/>
          <w:lang w:val="ro-RO"/>
        </w:rPr>
        <w:t>in termen de maxim 1 an de la data primului transport preluat</w:t>
      </w:r>
      <w:r w:rsidRPr="009F09D1">
        <w:rPr>
          <w:rFonts w:ascii="Arial" w:hAnsi="Arial" w:cs="Arial"/>
          <w:sz w:val="22"/>
          <w:szCs w:val="22"/>
          <w:lang w:val="ro-RO"/>
        </w:rPr>
        <w:t xml:space="preserve"> de la generator. Certificatul de valorificare/eliminare intermediar/final va fi completat conform modelului din anexa nr. 4 la caietul de sarcini. </w:t>
      </w:r>
    </w:p>
    <w:p w:rsidR="0002208D" w:rsidRPr="009F09D1" w:rsidRDefault="0002208D" w:rsidP="00065852">
      <w:pPr>
        <w:autoSpaceDE w:val="0"/>
        <w:ind w:firstLine="720"/>
        <w:rPr>
          <w:rFonts w:ascii="Arial" w:hAnsi="Arial" w:cs="Arial"/>
          <w:sz w:val="22"/>
          <w:szCs w:val="22"/>
          <w:lang w:val="ro-RO"/>
        </w:rPr>
      </w:pPr>
      <w:r w:rsidRPr="009F09D1">
        <w:rPr>
          <w:rFonts w:ascii="Arial" w:hAnsi="Arial" w:cs="Arial"/>
          <w:sz w:val="22"/>
          <w:szCs w:val="22"/>
          <w:lang w:val="ro-RO"/>
        </w:rPr>
        <w:t xml:space="preserve">Solicitarea Certificatului este justificata de prevederile art. 23 din Legea nr. 211/2011 privind gestionarea deseurilor "Producatorul sau detinatorul care transfera deseuri catre una dintre persoanele fizice ori juridice prevazute la art. 22 </w:t>
      </w:r>
      <w:r w:rsidR="00E0518A">
        <w:rPr>
          <w:rFonts w:ascii="Arial" w:hAnsi="Arial" w:cs="Arial"/>
          <w:sz w:val="22"/>
          <w:szCs w:val="22"/>
          <w:lang w:val="ro-RO"/>
        </w:rPr>
        <w:t>art.</w:t>
      </w:r>
      <w:r w:rsidRPr="009F09D1">
        <w:rPr>
          <w:rFonts w:ascii="Arial" w:hAnsi="Arial" w:cs="Arial"/>
          <w:sz w:val="22"/>
          <w:szCs w:val="22"/>
          <w:lang w:val="ro-RO"/>
        </w:rPr>
        <w:t xml:space="preserve"> (1) in vederea efectuarii unor operatiuni de tratare preliminara operatiunilor de valorificare sau de eliminare completa nu este scutit de responsabilitatea pentru realizarea operatiunilor de valorificare ori de eliminare completa".</w:t>
      </w:r>
    </w:p>
    <w:p w:rsidR="0002208D" w:rsidRPr="009F09D1" w:rsidRDefault="0002208D" w:rsidP="0002208D">
      <w:pPr>
        <w:tabs>
          <w:tab w:val="left" w:pos="360"/>
        </w:tabs>
        <w:rPr>
          <w:lang w:val="ro-RO"/>
        </w:rPr>
      </w:pPr>
      <w:r w:rsidRPr="009F09D1">
        <w:rPr>
          <w:rFonts w:ascii="Arial" w:hAnsi="Arial" w:cs="Arial"/>
          <w:sz w:val="22"/>
          <w:szCs w:val="22"/>
          <w:lang w:val="ro-RO"/>
        </w:rPr>
        <w:t>15.</w:t>
      </w:r>
      <w:r w:rsidRPr="005E0958">
        <w:rPr>
          <w:rFonts w:ascii="Arial" w:hAnsi="Arial" w:cs="Arial"/>
          <w:b/>
          <w:sz w:val="22"/>
          <w:szCs w:val="25"/>
          <w:lang w:val="ro-RO"/>
        </w:rPr>
        <w:t xml:space="preserve">Formular </w:t>
      </w:r>
      <w:r w:rsidR="005E0958" w:rsidRPr="005E0958">
        <w:rPr>
          <w:rFonts w:ascii="Arial" w:hAnsi="Arial" w:cs="Arial"/>
          <w:b/>
          <w:sz w:val="22"/>
          <w:szCs w:val="25"/>
          <w:lang w:val="ro-RO"/>
        </w:rPr>
        <w:t>nr.</w:t>
      </w:r>
      <w:r w:rsidRPr="005E0958">
        <w:rPr>
          <w:rFonts w:ascii="Arial" w:hAnsi="Arial" w:cs="Arial"/>
          <w:b/>
          <w:sz w:val="22"/>
          <w:szCs w:val="25"/>
          <w:lang w:val="ro-RO"/>
        </w:rPr>
        <w:t>13</w:t>
      </w:r>
      <w:r w:rsidRPr="009F09D1">
        <w:rPr>
          <w:rFonts w:ascii="Arial" w:hAnsi="Arial" w:cs="Arial"/>
          <w:sz w:val="22"/>
          <w:szCs w:val="25"/>
          <w:lang w:val="ro-RO"/>
        </w:rPr>
        <w:t xml:space="preserve"> - </w:t>
      </w:r>
      <w:r w:rsidRPr="009F09D1">
        <w:rPr>
          <w:rFonts w:ascii="Arial" w:hAnsi="Arial" w:cs="Arial"/>
          <w:sz w:val="22"/>
          <w:szCs w:val="22"/>
          <w:lang w:val="ro-RO"/>
        </w:rPr>
        <w:t xml:space="preserve">Declaratie pe proprie raspundere a cumparatorul </w:t>
      </w:r>
      <w:r w:rsidR="00065852">
        <w:rPr>
          <w:rFonts w:ascii="Arial" w:hAnsi="Arial" w:cs="Arial"/>
          <w:sz w:val="22"/>
          <w:szCs w:val="22"/>
          <w:lang w:val="ro-RO"/>
        </w:rPr>
        <w:t xml:space="preserve">din care sa rezulta ca </w:t>
      </w:r>
      <w:r w:rsidRPr="009F09D1">
        <w:rPr>
          <w:rFonts w:ascii="Arial" w:hAnsi="Arial" w:cs="Arial"/>
          <w:sz w:val="22"/>
          <w:szCs w:val="22"/>
          <w:lang w:val="ro-RO"/>
        </w:rPr>
        <w:t>are capacitate tehnica si profesionala pentru preluarea deseurilor, cu respectarea art.8.2 din caietul de sarcini, si anume:</w:t>
      </w:r>
    </w:p>
    <w:p w:rsidR="0002208D" w:rsidRPr="00003589" w:rsidRDefault="0002208D" w:rsidP="00DC557C">
      <w:pPr>
        <w:numPr>
          <w:ilvl w:val="0"/>
          <w:numId w:val="3"/>
        </w:numPr>
        <w:tabs>
          <w:tab w:val="left" w:pos="360"/>
          <w:tab w:val="left" w:pos="1418"/>
        </w:tabs>
        <w:suppressAutoHyphens/>
        <w:ind w:left="1418" w:hanging="284"/>
        <w:rPr>
          <w:lang w:val="ro-RO"/>
        </w:rPr>
      </w:pPr>
      <w:r w:rsidRPr="009F09D1">
        <w:rPr>
          <w:rFonts w:ascii="Arial" w:hAnsi="Arial" w:cs="Arial"/>
          <w:sz w:val="22"/>
          <w:szCs w:val="22"/>
          <w:lang w:val="ro-RO"/>
        </w:rPr>
        <w:t xml:space="preserve">dispune de echipamente necesare (utilaje de ridicat, </w:t>
      </w:r>
      <w:r w:rsidRPr="009F09D1">
        <w:rPr>
          <w:rFonts w:ascii="Arial" w:hAnsi="Arial" w:cs="Arial"/>
          <w:sz w:val="22"/>
          <w:szCs w:val="19"/>
          <w:lang w:val="ro-RO"/>
        </w:rPr>
        <w:t>utilaje incarcare-descarcare, manipulatoare cu brat telescopic, buldoexcavator, greifer,</w:t>
      </w:r>
      <w:r w:rsidRPr="009F09D1">
        <w:rPr>
          <w:rFonts w:ascii="Arial" w:hAnsi="Arial" w:cs="Arial"/>
          <w:sz w:val="22"/>
          <w:szCs w:val="22"/>
          <w:lang w:val="ro-RO"/>
        </w:rPr>
        <w:t xml:space="preserve"> autovehicule de transport, alte instalatii si utilaje),</w:t>
      </w:r>
    </w:p>
    <w:p w:rsidR="0002208D" w:rsidRPr="009F09D1" w:rsidRDefault="0002208D" w:rsidP="00DC557C">
      <w:pPr>
        <w:numPr>
          <w:ilvl w:val="0"/>
          <w:numId w:val="3"/>
        </w:numPr>
        <w:tabs>
          <w:tab w:val="left" w:pos="360"/>
          <w:tab w:val="left" w:pos="1418"/>
        </w:tabs>
        <w:suppressAutoHyphens/>
        <w:ind w:left="1418" w:hanging="284"/>
      </w:pPr>
      <w:r w:rsidRPr="009F09D1">
        <w:rPr>
          <w:rFonts w:ascii="Arial" w:hAnsi="Arial" w:cs="Arial"/>
          <w:sz w:val="22"/>
          <w:szCs w:val="22"/>
          <w:lang w:val="ro-RO"/>
        </w:rPr>
        <w:t>dispune de personal suficient pentru preluarea bunurilor cu incadrarea in termenele contractuale.</w:t>
      </w:r>
    </w:p>
    <w:p w:rsidR="0002208D" w:rsidRDefault="002B2E5A" w:rsidP="0002208D">
      <w:pPr>
        <w:tabs>
          <w:tab w:val="left" w:pos="360"/>
        </w:tabs>
        <w:rPr>
          <w:rFonts w:ascii="Arial" w:hAnsi="Arial" w:cs="Arial"/>
          <w:sz w:val="22"/>
          <w:szCs w:val="22"/>
          <w:lang w:val="ro-RO"/>
        </w:rPr>
      </w:pPr>
      <w:r>
        <w:rPr>
          <w:rFonts w:ascii="Arial" w:hAnsi="Arial" w:cs="Arial"/>
          <w:sz w:val="22"/>
          <w:szCs w:val="25"/>
          <w:lang w:val="ro-RO"/>
        </w:rPr>
        <w:tab/>
      </w:r>
      <w:r w:rsidR="0002208D" w:rsidRPr="009F09D1">
        <w:rPr>
          <w:rFonts w:ascii="Arial" w:hAnsi="Arial" w:cs="Arial"/>
          <w:sz w:val="22"/>
          <w:szCs w:val="25"/>
          <w:lang w:val="ro-RO"/>
        </w:rPr>
        <w:t xml:space="preserve">In cazul unei asocieri fiecare asociat va </w:t>
      </w:r>
      <w:r w:rsidR="005E0958">
        <w:rPr>
          <w:rFonts w:ascii="Arial" w:hAnsi="Arial" w:cs="Arial"/>
          <w:sz w:val="22"/>
          <w:szCs w:val="25"/>
          <w:lang w:val="ro-RO"/>
        </w:rPr>
        <w:t xml:space="preserve">completa formular nr.13, </w:t>
      </w:r>
      <w:r w:rsidR="0002208D" w:rsidRPr="009F09D1">
        <w:rPr>
          <w:rFonts w:ascii="Arial" w:hAnsi="Arial" w:cs="Arial"/>
          <w:sz w:val="22"/>
          <w:szCs w:val="25"/>
          <w:lang w:val="ro-RO"/>
        </w:rPr>
        <w:t xml:space="preserve">in </w:t>
      </w:r>
      <w:r w:rsidR="0002208D" w:rsidRPr="009F09D1">
        <w:rPr>
          <w:rFonts w:ascii="Arial" w:hAnsi="Arial" w:cs="Arial"/>
          <w:sz w:val="22"/>
          <w:szCs w:val="22"/>
          <w:lang w:val="ro-RO"/>
        </w:rPr>
        <w:t>functie de implicarea acestuia in contractul de vanzare-cumparare.</w:t>
      </w:r>
    </w:p>
    <w:p w:rsidR="0002208D" w:rsidRPr="009F09D1" w:rsidRDefault="0002208D" w:rsidP="0002208D">
      <w:pPr>
        <w:tabs>
          <w:tab w:val="left" w:pos="360"/>
        </w:tabs>
        <w:rPr>
          <w:lang w:val="pt-BR"/>
        </w:rPr>
      </w:pPr>
      <w:r w:rsidRPr="009F09D1">
        <w:rPr>
          <w:rFonts w:ascii="Arial" w:hAnsi="Arial" w:cs="Arial"/>
          <w:sz w:val="22"/>
          <w:szCs w:val="22"/>
          <w:lang w:val="ro-RO"/>
        </w:rPr>
        <w:t>1</w:t>
      </w:r>
      <w:r w:rsidR="00680C37">
        <w:rPr>
          <w:rFonts w:ascii="Arial" w:hAnsi="Arial" w:cs="Arial"/>
          <w:sz w:val="22"/>
          <w:szCs w:val="22"/>
          <w:lang w:val="ro-RO"/>
        </w:rPr>
        <w:t>6</w:t>
      </w:r>
      <w:r w:rsidRPr="009F09D1">
        <w:rPr>
          <w:rFonts w:ascii="Arial" w:hAnsi="Arial" w:cs="Arial"/>
          <w:sz w:val="22"/>
          <w:szCs w:val="22"/>
          <w:lang w:val="ro-RO"/>
        </w:rPr>
        <w:t>.Proces verbal de vizitare amplasament (</w:t>
      </w:r>
      <w:r w:rsidRPr="009F09D1">
        <w:rPr>
          <w:rFonts w:ascii="Arial" w:hAnsi="Arial" w:cs="Arial"/>
          <w:b/>
          <w:sz w:val="22"/>
          <w:szCs w:val="22"/>
          <w:lang w:val="ro-RO"/>
        </w:rPr>
        <w:t xml:space="preserve">formular </w:t>
      </w:r>
      <w:r w:rsidR="005E0958">
        <w:rPr>
          <w:rFonts w:ascii="Arial" w:hAnsi="Arial" w:cs="Arial"/>
          <w:b/>
          <w:sz w:val="22"/>
          <w:szCs w:val="22"/>
          <w:lang w:val="ro-RO"/>
        </w:rPr>
        <w:t>nr.</w:t>
      </w:r>
      <w:r w:rsidRPr="009F09D1">
        <w:rPr>
          <w:rFonts w:ascii="Arial" w:hAnsi="Arial" w:cs="Arial"/>
          <w:b/>
          <w:sz w:val="22"/>
          <w:szCs w:val="22"/>
          <w:lang w:val="ro-RO"/>
        </w:rPr>
        <w:t>1</w:t>
      </w:r>
      <w:r w:rsidR="00562688">
        <w:rPr>
          <w:rFonts w:ascii="Arial" w:hAnsi="Arial" w:cs="Arial"/>
          <w:b/>
          <w:sz w:val="22"/>
          <w:szCs w:val="22"/>
          <w:lang w:val="ro-RO"/>
        </w:rPr>
        <w:t>4</w:t>
      </w:r>
      <w:r w:rsidRPr="009F09D1">
        <w:rPr>
          <w:rFonts w:ascii="Arial" w:hAnsi="Arial" w:cs="Arial"/>
          <w:sz w:val="22"/>
          <w:szCs w:val="22"/>
          <w:lang w:val="ro-RO"/>
        </w:rPr>
        <w:t>).</w:t>
      </w:r>
    </w:p>
    <w:p w:rsidR="00D96496" w:rsidRPr="00D96496" w:rsidRDefault="0002208D" w:rsidP="0002208D">
      <w:pPr>
        <w:autoSpaceDE w:val="0"/>
        <w:rPr>
          <w:rFonts w:ascii="Arial" w:hAnsi="Arial" w:cs="Arial"/>
          <w:sz w:val="22"/>
          <w:szCs w:val="22"/>
          <w:lang w:val="ro-RO"/>
        </w:rPr>
      </w:pPr>
      <w:r w:rsidRPr="00D96496">
        <w:rPr>
          <w:rFonts w:ascii="Arial" w:hAnsi="Arial" w:cs="Arial"/>
          <w:sz w:val="22"/>
          <w:szCs w:val="22"/>
          <w:lang w:val="ro-RO"/>
        </w:rPr>
        <w:t>1</w:t>
      </w:r>
      <w:r w:rsidR="00680C37" w:rsidRPr="00D96496">
        <w:rPr>
          <w:rFonts w:ascii="Arial" w:hAnsi="Arial" w:cs="Arial"/>
          <w:sz w:val="22"/>
          <w:szCs w:val="22"/>
          <w:lang w:val="ro-RO"/>
        </w:rPr>
        <w:t>7</w:t>
      </w:r>
      <w:r w:rsidRPr="00D96496">
        <w:rPr>
          <w:rFonts w:ascii="Arial" w:hAnsi="Arial" w:cs="Arial"/>
          <w:sz w:val="22"/>
          <w:szCs w:val="22"/>
          <w:lang w:val="ro-RO"/>
        </w:rPr>
        <w:t>.Textul proiectului de contract de vanzare-cumparare, insusit de cumparator,</w:t>
      </w:r>
      <w:r w:rsidR="00D96496" w:rsidRPr="00D96496">
        <w:rPr>
          <w:rStyle w:val="noticetext"/>
          <w:rFonts w:ascii="Arial" w:hAnsi="Arial" w:cs="Arial"/>
          <w:sz w:val="22"/>
          <w:szCs w:val="22"/>
        </w:rPr>
        <w:t xml:space="preserve"> in care acesta are obligatia de a:</w:t>
      </w:r>
    </w:p>
    <w:p w:rsidR="00D96496" w:rsidRPr="00D96496" w:rsidRDefault="00D96496" w:rsidP="00D96496">
      <w:pPr>
        <w:rPr>
          <w:rFonts w:ascii="Arial" w:hAnsi="Arial" w:cs="Arial"/>
          <w:sz w:val="22"/>
          <w:szCs w:val="22"/>
        </w:rPr>
      </w:pPr>
      <w:r w:rsidRPr="00D96496">
        <w:rPr>
          <w:rFonts w:ascii="Arial" w:hAnsi="Arial" w:cs="Arial"/>
          <w:sz w:val="22"/>
          <w:szCs w:val="22"/>
          <w:lang w:val="ro-RO"/>
        </w:rPr>
        <w:t>-</w:t>
      </w:r>
      <w:r w:rsidR="0002208D" w:rsidRPr="00D96496">
        <w:rPr>
          <w:rFonts w:ascii="Arial" w:hAnsi="Arial" w:cs="Arial"/>
          <w:sz w:val="22"/>
          <w:szCs w:val="22"/>
          <w:lang w:val="ro-RO"/>
        </w:rPr>
        <w:t xml:space="preserve">completa </w:t>
      </w:r>
      <w:r w:rsidRPr="00D96496">
        <w:rPr>
          <w:rFonts w:ascii="Arial" w:hAnsi="Arial" w:cs="Arial"/>
          <w:sz w:val="22"/>
          <w:szCs w:val="22"/>
          <w:lang w:val="ro-RO"/>
        </w:rPr>
        <w:t xml:space="preserve">la art.1 </w:t>
      </w:r>
      <w:r w:rsidR="0002208D" w:rsidRPr="00D96496">
        <w:rPr>
          <w:rFonts w:ascii="Arial" w:hAnsi="Arial" w:cs="Arial"/>
          <w:sz w:val="22"/>
          <w:szCs w:val="22"/>
          <w:lang w:val="ro-RO"/>
        </w:rPr>
        <w:t xml:space="preserve">datele de identificare </w:t>
      </w:r>
      <w:r w:rsidRPr="00D96496">
        <w:rPr>
          <w:rFonts w:ascii="Arial" w:hAnsi="Arial" w:cs="Arial"/>
          <w:sz w:val="22"/>
          <w:szCs w:val="22"/>
        </w:rPr>
        <w:t>ale firmei si ale persoanelor autorizate sa semneze contractul;</w:t>
      </w:r>
    </w:p>
    <w:p w:rsidR="00D96496" w:rsidRPr="00D96496" w:rsidRDefault="00D96496" w:rsidP="00D96496">
      <w:pPr>
        <w:autoSpaceDE w:val="0"/>
        <w:rPr>
          <w:rFonts w:ascii="Arial" w:hAnsi="Arial" w:cs="Arial"/>
          <w:sz w:val="22"/>
          <w:szCs w:val="22"/>
        </w:rPr>
      </w:pPr>
      <w:r w:rsidRPr="00D96496">
        <w:rPr>
          <w:rFonts w:ascii="Arial" w:hAnsi="Arial" w:cs="Arial"/>
          <w:sz w:val="22"/>
          <w:szCs w:val="22"/>
        </w:rPr>
        <w:t>-completa la art.9.1, lit.d), datele responsabilului (nume, prenume, functie, numarul de telefon, numarul de fax, adresa e-mail), care va tine legatura cu responsabilul numit de catre vanzator, cu care va conlucra pentru realizarea, din punct de vedere tehnic, a obligatiilor contractuale care fac obiectul contractului</w:t>
      </w:r>
      <w:r w:rsidR="00754E80">
        <w:rPr>
          <w:rFonts w:ascii="Arial" w:hAnsi="Arial" w:cs="Arial"/>
          <w:sz w:val="22"/>
          <w:szCs w:val="22"/>
        </w:rPr>
        <w:t xml:space="preserve"> de vanzare-cumparare</w:t>
      </w:r>
      <w:r w:rsidRPr="00D96496">
        <w:rPr>
          <w:rFonts w:ascii="Arial" w:hAnsi="Arial" w:cs="Arial"/>
          <w:sz w:val="22"/>
          <w:szCs w:val="22"/>
        </w:rPr>
        <w:t>.</w:t>
      </w:r>
    </w:p>
    <w:p w:rsidR="0002208D" w:rsidRDefault="0002208D" w:rsidP="0002208D">
      <w:pPr>
        <w:autoSpaceDE w:val="0"/>
        <w:rPr>
          <w:rFonts w:ascii="Arial" w:hAnsi="Arial" w:cs="Arial"/>
          <w:sz w:val="22"/>
          <w:szCs w:val="22"/>
          <w:lang w:val="ro-RO"/>
        </w:rPr>
      </w:pPr>
      <w:r w:rsidRPr="009F09D1">
        <w:rPr>
          <w:rFonts w:ascii="Arial" w:hAnsi="Arial" w:cs="Arial"/>
          <w:b/>
          <w:sz w:val="22"/>
          <w:szCs w:val="22"/>
          <w:lang w:val="ro-RO"/>
        </w:rPr>
        <w:t>16.1.B</w:t>
      </w:r>
      <w:r w:rsidRPr="009F09D1">
        <w:rPr>
          <w:rFonts w:ascii="Arial" w:hAnsi="Arial" w:cs="Arial"/>
          <w:sz w:val="22"/>
          <w:szCs w:val="22"/>
          <w:lang w:val="ro-RO"/>
        </w:rPr>
        <w:t xml:space="preserve">.Oferta de pret in plic inchis va fi inscriptionata cu denumirea procedurii de valorificare si va contine formularul de cumparare, </w:t>
      </w:r>
      <w:r w:rsidR="00C95B7B">
        <w:rPr>
          <w:rFonts w:ascii="Arial" w:hAnsi="Arial" w:cs="Arial"/>
          <w:sz w:val="22"/>
          <w:szCs w:val="22"/>
          <w:lang w:val="ro-RO"/>
        </w:rPr>
        <w:t>f</w:t>
      </w:r>
      <w:r w:rsidRPr="009F09D1">
        <w:rPr>
          <w:rFonts w:ascii="Arial" w:hAnsi="Arial" w:cs="Arial"/>
          <w:sz w:val="22"/>
          <w:szCs w:val="22"/>
          <w:lang w:val="ro-RO"/>
        </w:rPr>
        <w:t xml:space="preserve">ormular </w:t>
      </w:r>
      <w:r w:rsidRPr="00EB290E">
        <w:rPr>
          <w:rFonts w:ascii="Arial" w:hAnsi="Arial" w:cs="Arial"/>
          <w:sz w:val="22"/>
          <w:szCs w:val="22"/>
          <w:lang w:val="ro-RO"/>
        </w:rPr>
        <w:t xml:space="preserve">A insotit de </w:t>
      </w:r>
      <w:r w:rsidR="008F5752">
        <w:rPr>
          <w:rFonts w:ascii="Arial" w:hAnsi="Arial" w:cs="Arial"/>
          <w:sz w:val="22"/>
          <w:szCs w:val="22"/>
          <w:lang w:val="ro-RO"/>
        </w:rPr>
        <w:t>anexa/</w:t>
      </w:r>
      <w:r w:rsidRPr="00EB290E">
        <w:rPr>
          <w:rFonts w:ascii="Arial" w:hAnsi="Arial" w:cs="Arial"/>
          <w:sz w:val="22"/>
          <w:szCs w:val="22"/>
          <w:lang w:val="ro-RO"/>
        </w:rPr>
        <w:t>anex</w:t>
      </w:r>
      <w:r w:rsidR="00731E4B" w:rsidRPr="00EB290E">
        <w:rPr>
          <w:rFonts w:ascii="Arial" w:hAnsi="Arial" w:cs="Arial"/>
          <w:sz w:val="22"/>
          <w:szCs w:val="22"/>
          <w:lang w:val="ro-RO"/>
        </w:rPr>
        <w:t>ele aferente</w:t>
      </w:r>
      <w:r w:rsidR="004F7C18" w:rsidRPr="004F7C18">
        <w:rPr>
          <w:rFonts w:ascii="Arial" w:hAnsi="Arial" w:cs="Arial"/>
          <w:sz w:val="22"/>
          <w:szCs w:val="22"/>
          <w:lang w:val="ro-RO"/>
        </w:rPr>
        <w:t xml:space="preserve"> </w:t>
      </w:r>
      <w:r w:rsidR="004F7C18">
        <w:rPr>
          <w:rFonts w:ascii="Arial" w:hAnsi="Arial" w:cs="Arial"/>
          <w:sz w:val="22"/>
          <w:szCs w:val="22"/>
          <w:lang w:val="ro-RO"/>
        </w:rPr>
        <w:t>lotulu</w:t>
      </w:r>
      <w:r w:rsidR="00EB290E">
        <w:rPr>
          <w:rFonts w:ascii="Arial" w:hAnsi="Arial" w:cs="Arial"/>
          <w:sz w:val="22"/>
          <w:szCs w:val="22"/>
          <w:lang w:val="ro-RO"/>
        </w:rPr>
        <w:t>i</w:t>
      </w:r>
      <w:r w:rsidR="004F7C18">
        <w:rPr>
          <w:rFonts w:ascii="Arial" w:hAnsi="Arial" w:cs="Arial"/>
          <w:sz w:val="22"/>
          <w:szCs w:val="22"/>
          <w:lang w:val="ro-RO"/>
        </w:rPr>
        <w:t>/loturilor respective</w:t>
      </w:r>
      <w:r w:rsidRPr="009F09D1">
        <w:rPr>
          <w:rFonts w:ascii="Arial" w:hAnsi="Arial" w:cs="Arial"/>
          <w:sz w:val="22"/>
          <w:szCs w:val="22"/>
          <w:lang w:val="ro-RO"/>
        </w:rPr>
        <w:t xml:space="preserve">, in care se va inscrie valoarea pachetului integral </w:t>
      </w:r>
      <w:r w:rsidR="00B05C5E">
        <w:rPr>
          <w:rFonts w:ascii="Arial" w:hAnsi="Arial" w:cs="Arial"/>
          <w:sz w:val="22"/>
          <w:szCs w:val="22"/>
          <w:lang w:val="ro-RO"/>
        </w:rPr>
        <w:t xml:space="preserve">aferent lotului/loturilor </w:t>
      </w:r>
      <w:r w:rsidR="00734121">
        <w:rPr>
          <w:rFonts w:ascii="Arial" w:hAnsi="Arial" w:cs="Arial"/>
          <w:sz w:val="22"/>
          <w:szCs w:val="22"/>
          <w:lang w:val="ro-RO"/>
        </w:rPr>
        <w:t>la care particip</w:t>
      </w:r>
      <w:r w:rsidR="00084F25">
        <w:rPr>
          <w:rFonts w:ascii="Arial" w:hAnsi="Arial" w:cs="Arial"/>
          <w:sz w:val="22"/>
          <w:szCs w:val="22"/>
          <w:lang w:val="ro-RO"/>
        </w:rPr>
        <w:t>a</w:t>
      </w:r>
      <w:r w:rsidRPr="009F09D1">
        <w:rPr>
          <w:rFonts w:ascii="Arial" w:hAnsi="Arial" w:cs="Arial"/>
          <w:sz w:val="22"/>
          <w:szCs w:val="22"/>
          <w:lang w:val="ro-RO"/>
        </w:rPr>
        <w:t xml:space="preserve"> cumparator</w:t>
      </w:r>
      <w:r w:rsidR="00734121">
        <w:rPr>
          <w:rFonts w:ascii="Arial" w:hAnsi="Arial" w:cs="Arial"/>
          <w:sz w:val="22"/>
          <w:szCs w:val="22"/>
          <w:lang w:val="ro-RO"/>
        </w:rPr>
        <w:t>ul</w:t>
      </w:r>
      <w:r w:rsidRPr="009F09D1">
        <w:rPr>
          <w:rFonts w:ascii="Arial" w:hAnsi="Arial" w:cs="Arial"/>
          <w:sz w:val="22"/>
          <w:szCs w:val="22"/>
          <w:lang w:val="ro-RO"/>
        </w:rPr>
        <w:t xml:space="preserve">. Aceasta valoare trebuie sa fie mai mare sau cel putin egala cu pretul de pornire aferent </w:t>
      </w:r>
      <w:r w:rsidR="004C7C38">
        <w:rPr>
          <w:rFonts w:ascii="Arial" w:hAnsi="Arial" w:cs="Arial"/>
          <w:sz w:val="22"/>
          <w:szCs w:val="22"/>
          <w:lang w:val="ro-RO"/>
        </w:rPr>
        <w:t>pachetului</w:t>
      </w:r>
      <w:r w:rsidR="00084F25">
        <w:rPr>
          <w:rFonts w:ascii="Arial" w:hAnsi="Arial" w:cs="Arial"/>
          <w:sz w:val="22"/>
          <w:szCs w:val="22"/>
          <w:lang w:val="ro-RO"/>
        </w:rPr>
        <w:t xml:space="preserve"> din lotul/loturile licitate</w:t>
      </w:r>
      <w:r w:rsidRPr="009F09D1">
        <w:rPr>
          <w:rFonts w:ascii="Arial" w:hAnsi="Arial" w:cs="Arial"/>
          <w:sz w:val="22"/>
          <w:szCs w:val="22"/>
          <w:lang w:val="ro-RO"/>
        </w:rPr>
        <w:t>.</w:t>
      </w:r>
    </w:p>
    <w:p w:rsidR="0002208D" w:rsidRDefault="0002208D" w:rsidP="0002208D">
      <w:pPr>
        <w:autoSpaceDE w:val="0"/>
        <w:rPr>
          <w:rFonts w:ascii="Arial" w:hAnsi="Arial" w:cs="Arial"/>
          <w:sz w:val="22"/>
          <w:szCs w:val="22"/>
          <w:lang w:val="ro-RO"/>
        </w:rPr>
      </w:pPr>
      <w:r w:rsidRPr="009F09D1">
        <w:rPr>
          <w:rFonts w:ascii="Arial" w:hAnsi="Arial" w:cs="Arial"/>
          <w:sz w:val="22"/>
          <w:szCs w:val="22"/>
          <w:u w:val="single"/>
          <w:lang w:val="ro-RO"/>
        </w:rPr>
        <w:t>Nota</w:t>
      </w:r>
      <w:r w:rsidRPr="009F09D1">
        <w:rPr>
          <w:rFonts w:ascii="Arial" w:hAnsi="Arial" w:cs="Arial"/>
          <w:sz w:val="22"/>
          <w:szCs w:val="22"/>
          <w:lang w:val="ro-RO"/>
        </w:rPr>
        <w:t>: In aceasta etapa, cumparatorul are obligatia de a prezenta anexa</w:t>
      </w:r>
      <w:r w:rsidR="004F7C18">
        <w:rPr>
          <w:rFonts w:ascii="Arial" w:hAnsi="Arial" w:cs="Arial"/>
          <w:sz w:val="22"/>
          <w:szCs w:val="22"/>
          <w:lang w:val="ro-RO"/>
        </w:rPr>
        <w:t>/anexele</w:t>
      </w:r>
      <w:r w:rsidRPr="009F09D1">
        <w:rPr>
          <w:rFonts w:ascii="Arial" w:hAnsi="Arial" w:cs="Arial"/>
          <w:sz w:val="22"/>
          <w:szCs w:val="22"/>
          <w:lang w:val="ro-RO"/>
        </w:rPr>
        <w:t xml:space="preserve"> continand intreaga cantitate de deseuri si preturile unitare aferente</w:t>
      </w:r>
      <w:r w:rsidR="00731E4B">
        <w:rPr>
          <w:rFonts w:ascii="Arial" w:hAnsi="Arial" w:cs="Arial"/>
          <w:sz w:val="22"/>
          <w:szCs w:val="22"/>
          <w:lang w:val="ro-RO"/>
        </w:rPr>
        <w:t xml:space="preserve"> lotulu</w:t>
      </w:r>
      <w:r w:rsidR="004F7C18">
        <w:rPr>
          <w:rFonts w:ascii="Arial" w:hAnsi="Arial" w:cs="Arial"/>
          <w:sz w:val="22"/>
          <w:szCs w:val="22"/>
          <w:lang w:val="ro-RO"/>
        </w:rPr>
        <w:t>i</w:t>
      </w:r>
      <w:r w:rsidR="00731E4B">
        <w:rPr>
          <w:rFonts w:ascii="Arial" w:hAnsi="Arial" w:cs="Arial"/>
          <w:sz w:val="22"/>
          <w:szCs w:val="22"/>
          <w:lang w:val="ro-RO"/>
        </w:rPr>
        <w:t xml:space="preserve">/loturilor </w:t>
      </w:r>
      <w:r w:rsidR="004F7C18">
        <w:rPr>
          <w:rFonts w:ascii="Arial" w:hAnsi="Arial" w:cs="Arial"/>
          <w:sz w:val="22"/>
          <w:szCs w:val="22"/>
          <w:lang w:val="ro-RO"/>
        </w:rPr>
        <w:t>respective</w:t>
      </w:r>
      <w:r w:rsidRPr="009F09D1">
        <w:rPr>
          <w:rFonts w:ascii="Arial" w:hAnsi="Arial" w:cs="Arial"/>
          <w:sz w:val="22"/>
          <w:szCs w:val="22"/>
          <w:lang w:val="ro-RO"/>
        </w:rPr>
        <w:t xml:space="preserve">, astfel incat valoarea totala insumata a acestora sa fie identica cu cea inscrisa in formularul A. Dupa stabilirea cumparatorului castigator, vanzatorul urmeaza sa completeze aceste preturi unitare prin aplicarea unui procent (corespunzator saltului de licitare) la </w:t>
      </w:r>
      <w:r w:rsidRPr="004474CC">
        <w:rPr>
          <w:rFonts w:ascii="Arial" w:hAnsi="Arial" w:cs="Arial"/>
          <w:sz w:val="22"/>
          <w:szCs w:val="22"/>
          <w:lang w:val="ro-RO"/>
        </w:rPr>
        <w:t xml:space="preserve">pretul de pornire pentru fiecare deseu licitat, </w:t>
      </w:r>
      <w:r w:rsidR="00F74D8A">
        <w:rPr>
          <w:rFonts w:ascii="Arial" w:hAnsi="Arial" w:cs="Arial"/>
          <w:sz w:val="22"/>
          <w:szCs w:val="22"/>
          <w:lang w:val="ro-RO"/>
        </w:rPr>
        <w:t xml:space="preserve">aferent fiecarui lot in parte, </w:t>
      </w:r>
      <w:r w:rsidRPr="004474CC">
        <w:rPr>
          <w:rFonts w:ascii="Arial" w:hAnsi="Arial" w:cs="Arial"/>
          <w:sz w:val="22"/>
          <w:szCs w:val="22"/>
          <w:lang w:val="ro-RO"/>
        </w:rPr>
        <w:t>dupa caz. Anexa</w:t>
      </w:r>
      <w:r w:rsidR="00F74D8A">
        <w:rPr>
          <w:rFonts w:ascii="Arial" w:hAnsi="Arial" w:cs="Arial"/>
          <w:sz w:val="22"/>
          <w:szCs w:val="22"/>
          <w:lang w:val="ro-RO"/>
        </w:rPr>
        <w:t>/anexele</w:t>
      </w:r>
      <w:r w:rsidRPr="004474CC">
        <w:rPr>
          <w:rFonts w:ascii="Arial" w:hAnsi="Arial" w:cs="Arial"/>
          <w:sz w:val="22"/>
          <w:szCs w:val="22"/>
          <w:lang w:val="ro-RO"/>
        </w:rPr>
        <w:t xml:space="preserve"> astfel completat</w:t>
      </w:r>
      <w:r w:rsidR="00F74D8A">
        <w:rPr>
          <w:rFonts w:ascii="Arial" w:hAnsi="Arial" w:cs="Arial"/>
          <w:sz w:val="22"/>
          <w:szCs w:val="22"/>
          <w:lang w:val="ro-RO"/>
        </w:rPr>
        <w:t>e</w:t>
      </w:r>
      <w:r w:rsidRPr="004474CC">
        <w:rPr>
          <w:rFonts w:ascii="Arial" w:hAnsi="Arial" w:cs="Arial"/>
          <w:sz w:val="22"/>
          <w:szCs w:val="22"/>
          <w:lang w:val="ro-RO"/>
        </w:rPr>
        <w:t xml:space="preserve"> va</w:t>
      </w:r>
      <w:r w:rsidR="00F74D8A">
        <w:rPr>
          <w:rFonts w:ascii="Arial" w:hAnsi="Arial" w:cs="Arial"/>
          <w:sz w:val="22"/>
          <w:szCs w:val="22"/>
          <w:lang w:val="ro-RO"/>
        </w:rPr>
        <w:t>/vor</w:t>
      </w:r>
      <w:r w:rsidRPr="004474CC">
        <w:rPr>
          <w:rFonts w:ascii="Arial" w:hAnsi="Arial" w:cs="Arial"/>
          <w:sz w:val="22"/>
          <w:szCs w:val="22"/>
          <w:lang w:val="ro-RO"/>
        </w:rPr>
        <w:t xml:space="preserve"> deveni anexa</w:t>
      </w:r>
      <w:r w:rsidR="00F74D8A">
        <w:rPr>
          <w:rFonts w:ascii="Arial" w:hAnsi="Arial" w:cs="Arial"/>
          <w:sz w:val="22"/>
          <w:szCs w:val="22"/>
          <w:lang w:val="ro-RO"/>
        </w:rPr>
        <w:t>/anexe</w:t>
      </w:r>
      <w:r w:rsidRPr="004474CC">
        <w:rPr>
          <w:rFonts w:ascii="Arial" w:hAnsi="Arial" w:cs="Arial"/>
          <w:sz w:val="22"/>
          <w:szCs w:val="22"/>
          <w:lang w:val="ro-RO"/>
        </w:rPr>
        <w:t xml:space="preserve"> la contractul de vanzare-cumparare</w:t>
      </w:r>
      <w:r w:rsidR="006157B9">
        <w:rPr>
          <w:rFonts w:ascii="Arial" w:hAnsi="Arial" w:cs="Arial"/>
          <w:sz w:val="22"/>
          <w:szCs w:val="22"/>
          <w:lang w:val="ro-RO"/>
        </w:rPr>
        <w:t>, corelat cu art</w:t>
      </w:r>
      <w:r w:rsidRPr="004474CC">
        <w:rPr>
          <w:rFonts w:ascii="Arial" w:hAnsi="Arial" w:cs="Arial"/>
          <w:sz w:val="22"/>
          <w:szCs w:val="22"/>
          <w:lang w:val="ro-RO"/>
        </w:rPr>
        <w:t>.</w:t>
      </w:r>
      <w:r w:rsidRPr="009F09D1">
        <w:rPr>
          <w:rFonts w:ascii="Arial" w:hAnsi="Arial" w:cs="Arial"/>
          <w:sz w:val="22"/>
          <w:szCs w:val="22"/>
          <w:lang w:val="ro-RO"/>
        </w:rPr>
        <w:t xml:space="preserve"> </w:t>
      </w:r>
      <w:r w:rsidR="005D28E7">
        <w:rPr>
          <w:rFonts w:ascii="Arial" w:hAnsi="Arial" w:cs="Arial"/>
          <w:sz w:val="22"/>
          <w:szCs w:val="22"/>
          <w:lang w:val="ro-RO"/>
        </w:rPr>
        <w:t>5.12 si art.13.2.</w:t>
      </w:r>
    </w:p>
    <w:p w:rsidR="0002208D" w:rsidRDefault="0002208D" w:rsidP="0002208D">
      <w:pPr>
        <w:autoSpaceDE w:val="0"/>
        <w:rPr>
          <w:rFonts w:ascii="Arial" w:hAnsi="Arial" w:cs="Arial"/>
          <w:sz w:val="22"/>
          <w:szCs w:val="22"/>
          <w:lang w:val="ro-RO"/>
        </w:rPr>
      </w:pPr>
      <w:r w:rsidRPr="009F09D1">
        <w:rPr>
          <w:rFonts w:ascii="Arial" w:hAnsi="Arial" w:cs="Arial"/>
          <w:sz w:val="22"/>
          <w:szCs w:val="22"/>
          <w:lang w:val="ro-RO"/>
        </w:rPr>
        <w:tab/>
        <w:t>Preturile vor fi exprimate in lei, cu toate cheltuielile incluse.</w:t>
      </w:r>
    </w:p>
    <w:p w:rsidR="008F5752" w:rsidRDefault="008F5752" w:rsidP="0002208D">
      <w:pPr>
        <w:autoSpaceDE w:val="0"/>
        <w:rPr>
          <w:rFonts w:ascii="Arial" w:hAnsi="Arial" w:cs="Arial"/>
          <w:sz w:val="22"/>
          <w:szCs w:val="22"/>
          <w:lang w:val="ro-RO"/>
        </w:rPr>
      </w:pPr>
    </w:p>
    <w:p w:rsidR="0002208D" w:rsidRPr="009F09D1" w:rsidRDefault="0002208D" w:rsidP="0002208D">
      <w:pPr>
        <w:autoSpaceDE w:val="0"/>
        <w:rPr>
          <w:lang w:val="fr-FR"/>
        </w:rPr>
      </w:pPr>
      <w:r w:rsidRPr="009F09D1">
        <w:rPr>
          <w:rFonts w:ascii="Arial" w:hAnsi="Arial" w:cs="Arial"/>
          <w:sz w:val="22"/>
          <w:szCs w:val="22"/>
          <w:lang w:val="ro-RO"/>
        </w:rPr>
        <w:t xml:space="preserve">16.2.Pentru persoane fizice/juridice straine: </w:t>
      </w:r>
    </w:p>
    <w:p w:rsidR="0002208D" w:rsidRPr="009F09D1" w:rsidRDefault="0002208D" w:rsidP="0002208D">
      <w:pPr>
        <w:pStyle w:val="NormalArial"/>
        <w:spacing w:line="240" w:lineRule="auto"/>
        <w:rPr>
          <w:color w:val="auto"/>
          <w:lang w:val="it-IT"/>
        </w:rPr>
      </w:pPr>
      <w:r w:rsidRPr="009F09D1">
        <w:rPr>
          <w:bCs/>
          <w:color w:val="auto"/>
          <w:sz w:val="22"/>
          <w:szCs w:val="22"/>
          <w:lang w:val="ro-RO"/>
        </w:rPr>
        <w:t>Documente edificatoare</w:t>
      </w:r>
      <w:r w:rsidRPr="009F09D1">
        <w:rPr>
          <w:color w:val="auto"/>
          <w:sz w:val="22"/>
          <w:szCs w:val="22"/>
          <w:lang w:val="ro-RO"/>
        </w:rPr>
        <w:t xml:space="preserve"> care sa probeze indeplinirea cerintelor de participare la </w:t>
      </w:r>
      <w:r w:rsidR="00C0739B">
        <w:rPr>
          <w:sz w:val="22"/>
          <w:szCs w:val="22"/>
          <w:lang w:val="ro-RO"/>
        </w:rPr>
        <w:t>procedura de valorificare prin vanzare „</w:t>
      </w:r>
      <w:r w:rsidR="00C0739B" w:rsidRPr="001964FA">
        <w:rPr>
          <w:sz w:val="22"/>
          <w:szCs w:val="22"/>
          <w:lang w:val="ro-RO"/>
        </w:rPr>
        <w:t>licitatie public</w:t>
      </w:r>
      <w:r w:rsidR="00C0739B">
        <w:rPr>
          <w:sz w:val="22"/>
          <w:szCs w:val="22"/>
          <w:lang w:val="ro-RO"/>
        </w:rPr>
        <w:t>a</w:t>
      </w:r>
      <w:r w:rsidR="00C0739B" w:rsidRPr="001964FA">
        <w:rPr>
          <w:sz w:val="22"/>
          <w:szCs w:val="22"/>
          <w:lang w:val="ro-RO"/>
        </w:rPr>
        <w:t xml:space="preserve"> cu oferta de pret in plic inchis</w:t>
      </w:r>
      <w:r w:rsidR="00C0739B">
        <w:rPr>
          <w:sz w:val="22"/>
          <w:szCs w:val="22"/>
          <w:lang w:val="ro-RO"/>
        </w:rPr>
        <w:t>”</w:t>
      </w:r>
      <w:r w:rsidRPr="009F09D1">
        <w:rPr>
          <w:color w:val="auto"/>
          <w:sz w:val="22"/>
          <w:szCs w:val="22"/>
          <w:lang w:val="ro-RO" w:eastAsia="en-GB"/>
        </w:rPr>
        <w:t xml:space="preserve">, </w:t>
      </w:r>
      <w:r w:rsidRPr="009F09D1">
        <w:rPr>
          <w:color w:val="auto"/>
          <w:sz w:val="22"/>
          <w:szCs w:val="22"/>
          <w:lang w:val="ro-RO"/>
        </w:rPr>
        <w:t>in conformitate cu prevederile legale din tara in care cumparatorul este stabilit. Documentele vor fi prezentate in original sau copie certificata pentru conformitate cu originalul, cu stampila si semnatura reprezentantului legal al cumparatorului, insotite de traducerea autorizata in limba romana.</w:t>
      </w:r>
    </w:p>
    <w:p w:rsidR="0002208D" w:rsidRPr="004C7C38" w:rsidRDefault="0002208D" w:rsidP="0002208D">
      <w:pPr>
        <w:autoSpaceDE w:val="0"/>
        <w:rPr>
          <w:lang w:val="it-IT"/>
        </w:rPr>
      </w:pPr>
      <w:r w:rsidRPr="004C7C38">
        <w:rPr>
          <w:rFonts w:ascii="Arial" w:hAnsi="Arial" w:cs="Arial"/>
          <w:b/>
          <w:sz w:val="22"/>
          <w:szCs w:val="22"/>
          <w:u w:val="single"/>
          <w:lang w:val="ro-RO" w:eastAsia="en-GB"/>
        </w:rPr>
        <w:t>Nota</w:t>
      </w:r>
      <w:r w:rsidRPr="004C7C38">
        <w:rPr>
          <w:rFonts w:ascii="Arial" w:hAnsi="Arial" w:cs="Arial"/>
          <w:b/>
          <w:sz w:val="22"/>
          <w:szCs w:val="22"/>
          <w:lang w:val="ro-RO" w:eastAsia="en-GB"/>
        </w:rPr>
        <w:t xml:space="preserve">: Neprezentarea la termen, corect si in totalitate a documentelor specificate in cap.16 </w:t>
      </w:r>
    </w:p>
    <w:p w:rsidR="0002208D" w:rsidRPr="004C7C38" w:rsidRDefault="0002208D" w:rsidP="0002208D">
      <w:pPr>
        <w:autoSpaceDE w:val="0"/>
        <w:rPr>
          <w:lang w:val="it-IT"/>
        </w:rPr>
      </w:pPr>
      <w:r w:rsidRPr="004C7C38">
        <w:rPr>
          <w:rFonts w:ascii="Arial" w:hAnsi="Arial" w:cs="Arial"/>
          <w:b/>
          <w:sz w:val="22"/>
          <w:szCs w:val="22"/>
          <w:lang w:val="ro-RO" w:eastAsia="en-GB"/>
        </w:rPr>
        <w:t>atrage descalificarea cumparatorului respectiv.</w:t>
      </w:r>
    </w:p>
    <w:p w:rsidR="0002208D" w:rsidRDefault="0002208D" w:rsidP="0002208D">
      <w:pPr>
        <w:autoSpaceDE w:val="0"/>
        <w:rPr>
          <w:rFonts w:ascii="Arial" w:hAnsi="Arial" w:cs="Arial"/>
          <w:b/>
          <w:sz w:val="22"/>
          <w:szCs w:val="22"/>
          <w:lang w:val="ro-RO" w:eastAsia="en-GB"/>
        </w:rPr>
      </w:pPr>
    </w:p>
    <w:p w:rsidR="0002208D" w:rsidRPr="004C7C38" w:rsidRDefault="0002208D" w:rsidP="0002208D">
      <w:pPr>
        <w:autoSpaceDE w:val="0"/>
        <w:rPr>
          <w:lang w:val="it-IT"/>
        </w:rPr>
      </w:pPr>
      <w:r w:rsidRPr="004C7C38">
        <w:rPr>
          <w:rFonts w:ascii="Arial" w:hAnsi="Arial" w:cs="Arial"/>
          <w:b/>
          <w:bCs/>
          <w:sz w:val="22"/>
          <w:szCs w:val="22"/>
          <w:u w:val="single"/>
          <w:lang w:val="ro-RO"/>
        </w:rPr>
        <w:t>Cap.17.</w:t>
      </w:r>
      <w:r w:rsidR="00337FC2">
        <w:rPr>
          <w:rFonts w:ascii="Arial" w:hAnsi="Arial" w:cs="Arial"/>
          <w:b/>
          <w:bCs/>
          <w:sz w:val="22"/>
          <w:szCs w:val="22"/>
          <w:u w:val="single"/>
          <w:lang w:val="ro-RO"/>
        </w:rPr>
        <w:t xml:space="preserve"> </w:t>
      </w:r>
      <w:r w:rsidRPr="004C7C38">
        <w:rPr>
          <w:rFonts w:ascii="Arial" w:hAnsi="Arial" w:cs="Arial"/>
          <w:b/>
          <w:bCs/>
          <w:sz w:val="22"/>
          <w:szCs w:val="22"/>
          <w:u w:val="single"/>
          <w:lang w:val="ro-RO"/>
        </w:rPr>
        <w:t xml:space="preserve">Data limita de depunere a documentatiei de participare la </w:t>
      </w:r>
      <w:r w:rsidR="00AD1D6B">
        <w:rPr>
          <w:rFonts w:ascii="Arial" w:hAnsi="Arial" w:cs="Arial"/>
          <w:b/>
          <w:bCs/>
          <w:sz w:val="22"/>
          <w:szCs w:val="22"/>
          <w:u w:val="single"/>
          <w:lang w:val="ro-RO"/>
        </w:rPr>
        <w:t>procedura de valorificare prin vanzare „</w:t>
      </w:r>
      <w:r w:rsidRPr="004C7C38">
        <w:rPr>
          <w:rFonts w:ascii="Arial" w:hAnsi="Arial" w:cs="Arial"/>
          <w:b/>
          <w:bCs/>
          <w:sz w:val="22"/>
          <w:szCs w:val="22"/>
          <w:u w:val="single"/>
          <w:lang w:val="ro-RO"/>
        </w:rPr>
        <w:t>licitati</w:t>
      </w:r>
      <w:r w:rsidR="00AD1D6B">
        <w:rPr>
          <w:rFonts w:ascii="Arial" w:hAnsi="Arial" w:cs="Arial"/>
          <w:b/>
          <w:bCs/>
          <w:sz w:val="22"/>
          <w:szCs w:val="22"/>
          <w:u w:val="single"/>
          <w:lang w:val="ro-RO"/>
        </w:rPr>
        <w:t>e</w:t>
      </w:r>
      <w:r w:rsidRPr="004C7C38">
        <w:rPr>
          <w:rFonts w:ascii="Arial" w:hAnsi="Arial" w:cs="Arial"/>
          <w:b/>
          <w:bCs/>
          <w:sz w:val="22"/>
          <w:szCs w:val="22"/>
          <w:u w:val="single"/>
          <w:lang w:val="ro-RO"/>
        </w:rPr>
        <w:t xml:space="preserve"> publica cu oferta de pret in plic inchis</w:t>
      </w:r>
      <w:r w:rsidR="00AD1D6B">
        <w:rPr>
          <w:rFonts w:ascii="Arial" w:hAnsi="Arial" w:cs="Arial"/>
          <w:b/>
          <w:bCs/>
          <w:sz w:val="22"/>
          <w:szCs w:val="22"/>
          <w:u w:val="single"/>
          <w:lang w:val="ro-RO"/>
        </w:rPr>
        <w:t>”</w:t>
      </w:r>
      <w:r w:rsidRPr="004C7C38">
        <w:rPr>
          <w:rFonts w:ascii="Arial" w:hAnsi="Arial" w:cs="Arial"/>
          <w:b/>
          <w:bCs/>
          <w:sz w:val="22"/>
          <w:szCs w:val="22"/>
          <w:u w:val="single"/>
          <w:lang w:val="ro-RO"/>
        </w:rPr>
        <w:t xml:space="preserve"> </w:t>
      </w:r>
    </w:p>
    <w:p w:rsidR="0002208D" w:rsidRDefault="0002208D" w:rsidP="0002208D">
      <w:pPr>
        <w:autoSpaceDE w:val="0"/>
        <w:rPr>
          <w:rFonts w:ascii="Arial" w:hAnsi="Arial" w:cs="Arial"/>
          <w:sz w:val="22"/>
          <w:szCs w:val="22"/>
          <w:lang w:val="ro-RO"/>
        </w:rPr>
      </w:pPr>
      <w:r w:rsidRPr="004C7C38">
        <w:rPr>
          <w:rFonts w:ascii="Arial" w:hAnsi="Arial" w:cs="Arial"/>
          <w:sz w:val="22"/>
          <w:szCs w:val="22"/>
          <w:lang w:val="ro-RO"/>
        </w:rPr>
        <w:t xml:space="preserve">17.1.Inscrierea la </w:t>
      </w:r>
      <w:r w:rsidR="00AD1D6B">
        <w:rPr>
          <w:rFonts w:ascii="Arial" w:hAnsi="Arial" w:cs="Arial"/>
          <w:sz w:val="22"/>
          <w:szCs w:val="22"/>
          <w:lang w:val="ro-RO"/>
        </w:rPr>
        <w:t>procedura de valorificare prin vanzare „</w:t>
      </w:r>
      <w:r w:rsidRPr="004C7C38">
        <w:rPr>
          <w:rFonts w:ascii="Arial" w:hAnsi="Arial" w:cs="Arial"/>
          <w:sz w:val="22"/>
          <w:szCs w:val="22"/>
          <w:lang w:val="ro-RO"/>
        </w:rPr>
        <w:t>licitati</w:t>
      </w:r>
      <w:r w:rsidR="00AD1D6B">
        <w:rPr>
          <w:rFonts w:ascii="Arial" w:hAnsi="Arial" w:cs="Arial"/>
          <w:sz w:val="22"/>
          <w:szCs w:val="22"/>
          <w:lang w:val="ro-RO"/>
        </w:rPr>
        <w:t>e</w:t>
      </w:r>
      <w:r w:rsidRPr="004C7C38">
        <w:rPr>
          <w:rFonts w:ascii="Arial" w:hAnsi="Arial" w:cs="Arial"/>
          <w:sz w:val="22"/>
          <w:szCs w:val="22"/>
          <w:lang w:val="ro-RO"/>
        </w:rPr>
        <w:t xml:space="preserve"> publica cu oferta de pret in plic inchis</w:t>
      </w:r>
      <w:r w:rsidR="00AD1D6B">
        <w:rPr>
          <w:rFonts w:ascii="Arial" w:hAnsi="Arial" w:cs="Arial"/>
          <w:sz w:val="22"/>
          <w:szCs w:val="22"/>
          <w:lang w:val="ro-RO"/>
        </w:rPr>
        <w:t>”</w:t>
      </w:r>
      <w:r w:rsidRPr="004C7C38">
        <w:rPr>
          <w:rFonts w:ascii="Arial" w:hAnsi="Arial" w:cs="Arial"/>
          <w:sz w:val="22"/>
          <w:szCs w:val="22"/>
          <w:lang w:val="ro-RO"/>
        </w:rPr>
        <w:t>, se face pe baza unei cereri de inscriere</w:t>
      </w:r>
      <w:r w:rsidR="004C7C38">
        <w:rPr>
          <w:rFonts w:ascii="Arial" w:hAnsi="Arial" w:cs="Arial"/>
          <w:sz w:val="22"/>
          <w:szCs w:val="22"/>
          <w:lang w:val="ro-RO"/>
        </w:rPr>
        <w:t>,</w:t>
      </w:r>
      <w:r w:rsidRPr="004C7C38">
        <w:rPr>
          <w:rFonts w:ascii="Arial" w:hAnsi="Arial" w:cs="Arial"/>
          <w:sz w:val="22"/>
          <w:szCs w:val="22"/>
          <w:lang w:val="ro-RO"/>
        </w:rPr>
        <w:t xml:space="preserve"> depusa pana la data si ora limita stabilite prin anuntul de participare, insotita de:</w:t>
      </w:r>
    </w:p>
    <w:p w:rsidR="00815B06" w:rsidRDefault="00815B06" w:rsidP="0002208D">
      <w:pPr>
        <w:autoSpaceDE w:val="0"/>
        <w:rPr>
          <w:rFonts w:ascii="Arial" w:hAnsi="Arial" w:cs="Arial"/>
          <w:sz w:val="22"/>
          <w:szCs w:val="22"/>
          <w:lang w:val="ro-RO"/>
        </w:rPr>
      </w:pPr>
    </w:p>
    <w:p w:rsidR="00815B06" w:rsidRPr="004C7C38" w:rsidRDefault="00815B06" w:rsidP="0002208D">
      <w:pPr>
        <w:autoSpaceDE w:val="0"/>
        <w:rPr>
          <w:lang w:val="it-IT"/>
        </w:rPr>
      </w:pPr>
    </w:p>
    <w:p w:rsidR="0002208D" w:rsidRPr="004C7C38" w:rsidRDefault="0002208D" w:rsidP="0002208D">
      <w:pPr>
        <w:autoSpaceDE w:val="0"/>
        <w:rPr>
          <w:lang w:val="it-IT"/>
        </w:rPr>
      </w:pPr>
      <w:r w:rsidRPr="004C7C38">
        <w:rPr>
          <w:rFonts w:ascii="Arial" w:hAnsi="Arial" w:cs="Arial"/>
          <w:sz w:val="22"/>
          <w:szCs w:val="22"/>
          <w:lang w:val="ro-RO"/>
        </w:rPr>
        <w:t xml:space="preserve">- dosarul de inscriere care contine documentele mentionate la </w:t>
      </w:r>
      <w:r w:rsidR="00E0518A">
        <w:rPr>
          <w:rFonts w:ascii="Arial" w:hAnsi="Arial" w:cs="Arial"/>
          <w:sz w:val="22"/>
          <w:szCs w:val="22"/>
          <w:lang w:val="ro-RO"/>
        </w:rPr>
        <w:t>art.</w:t>
      </w:r>
      <w:r w:rsidRPr="004C7C38">
        <w:rPr>
          <w:rFonts w:ascii="Arial" w:hAnsi="Arial" w:cs="Arial"/>
          <w:sz w:val="22"/>
          <w:szCs w:val="22"/>
          <w:lang w:val="ro-RO"/>
        </w:rPr>
        <w:t xml:space="preserve">16.1.A, depuse in ordinea cronologica, conform opisului de la </w:t>
      </w:r>
      <w:r w:rsidRPr="00BD695D">
        <w:rPr>
          <w:rFonts w:ascii="Arial" w:hAnsi="Arial" w:cs="Arial"/>
          <w:sz w:val="22"/>
          <w:szCs w:val="22"/>
          <w:lang w:val="ro-RO"/>
        </w:rPr>
        <w:t>pag</w:t>
      </w:r>
      <w:r w:rsidRPr="00951329">
        <w:rPr>
          <w:rFonts w:ascii="Arial" w:hAnsi="Arial" w:cs="Arial"/>
          <w:sz w:val="22"/>
          <w:szCs w:val="22"/>
          <w:lang w:val="ro-RO"/>
        </w:rPr>
        <w:t>.2</w:t>
      </w:r>
      <w:r w:rsidR="00ED4584" w:rsidRPr="00951329">
        <w:rPr>
          <w:rFonts w:ascii="Arial" w:hAnsi="Arial" w:cs="Arial"/>
          <w:sz w:val="22"/>
          <w:szCs w:val="22"/>
          <w:lang w:val="ro-RO"/>
        </w:rPr>
        <w:t>2</w:t>
      </w:r>
      <w:r w:rsidRPr="00951329">
        <w:rPr>
          <w:rFonts w:ascii="Arial" w:hAnsi="Arial" w:cs="Arial"/>
          <w:sz w:val="22"/>
          <w:szCs w:val="22"/>
          <w:lang w:val="ro-RO"/>
        </w:rPr>
        <w:t>-2</w:t>
      </w:r>
      <w:r w:rsidR="00ED4584" w:rsidRPr="00951329">
        <w:rPr>
          <w:rFonts w:ascii="Arial" w:hAnsi="Arial" w:cs="Arial"/>
          <w:sz w:val="22"/>
          <w:szCs w:val="22"/>
          <w:lang w:val="ro-RO"/>
        </w:rPr>
        <w:t>3</w:t>
      </w:r>
      <w:r w:rsidRPr="00951329">
        <w:rPr>
          <w:rFonts w:ascii="Arial" w:hAnsi="Arial" w:cs="Arial"/>
          <w:sz w:val="22"/>
          <w:szCs w:val="22"/>
          <w:lang w:val="ro-RO"/>
        </w:rPr>
        <w:t xml:space="preserve"> si</w:t>
      </w:r>
    </w:p>
    <w:p w:rsidR="0002208D" w:rsidRDefault="0002208D" w:rsidP="0002208D">
      <w:pPr>
        <w:autoSpaceDE w:val="0"/>
        <w:rPr>
          <w:rFonts w:ascii="Arial" w:hAnsi="Arial" w:cs="Arial"/>
          <w:sz w:val="22"/>
          <w:szCs w:val="22"/>
          <w:lang w:val="ro-RO"/>
        </w:rPr>
      </w:pPr>
      <w:r w:rsidRPr="004C7C38">
        <w:rPr>
          <w:rFonts w:ascii="Arial" w:hAnsi="Arial" w:cs="Arial"/>
          <w:sz w:val="22"/>
          <w:szCs w:val="22"/>
          <w:lang w:val="ro-RO"/>
        </w:rPr>
        <w:t xml:space="preserve">- oferta de pret in plic inchis - formularul de cumparare, </w:t>
      </w:r>
      <w:r w:rsidR="00C95B7B">
        <w:rPr>
          <w:rFonts w:ascii="Arial" w:hAnsi="Arial" w:cs="Arial"/>
          <w:sz w:val="22"/>
          <w:szCs w:val="22"/>
          <w:lang w:val="ro-RO"/>
        </w:rPr>
        <w:t>f</w:t>
      </w:r>
      <w:r w:rsidRPr="004C7C38">
        <w:rPr>
          <w:rFonts w:ascii="Arial" w:hAnsi="Arial" w:cs="Arial"/>
          <w:sz w:val="22"/>
          <w:szCs w:val="22"/>
          <w:lang w:val="ro-RO"/>
        </w:rPr>
        <w:t>ormular A, cu mentiunea de la alin</w:t>
      </w:r>
      <w:r w:rsidR="006A44AA">
        <w:rPr>
          <w:rFonts w:ascii="Arial" w:hAnsi="Arial" w:cs="Arial"/>
          <w:sz w:val="22"/>
          <w:szCs w:val="22"/>
          <w:lang w:val="ro-RO"/>
        </w:rPr>
        <w:t>.</w:t>
      </w:r>
      <w:r w:rsidRPr="004C7C38">
        <w:rPr>
          <w:rFonts w:ascii="Arial" w:hAnsi="Arial" w:cs="Arial"/>
          <w:sz w:val="22"/>
          <w:szCs w:val="22"/>
          <w:lang w:val="ro-RO"/>
        </w:rPr>
        <w:t>16.1.B.</w:t>
      </w:r>
    </w:p>
    <w:p w:rsidR="0002208D" w:rsidRPr="00953A9A" w:rsidRDefault="0002208D" w:rsidP="0002208D">
      <w:pPr>
        <w:autoSpaceDE w:val="0"/>
        <w:rPr>
          <w:lang w:val="it-IT"/>
        </w:rPr>
      </w:pPr>
      <w:r w:rsidRPr="004C7C38">
        <w:rPr>
          <w:rFonts w:ascii="Arial" w:hAnsi="Arial" w:cs="Arial"/>
          <w:sz w:val="22"/>
          <w:szCs w:val="22"/>
          <w:lang w:val="ro-RO"/>
        </w:rPr>
        <w:t xml:space="preserve">17.2.Dosarul de inscriere si oferta de pret in plic inchis, continand documentele de la </w:t>
      </w:r>
      <w:r w:rsidR="00E0518A">
        <w:rPr>
          <w:rFonts w:ascii="Arial" w:hAnsi="Arial" w:cs="Arial"/>
          <w:sz w:val="22"/>
          <w:szCs w:val="22"/>
          <w:lang w:val="ro-RO"/>
        </w:rPr>
        <w:t>art.</w:t>
      </w:r>
      <w:r w:rsidRPr="004C7C38">
        <w:rPr>
          <w:rFonts w:ascii="Arial" w:hAnsi="Arial" w:cs="Arial"/>
          <w:sz w:val="22"/>
          <w:szCs w:val="22"/>
          <w:lang w:val="ro-RO"/>
        </w:rPr>
        <w:t xml:space="preserve">17.1, se </w:t>
      </w:r>
      <w:r w:rsidRPr="00953A9A">
        <w:rPr>
          <w:rFonts w:ascii="Arial" w:hAnsi="Arial" w:cs="Arial"/>
          <w:sz w:val="22"/>
          <w:szCs w:val="22"/>
          <w:lang w:val="ro-RO"/>
        </w:rPr>
        <w:t xml:space="preserve">depun la secretariatul </w:t>
      </w:r>
      <w:r w:rsidR="00C95B7B" w:rsidRPr="00953A9A">
        <w:rPr>
          <w:rFonts w:ascii="Arial" w:hAnsi="Arial" w:cs="Arial"/>
          <w:sz w:val="22"/>
          <w:szCs w:val="22"/>
          <w:lang w:val="ro-RO"/>
        </w:rPr>
        <w:t xml:space="preserve">organizatorului, </w:t>
      </w:r>
      <w:r w:rsidRPr="00953A9A">
        <w:rPr>
          <w:rFonts w:ascii="Arial" w:hAnsi="Arial" w:cs="Arial"/>
          <w:sz w:val="22"/>
          <w:szCs w:val="22"/>
          <w:lang w:val="ro-RO"/>
        </w:rPr>
        <w:t>C.N.T.E.E.</w:t>
      </w:r>
      <w:r w:rsidR="004A4170">
        <w:rPr>
          <w:rFonts w:ascii="Arial" w:hAnsi="Arial" w:cs="Arial"/>
          <w:sz w:val="22"/>
          <w:szCs w:val="22"/>
          <w:lang w:val="ro-RO"/>
        </w:rPr>
        <w:t>”</w:t>
      </w:r>
      <w:r w:rsidRPr="00953A9A">
        <w:rPr>
          <w:rFonts w:ascii="Arial" w:hAnsi="Arial" w:cs="Arial"/>
          <w:sz w:val="22"/>
          <w:szCs w:val="22"/>
          <w:lang w:val="ro-RO"/>
        </w:rPr>
        <w:t>TRANSELECTRICA” S.A.,</w:t>
      </w:r>
      <w:r w:rsidRPr="00953A9A">
        <w:rPr>
          <w:rFonts w:ascii="Arial" w:eastAsia="SimSun" w:hAnsi="Arial" w:cs="Arial"/>
          <w:sz w:val="22"/>
          <w:szCs w:val="22"/>
          <w:lang w:val="ro-RO"/>
        </w:rPr>
        <w:t xml:space="preserve"> Societate Administrata in Sistem Dualist</w:t>
      </w:r>
      <w:r w:rsidR="004A4170">
        <w:rPr>
          <w:rFonts w:ascii="Arial" w:eastAsia="SimSun" w:hAnsi="Arial" w:cs="Arial"/>
          <w:sz w:val="22"/>
          <w:szCs w:val="22"/>
          <w:lang w:val="ro-RO"/>
        </w:rPr>
        <w:t>, prin</w:t>
      </w:r>
      <w:r w:rsidRPr="00953A9A">
        <w:rPr>
          <w:rFonts w:ascii="Arial" w:hAnsi="Arial" w:cs="Arial"/>
          <w:sz w:val="22"/>
          <w:szCs w:val="22"/>
          <w:lang w:val="ro-RO"/>
        </w:rPr>
        <w:t xml:space="preserve"> Sucursala de Transport Bacau cu sediul in Bacau, strada Oituz, nr.41, pana cel tarziu in data de </w:t>
      </w:r>
      <w:r w:rsidR="00216218" w:rsidRPr="00953A9A">
        <w:rPr>
          <w:rFonts w:ascii="Arial" w:hAnsi="Arial" w:cs="Arial"/>
          <w:b/>
          <w:sz w:val="22"/>
          <w:szCs w:val="22"/>
          <w:lang w:val="ro-RO"/>
        </w:rPr>
        <w:t>1</w:t>
      </w:r>
      <w:r w:rsidR="006A44AA">
        <w:rPr>
          <w:rFonts w:ascii="Arial" w:hAnsi="Arial" w:cs="Arial"/>
          <w:b/>
          <w:sz w:val="22"/>
          <w:szCs w:val="22"/>
          <w:lang w:val="ro-RO"/>
        </w:rPr>
        <w:t>1</w:t>
      </w:r>
      <w:r w:rsidRPr="00953A9A">
        <w:rPr>
          <w:rFonts w:ascii="Arial" w:hAnsi="Arial" w:cs="Arial"/>
          <w:b/>
          <w:sz w:val="22"/>
          <w:szCs w:val="22"/>
          <w:lang w:val="ro-RO"/>
        </w:rPr>
        <w:t>.0</w:t>
      </w:r>
      <w:r w:rsidR="006A44AA">
        <w:rPr>
          <w:rFonts w:ascii="Arial" w:hAnsi="Arial" w:cs="Arial"/>
          <w:b/>
          <w:sz w:val="22"/>
          <w:szCs w:val="22"/>
          <w:lang w:val="ro-RO"/>
        </w:rPr>
        <w:t>7</w:t>
      </w:r>
      <w:r w:rsidRPr="00953A9A">
        <w:rPr>
          <w:rFonts w:ascii="Arial" w:hAnsi="Arial" w:cs="Arial"/>
          <w:b/>
          <w:sz w:val="22"/>
          <w:szCs w:val="22"/>
          <w:lang w:val="ro-RO"/>
        </w:rPr>
        <w:t>.201</w:t>
      </w:r>
      <w:r w:rsidR="004C7C38" w:rsidRPr="00953A9A">
        <w:rPr>
          <w:rFonts w:ascii="Arial" w:hAnsi="Arial" w:cs="Arial"/>
          <w:b/>
          <w:sz w:val="22"/>
          <w:szCs w:val="22"/>
          <w:lang w:val="ro-RO"/>
        </w:rPr>
        <w:t>9</w:t>
      </w:r>
      <w:r w:rsidRPr="00953A9A">
        <w:rPr>
          <w:rFonts w:ascii="Arial" w:hAnsi="Arial" w:cs="Arial"/>
          <w:b/>
          <w:sz w:val="22"/>
          <w:szCs w:val="22"/>
          <w:lang w:val="ro-RO"/>
        </w:rPr>
        <w:t>, ora 11</w:t>
      </w:r>
      <w:r w:rsidRPr="00953A9A">
        <w:rPr>
          <w:rFonts w:ascii="Arial" w:hAnsi="Arial" w:cs="Arial"/>
          <w:b/>
          <w:sz w:val="22"/>
          <w:szCs w:val="22"/>
          <w:vertAlign w:val="superscript"/>
          <w:lang w:val="ro-RO"/>
        </w:rPr>
        <w:t>00</w:t>
      </w:r>
      <w:r w:rsidRPr="00953A9A">
        <w:rPr>
          <w:rFonts w:ascii="Arial Bold" w:hAnsi="Arial Bold" w:cs="Arial"/>
          <w:b/>
          <w:sz w:val="22"/>
          <w:szCs w:val="22"/>
          <w:lang w:val="ro-RO"/>
        </w:rPr>
        <w:t xml:space="preserve">, </w:t>
      </w:r>
      <w:r w:rsidRPr="00953A9A">
        <w:rPr>
          <w:rFonts w:ascii="Arial" w:hAnsi="Arial" w:cs="Arial"/>
          <w:b/>
          <w:sz w:val="22"/>
          <w:szCs w:val="22"/>
          <w:lang w:val="ro-RO"/>
        </w:rPr>
        <w:t xml:space="preserve">iar in caz de neadjudecare pana in data de </w:t>
      </w:r>
      <w:r w:rsidR="0065238B">
        <w:rPr>
          <w:rFonts w:ascii="Arial" w:hAnsi="Arial" w:cs="Arial"/>
          <w:b/>
          <w:sz w:val="22"/>
          <w:szCs w:val="22"/>
          <w:lang w:val="ro-RO"/>
        </w:rPr>
        <w:t>22</w:t>
      </w:r>
      <w:r w:rsidRPr="00953A9A">
        <w:rPr>
          <w:rFonts w:ascii="Arial" w:hAnsi="Arial" w:cs="Arial"/>
          <w:b/>
          <w:sz w:val="22"/>
          <w:szCs w:val="22"/>
          <w:lang w:val="ro-RO"/>
        </w:rPr>
        <w:t>.0</w:t>
      </w:r>
      <w:r w:rsidR="006A44AA">
        <w:rPr>
          <w:rFonts w:ascii="Arial" w:hAnsi="Arial" w:cs="Arial"/>
          <w:b/>
          <w:sz w:val="22"/>
          <w:szCs w:val="22"/>
          <w:lang w:val="ro-RO"/>
        </w:rPr>
        <w:t>7</w:t>
      </w:r>
      <w:r w:rsidRPr="00953A9A">
        <w:rPr>
          <w:rFonts w:ascii="Arial" w:hAnsi="Arial" w:cs="Arial"/>
          <w:b/>
          <w:sz w:val="22"/>
          <w:szCs w:val="22"/>
          <w:lang w:val="ro-RO"/>
        </w:rPr>
        <w:t>.201</w:t>
      </w:r>
      <w:r w:rsidR="004C7C38" w:rsidRPr="00953A9A">
        <w:rPr>
          <w:rFonts w:ascii="Arial" w:hAnsi="Arial" w:cs="Arial"/>
          <w:b/>
          <w:sz w:val="22"/>
          <w:szCs w:val="22"/>
          <w:lang w:val="ro-RO"/>
        </w:rPr>
        <w:t>9</w:t>
      </w:r>
      <w:r w:rsidRPr="00953A9A">
        <w:rPr>
          <w:rFonts w:ascii="Arial" w:hAnsi="Arial" w:cs="Arial"/>
          <w:b/>
          <w:sz w:val="22"/>
          <w:szCs w:val="22"/>
          <w:lang w:val="ro-RO"/>
        </w:rPr>
        <w:t xml:space="preserve">, respectiv </w:t>
      </w:r>
      <w:r w:rsidR="0065238B">
        <w:rPr>
          <w:rFonts w:ascii="Arial" w:hAnsi="Arial" w:cs="Arial"/>
          <w:b/>
          <w:sz w:val="22"/>
          <w:szCs w:val="22"/>
          <w:lang w:val="ro-RO"/>
        </w:rPr>
        <w:t>30</w:t>
      </w:r>
      <w:r w:rsidRPr="00953A9A">
        <w:rPr>
          <w:rFonts w:ascii="Arial" w:hAnsi="Arial" w:cs="Arial"/>
          <w:b/>
          <w:sz w:val="22"/>
          <w:szCs w:val="22"/>
          <w:lang w:val="ro-RO"/>
        </w:rPr>
        <w:t>.</w:t>
      </w:r>
      <w:r w:rsidR="00216218" w:rsidRPr="00953A9A">
        <w:rPr>
          <w:rFonts w:ascii="Arial" w:hAnsi="Arial" w:cs="Arial"/>
          <w:b/>
          <w:sz w:val="22"/>
          <w:szCs w:val="22"/>
          <w:lang w:val="ro-RO"/>
        </w:rPr>
        <w:t>0</w:t>
      </w:r>
      <w:r w:rsidR="006A44AA">
        <w:rPr>
          <w:rFonts w:ascii="Arial" w:hAnsi="Arial" w:cs="Arial"/>
          <w:b/>
          <w:sz w:val="22"/>
          <w:szCs w:val="22"/>
          <w:lang w:val="ro-RO"/>
        </w:rPr>
        <w:t>7</w:t>
      </w:r>
      <w:r w:rsidR="00216218" w:rsidRPr="00953A9A">
        <w:rPr>
          <w:rFonts w:ascii="Arial" w:hAnsi="Arial" w:cs="Arial"/>
          <w:b/>
          <w:sz w:val="22"/>
          <w:szCs w:val="22"/>
          <w:lang w:val="ro-RO"/>
        </w:rPr>
        <w:t>.</w:t>
      </w:r>
      <w:r w:rsidRPr="00953A9A">
        <w:rPr>
          <w:rFonts w:ascii="Arial" w:hAnsi="Arial" w:cs="Arial"/>
          <w:b/>
          <w:sz w:val="22"/>
          <w:szCs w:val="22"/>
          <w:lang w:val="ro-RO"/>
        </w:rPr>
        <w:t>201</w:t>
      </w:r>
      <w:r w:rsidR="004C7C38" w:rsidRPr="00953A9A">
        <w:rPr>
          <w:rFonts w:ascii="Arial" w:hAnsi="Arial" w:cs="Arial"/>
          <w:b/>
          <w:sz w:val="22"/>
          <w:szCs w:val="22"/>
          <w:lang w:val="ro-RO"/>
        </w:rPr>
        <w:t>9</w:t>
      </w:r>
      <w:r w:rsidRPr="00953A9A">
        <w:rPr>
          <w:rFonts w:ascii="Arial" w:hAnsi="Arial" w:cs="Arial"/>
          <w:b/>
          <w:sz w:val="22"/>
          <w:szCs w:val="22"/>
          <w:lang w:val="ro-RO"/>
        </w:rPr>
        <w:t>, ora 11</w:t>
      </w:r>
      <w:r w:rsidRPr="00953A9A">
        <w:rPr>
          <w:rFonts w:ascii="Arial" w:hAnsi="Arial" w:cs="Arial"/>
          <w:b/>
          <w:sz w:val="22"/>
          <w:szCs w:val="22"/>
          <w:vertAlign w:val="superscript"/>
          <w:lang w:val="ro-RO"/>
        </w:rPr>
        <w:t>00</w:t>
      </w:r>
      <w:r w:rsidRPr="00953A9A">
        <w:rPr>
          <w:rFonts w:ascii="Arial" w:hAnsi="Arial" w:cs="Arial"/>
          <w:b/>
          <w:sz w:val="22"/>
          <w:szCs w:val="22"/>
          <w:lang w:val="ro-RO"/>
        </w:rPr>
        <w:t>.</w:t>
      </w:r>
    </w:p>
    <w:p w:rsidR="0002208D" w:rsidRPr="00953A9A" w:rsidRDefault="0002208D" w:rsidP="0002208D">
      <w:pPr>
        <w:autoSpaceDE w:val="0"/>
        <w:rPr>
          <w:lang w:val="it-IT"/>
        </w:rPr>
      </w:pPr>
      <w:r w:rsidRPr="00953A9A">
        <w:rPr>
          <w:rFonts w:ascii="Arial" w:hAnsi="Arial" w:cs="Arial"/>
          <w:sz w:val="22"/>
          <w:szCs w:val="22"/>
          <w:lang w:val="ro-RO"/>
        </w:rPr>
        <w:t xml:space="preserve">17.3.Prin inscrierea si participarea la </w:t>
      </w:r>
      <w:r w:rsidR="00AD1D6B" w:rsidRPr="00953A9A">
        <w:rPr>
          <w:rFonts w:ascii="Arial" w:hAnsi="Arial" w:cs="Arial"/>
          <w:sz w:val="22"/>
          <w:szCs w:val="22"/>
          <w:lang w:val="ro-RO"/>
        </w:rPr>
        <w:t>procedura de valorificare</w:t>
      </w:r>
      <w:r w:rsidRPr="00953A9A">
        <w:rPr>
          <w:rFonts w:ascii="Arial" w:hAnsi="Arial" w:cs="Arial"/>
          <w:sz w:val="22"/>
          <w:szCs w:val="22"/>
          <w:lang w:val="ro-RO"/>
        </w:rPr>
        <w:t>, toate conditiile impuse prin prezentul Regulament se considera insusite de cumparatori.</w:t>
      </w:r>
    </w:p>
    <w:p w:rsidR="0002208D" w:rsidRPr="00953A9A" w:rsidRDefault="0002208D" w:rsidP="0002208D">
      <w:pPr>
        <w:autoSpaceDE w:val="0"/>
        <w:rPr>
          <w:rFonts w:ascii="Arial" w:hAnsi="Arial" w:cs="Arial"/>
          <w:sz w:val="22"/>
          <w:szCs w:val="22"/>
          <w:lang w:val="ro-RO"/>
        </w:rPr>
      </w:pPr>
    </w:p>
    <w:p w:rsidR="0002208D" w:rsidRPr="00953A9A" w:rsidRDefault="0002208D" w:rsidP="0002208D">
      <w:pPr>
        <w:autoSpaceDE w:val="0"/>
        <w:rPr>
          <w:lang w:val="ro-RO"/>
        </w:rPr>
      </w:pPr>
      <w:r w:rsidRPr="00953A9A">
        <w:rPr>
          <w:rFonts w:ascii="Arial" w:hAnsi="Arial" w:cs="Arial"/>
          <w:b/>
          <w:bCs/>
          <w:sz w:val="22"/>
          <w:szCs w:val="22"/>
          <w:u w:val="single"/>
          <w:lang w:val="ro-RO" w:eastAsia="en-GB"/>
        </w:rPr>
        <w:t>Cap.18.</w:t>
      </w:r>
      <w:r w:rsidR="00337FC2">
        <w:rPr>
          <w:rFonts w:ascii="Arial" w:hAnsi="Arial" w:cs="Arial"/>
          <w:b/>
          <w:bCs/>
          <w:sz w:val="22"/>
          <w:szCs w:val="22"/>
          <w:u w:val="single"/>
          <w:lang w:val="ro-RO" w:eastAsia="en-GB"/>
        </w:rPr>
        <w:t xml:space="preserve"> </w:t>
      </w:r>
      <w:r w:rsidRPr="00953A9A">
        <w:rPr>
          <w:rFonts w:ascii="Arial" w:hAnsi="Arial" w:cs="Arial"/>
          <w:b/>
          <w:bCs/>
          <w:sz w:val="22"/>
          <w:szCs w:val="22"/>
          <w:u w:val="single"/>
          <w:lang w:val="ro-RO" w:eastAsia="en-GB"/>
        </w:rPr>
        <w:t xml:space="preserve">Data si locul de desfasurare a </w:t>
      </w:r>
      <w:r w:rsidR="00AD1D6B" w:rsidRPr="00953A9A">
        <w:rPr>
          <w:rFonts w:ascii="Arial" w:hAnsi="Arial" w:cs="Arial"/>
          <w:b/>
          <w:bCs/>
          <w:sz w:val="22"/>
          <w:szCs w:val="22"/>
          <w:u w:val="single"/>
          <w:lang w:val="ro-RO" w:eastAsia="en-GB"/>
        </w:rPr>
        <w:t>procedurii de valorificare prin vanzare „</w:t>
      </w:r>
      <w:r w:rsidRPr="00953A9A">
        <w:rPr>
          <w:rFonts w:ascii="Arial" w:hAnsi="Arial" w:cs="Arial"/>
          <w:b/>
          <w:bCs/>
          <w:sz w:val="22"/>
          <w:szCs w:val="22"/>
          <w:u w:val="single"/>
          <w:lang w:val="ro-RO" w:eastAsia="en-GB"/>
        </w:rPr>
        <w:t>licitatie public</w:t>
      </w:r>
      <w:r w:rsidR="00AD1D6B" w:rsidRPr="00953A9A">
        <w:rPr>
          <w:rFonts w:ascii="Arial" w:hAnsi="Arial" w:cs="Arial"/>
          <w:b/>
          <w:bCs/>
          <w:sz w:val="22"/>
          <w:szCs w:val="22"/>
          <w:u w:val="single"/>
          <w:lang w:val="ro-RO" w:eastAsia="en-GB"/>
        </w:rPr>
        <w:t>a</w:t>
      </w:r>
      <w:r w:rsidRPr="00953A9A">
        <w:rPr>
          <w:rFonts w:ascii="Arial" w:hAnsi="Arial" w:cs="Arial"/>
          <w:b/>
          <w:bCs/>
          <w:sz w:val="22"/>
          <w:szCs w:val="22"/>
          <w:u w:val="single"/>
          <w:lang w:val="ro-RO" w:eastAsia="en-GB"/>
        </w:rPr>
        <w:t xml:space="preserve"> cu oferta de pret in plic inchis</w:t>
      </w:r>
      <w:r w:rsidR="00AD1D6B" w:rsidRPr="00953A9A">
        <w:rPr>
          <w:rFonts w:ascii="Arial" w:hAnsi="Arial" w:cs="Arial"/>
          <w:b/>
          <w:bCs/>
          <w:sz w:val="22"/>
          <w:szCs w:val="22"/>
          <w:u w:val="single"/>
          <w:lang w:val="ro-RO" w:eastAsia="en-GB"/>
        </w:rPr>
        <w:t>”</w:t>
      </w:r>
      <w:r w:rsidRPr="00953A9A">
        <w:rPr>
          <w:rFonts w:ascii="Arial" w:hAnsi="Arial" w:cs="Arial"/>
          <w:b/>
          <w:bCs/>
          <w:sz w:val="22"/>
          <w:szCs w:val="22"/>
          <w:u w:val="single"/>
          <w:lang w:val="ro-RO" w:eastAsia="en-GB"/>
        </w:rPr>
        <w:t xml:space="preserve"> </w:t>
      </w:r>
    </w:p>
    <w:p w:rsidR="0002208D" w:rsidRPr="00953A9A" w:rsidRDefault="0002208D" w:rsidP="0002208D">
      <w:pPr>
        <w:autoSpaceDE w:val="0"/>
        <w:rPr>
          <w:lang w:val="it-IT"/>
        </w:rPr>
      </w:pPr>
      <w:r w:rsidRPr="00953A9A">
        <w:rPr>
          <w:rFonts w:ascii="Arial" w:hAnsi="Arial" w:cs="Arial"/>
          <w:sz w:val="22"/>
          <w:szCs w:val="22"/>
          <w:lang w:val="ro-RO"/>
        </w:rPr>
        <w:t xml:space="preserve">18.1.Deschiderea, verificarea si analiza dosarelor de inscriere depuse pentru participarea la </w:t>
      </w:r>
      <w:r w:rsidR="00AD1D6B" w:rsidRPr="00953A9A">
        <w:rPr>
          <w:rFonts w:ascii="Arial" w:hAnsi="Arial" w:cs="Arial"/>
          <w:sz w:val="22"/>
          <w:szCs w:val="22"/>
          <w:lang w:val="ro-RO"/>
        </w:rPr>
        <w:t>procedura de valorificare prin vanzare „</w:t>
      </w:r>
      <w:r w:rsidRPr="00953A9A">
        <w:rPr>
          <w:rFonts w:ascii="Arial" w:hAnsi="Arial" w:cs="Arial"/>
          <w:sz w:val="22"/>
          <w:szCs w:val="22"/>
          <w:lang w:val="ro-RO"/>
        </w:rPr>
        <w:t>licitati</w:t>
      </w:r>
      <w:r w:rsidR="00AD1D6B" w:rsidRPr="00953A9A">
        <w:rPr>
          <w:rFonts w:ascii="Arial" w:hAnsi="Arial" w:cs="Arial"/>
          <w:sz w:val="22"/>
          <w:szCs w:val="22"/>
          <w:lang w:val="ro-RO"/>
        </w:rPr>
        <w:t>e</w:t>
      </w:r>
      <w:r w:rsidRPr="00953A9A">
        <w:rPr>
          <w:rFonts w:ascii="Arial" w:hAnsi="Arial" w:cs="Arial"/>
          <w:sz w:val="22"/>
          <w:szCs w:val="22"/>
          <w:lang w:val="ro-RO"/>
        </w:rPr>
        <w:t xml:space="preserve"> publica cu oferta de pret in plic inchis</w:t>
      </w:r>
      <w:r w:rsidR="00AD1D6B" w:rsidRPr="00953A9A">
        <w:rPr>
          <w:rFonts w:ascii="Arial" w:hAnsi="Arial" w:cs="Arial"/>
          <w:sz w:val="22"/>
          <w:szCs w:val="22"/>
          <w:lang w:val="ro-RO"/>
        </w:rPr>
        <w:t>”</w:t>
      </w:r>
      <w:r w:rsidRPr="00953A9A">
        <w:rPr>
          <w:rFonts w:ascii="Arial" w:hAnsi="Arial" w:cs="Arial"/>
          <w:sz w:val="22"/>
          <w:szCs w:val="22"/>
          <w:lang w:val="ro-RO"/>
        </w:rPr>
        <w:t xml:space="preserve"> se va face </w:t>
      </w:r>
      <w:r w:rsidR="00B10049" w:rsidRPr="00953A9A">
        <w:rPr>
          <w:rFonts w:ascii="Arial" w:hAnsi="Arial" w:cs="Arial"/>
          <w:sz w:val="22"/>
          <w:szCs w:val="22"/>
          <w:lang w:val="ro-RO"/>
        </w:rPr>
        <w:t xml:space="preserve">de catre comisia de valorificare (fara participarea cumparatorilor) </w:t>
      </w:r>
      <w:r w:rsidRPr="00953A9A">
        <w:rPr>
          <w:rFonts w:ascii="Arial" w:hAnsi="Arial" w:cs="Arial"/>
          <w:sz w:val="22"/>
          <w:szCs w:val="22"/>
          <w:lang w:val="ro-RO"/>
        </w:rPr>
        <w:t xml:space="preserve">dupa data, ora si locul limita de depunere, respectiv pana la data de </w:t>
      </w:r>
      <w:r w:rsidR="00216218" w:rsidRPr="00953A9A">
        <w:rPr>
          <w:rFonts w:ascii="Arial" w:hAnsi="Arial" w:cs="Arial"/>
          <w:b/>
          <w:sz w:val="22"/>
          <w:szCs w:val="22"/>
          <w:lang w:val="ro-RO"/>
        </w:rPr>
        <w:t>1</w:t>
      </w:r>
      <w:r w:rsidR="00040242">
        <w:rPr>
          <w:rFonts w:ascii="Arial" w:hAnsi="Arial" w:cs="Arial"/>
          <w:b/>
          <w:sz w:val="22"/>
          <w:szCs w:val="22"/>
          <w:lang w:val="ro-RO"/>
        </w:rPr>
        <w:t>1</w:t>
      </w:r>
      <w:r w:rsidR="004A687F" w:rsidRPr="00953A9A">
        <w:rPr>
          <w:rFonts w:ascii="Arial" w:hAnsi="Arial" w:cs="Arial"/>
          <w:b/>
          <w:sz w:val="22"/>
          <w:szCs w:val="22"/>
          <w:lang w:val="ro-RO"/>
        </w:rPr>
        <w:t>.0</w:t>
      </w:r>
      <w:r w:rsidR="00040242">
        <w:rPr>
          <w:rFonts w:ascii="Arial" w:hAnsi="Arial" w:cs="Arial"/>
          <w:b/>
          <w:sz w:val="22"/>
          <w:szCs w:val="22"/>
          <w:lang w:val="ro-RO"/>
        </w:rPr>
        <w:t>7</w:t>
      </w:r>
      <w:r w:rsidR="004A687F" w:rsidRPr="00953A9A">
        <w:rPr>
          <w:rFonts w:ascii="Arial" w:hAnsi="Arial" w:cs="Arial"/>
          <w:b/>
          <w:sz w:val="22"/>
          <w:szCs w:val="22"/>
          <w:lang w:val="ro-RO"/>
        </w:rPr>
        <w:t>.2019</w:t>
      </w:r>
      <w:r w:rsidRPr="00953A9A">
        <w:rPr>
          <w:rFonts w:ascii="Arial" w:hAnsi="Arial" w:cs="Arial"/>
          <w:b/>
          <w:sz w:val="22"/>
          <w:szCs w:val="22"/>
          <w:lang w:val="ro-RO"/>
        </w:rPr>
        <w:t>, ora 11</w:t>
      </w:r>
      <w:r w:rsidRPr="00953A9A">
        <w:rPr>
          <w:rFonts w:ascii="Arial" w:hAnsi="Arial" w:cs="Arial"/>
          <w:b/>
          <w:sz w:val="22"/>
          <w:szCs w:val="22"/>
          <w:vertAlign w:val="superscript"/>
          <w:lang w:val="ro-RO"/>
        </w:rPr>
        <w:t>00</w:t>
      </w:r>
      <w:r w:rsidRPr="00953A9A">
        <w:rPr>
          <w:rFonts w:ascii="Arial Bold" w:hAnsi="Arial Bold" w:cs="Arial"/>
          <w:b/>
          <w:sz w:val="22"/>
          <w:szCs w:val="22"/>
          <w:lang w:val="ro-RO"/>
        </w:rPr>
        <w:t>,</w:t>
      </w:r>
      <w:r w:rsidRPr="00953A9A">
        <w:rPr>
          <w:rFonts w:ascii="Arial" w:hAnsi="Arial" w:cs="Arial"/>
          <w:b/>
          <w:sz w:val="22"/>
          <w:szCs w:val="22"/>
          <w:vertAlign w:val="superscript"/>
          <w:lang w:val="ro-RO"/>
        </w:rPr>
        <w:t xml:space="preserve"> </w:t>
      </w:r>
      <w:r w:rsidRPr="00953A9A">
        <w:rPr>
          <w:rFonts w:ascii="Arial" w:hAnsi="Arial" w:cs="Arial"/>
          <w:b/>
          <w:sz w:val="22"/>
          <w:szCs w:val="22"/>
          <w:lang w:val="ro-RO"/>
        </w:rPr>
        <w:t xml:space="preserve">iar in caz de neadjudecare pana </w:t>
      </w:r>
      <w:r w:rsidR="004B7608">
        <w:rPr>
          <w:rFonts w:ascii="Arial" w:hAnsi="Arial" w:cs="Arial"/>
          <w:b/>
          <w:sz w:val="22"/>
          <w:szCs w:val="22"/>
          <w:lang w:val="ro-RO"/>
        </w:rPr>
        <w:t>la</w:t>
      </w:r>
      <w:r w:rsidRPr="00953A9A">
        <w:rPr>
          <w:rFonts w:ascii="Arial" w:hAnsi="Arial" w:cs="Arial"/>
          <w:b/>
          <w:sz w:val="22"/>
          <w:szCs w:val="22"/>
          <w:lang w:val="ro-RO"/>
        </w:rPr>
        <w:t xml:space="preserve"> data de </w:t>
      </w:r>
      <w:r w:rsidR="0065238B">
        <w:rPr>
          <w:rFonts w:ascii="Arial" w:hAnsi="Arial" w:cs="Arial"/>
          <w:b/>
          <w:sz w:val="22"/>
          <w:szCs w:val="22"/>
          <w:lang w:val="ro-RO"/>
        </w:rPr>
        <w:t>22</w:t>
      </w:r>
      <w:r w:rsidR="004A687F" w:rsidRPr="00953A9A">
        <w:rPr>
          <w:rFonts w:ascii="Arial" w:hAnsi="Arial" w:cs="Arial"/>
          <w:b/>
          <w:sz w:val="22"/>
          <w:szCs w:val="22"/>
          <w:lang w:val="ro-RO"/>
        </w:rPr>
        <w:t>.0</w:t>
      </w:r>
      <w:r w:rsidR="00040242">
        <w:rPr>
          <w:rFonts w:ascii="Arial" w:hAnsi="Arial" w:cs="Arial"/>
          <w:b/>
          <w:sz w:val="22"/>
          <w:szCs w:val="22"/>
          <w:lang w:val="ro-RO"/>
        </w:rPr>
        <w:t>7</w:t>
      </w:r>
      <w:r w:rsidR="004A687F" w:rsidRPr="00953A9A">
        <w:rPr>
          <w:rFonts w:ascii="Arial" w:hAnsi="Arial" w:cs="Arial"/>
          <w:b/>
          <w:sz w:val="22"/>
          <w:szCs w:val="22"/>
          <w:lang w:val="ro-RO"/>
        </w:rPr>
        <w:t>.2019</w:t>
      </w:r>
      <w:r w:rsidRPr="00953A9A">
        <w:rPr>
          <w:rFonts w:ascii="Arial" w:hAnsi="Arial" w:cs="Arial"/>
          <w:b/>
          <w:sz w:val="22"/>
          <w:szCs w:val="22"/>
          <w:lang w:val="ro-RO"/>
        </w:rPr>
        <w:t xml:space="preserve">, respectiv </w:t>
      </w:r>
      <w:r w:rsidR="0065238B">
        <w:rPr>
          <w:rFonts w:ascii="Arial" w:hAnsi="Arial" w:cs="Arial"/>
          <w:b/>
          <w:sz w:val="22"/>
          <w:szCs w:val="22"/>
          <w:lang w:val="ro-RO"/>
        </w:rPr>
        <w:t>30</w:t>
      </w:r>
      <w:r w:rsidR="004A687F" w:rsidRPr="00953A9A">
        <w:rPr>
          <w:rFonts w:ascii="Arial" w:hAnsi="Arial" w:cs="Arial"/>
          <w:b/>
          <w:sz w:val="22"/>
          <w:szCs w:val="22"/>
          <w:lang w:val="ro-RO"/>
        </w:rPr>
        <w:t>.</w:t>
      </w:r>
      <w:r w:rsidR="00216218" w:rsidRPr="00953A9A">
        <w:rPr>
          <w:rFonts w:ascii="Arial" w:hAnsi="Arial" w:cs="Arial"/>
          <w:b/>
          <w:sz w:val="22"/>
          <w:szCs w:val="22"/>
          <w:lang w:val="ro-RO"/>
        </w:rPr>
        <w:t>0</w:t>
      </w:r>
      <w:r w:rsidR="00040242">
        <w:rPr>
          <w:rFonts w:ascii="Arial" w:hAnsi="Arial" w:cs="Arial"/>
          <w:b/>
          <w:sz w:val="22"/>
          <w:szCs w:val="22"/>
          <w:lang w:val="ro-RO"/>
        </w:rPr>
        <w:t>7</w:t>
      </w:r>
      <w:r w:rsidR="00216218" w:rsidRPr="00953A9A">
        <w:rPr>
          <w:rFonts w:ascii="Arial" w:hAnsi="Arial" w:cs="Arial"/>
          <w:b/>
          <w:sz w:val="22"/>
          <w:szCs w:val="22"/>
          <w:lang w:val="ro-RO"/>
        </w:rPr>
        <w:t>.</w:t>
      </w:r>
      <w:r w:rsidR="004A687F" w:rsidRPr="00953A9A">
        <w:rPr>
          <w:rFonts w:ascii="Arial" w:hAnsi="Arial" w:cs="Arial"/>
          <w:b/>
          <w:sz w:val="22"/>
          <w:szCs w:val="22"/>
          <w:lang w:val="ro-RO"/>
        </w:rPr>
        <w:t>2019</w:t>
      </w:r>
      <w:r w:rsidRPr="00953A9A">
        <w:rPr>
          <w:rFonts w:ascii="Arial" w:hAnsi="Arial" w:cs="Arial"/>
          <w:b/>
          <w:sz w:val="22"/>
          <w:szCs w:val="22"/>
          <w:lang w:val="ro-RO"/>
        </w:rPr>
        <w:t>, ora 11</w:t>
      </w:r>
      <w:r w:rsidRPr="00953A9A">
        <w:rPr>
          <w:rFonts w:ascii="Arial" w:hAnsi="Arial" w:cs="Arial"/>
          <w:b/>
          <w:sz w:val="22"/>
          <w:szCs w:val="22"/>
          <w:vertAlign w:val="superscript"/>
          <w:lang w:val="ro-RO"/>
        </w:rPr>
        <w:t>00</w:t>
      </w:r>
      <w:r w:rsidRPr="00953A9A">
        <w:rPr>
          <w:rFonts w:ascii="Arial" w:hAnsi="Arial" w:cs="Arial"/>
          <w:sz w:val="22"/>
          <w:szCs w:val="22"/>
          <w:lang w:val="ro-RO"/>
        </w:rPr>
        <w:t xml:space="preserve">. </w:t>
      </w:r>
      <w:r w:rsidR="00405C93" w:rsidRPr="00953A9A">
        <w:rPr>
          <w:rFonts w:ascii="Arial" w:hAnsi="Arial" w:cs="Arial"/>
          <w:sz w:val="22"/>
          <w:szCs w:val="22"/>
          <w:lang w:val="ro-RO"/>
        </w:rPr>
        <w:t>In aceleasi zile</w:t>
      </w:r>
      <w:r w:rsidR="00040242">
        <w:rPr>
          <w:rFonts w:ascii="Arial" w:hAnsi="Arial" w:cs="Arial"/>
          <w:sz w:val="22"/>
          <w:szCs w:val="22"/>
          <w:lang w:val="ro-RO"/>
        </w:rPr>
        <w:t xml:space="preserve"> mentionate</w:t>
      </w:r>
      <w:r w:rsidR="00405C93" w:rsidRPr="00953A9A">
        <w:rPr>
          <w:rFonts w:ascii="Arial" w:hAnsi="Arial" w:cs="Arial"/>
          <w:sz w:val="22"/>
          <w:szCs w:val="22"/>
          <w:lang w:val="ro-RO"/>
        </w:rPr>
        <w:t>, l</w:t>
      </w:r>
      <w:r w:rsidRPr="00953A9A">
        <w:rPr>
          <w:rFonts w:ascii="Arial" w:hAnsi="Arial" w:cs="Arial"/>
          <w:sz w:val="22"/>
          <w:szCs w:val="22"/>
          <w:lang w:val="ro-RO"/>
        </w:rPr>
        <w:t>a ora 13</w:t>
      </w:r>
      <w:r w:rsidRPr="00953A9A">
        <w:rPr>
          <w:rFonts w:ascii="Arial" w:hAnsi="Arial" w:cs="Arial"/>
          <w:sz w:val="22"/>
          <w:szCs w:val="22"/>
          <w:vertAlign w:val="superscript"/>
          <w:lang w:val="ro-RO"/>
        </w:rPr>
        <w:t>00</w:t>
      </w:r>
      <w:r w:rsidRPr="00953A9A">
        <w:rPr>
          <w:rFonts w:ascii="Arial" w:hAnsi="Arial" w:cs="Arial"/>
          <w:sz w:val="22"/>
          <w:szCs w:val="22"/>
          <w:lang w:val="ro-RO"/>
        </w:rPr>
        <w:t xml:space="preserve"> se va afisa la sediul organizatorului lista cumparatorilor admisi/respinsi la licitatia cu oferta de pret in plic inchis, cu motivatia respingerii (dupa caz).</w:t>
      </w:r>
    </w:p>
    <w:p w:rsidR="0002208D" w:rsidRPr="00953A9A" w:rsidRDefault="0002208D" w:rsidP="0002208D">
      <w:pPr>
        <w:autoSpaceDE w:val="0"/>
        <w:rPr>
          <w:lang w:val="it-IT"/>
        </w:rPr>
      </w:pPr>
      <w:r w:rsidRPr="00953A9A">
        <w:rPr>
          <w:rFonts w:ascii="Arial" w:hAnsi="Arial" w:cs="Arial"/>
          <w:sz w:val="22"/>
          <w:szCs w:val="22"/>
          <w:lang w:val="ro-RO"/>
        </w:rPr>
        <w:t>18.2.Etapa a doua a licitatie</w:t>
      </w:r>
      <w:r w:rsidR="00285DCF">
        <w:rPr>
          <w:rFonts w:ascii="Arial" w:hAnsi="Arial" w:cs="Arial"/>
          <w:sz w:val="22"/>
          <w:szCs w:val="22"/>
          <w:lang w:val="ro-RO"/>
        </w:rPr>
        <w:t>i</w:t>
      </w:r>
      <w:r w:rsidRPr="00953A9A">
        <w:rPr>
          <w:rFonts w:ascii="Arial" w:hAnsi="Arial" w:cs="Arial"/>
          <w:sz w:val="22"/>
          <w:szCs w:val="22"/>
          <w:lang w:val="ro-RO"/>
        </w:rPr>
        <w:t xml:space="preserve"> public</w:t>
      </w:r>
      <w:r w:rsidR="00285DCF">
        <w:rPr>
          <w:rFonts w:ascii="Arial" w:hAnsi="Arial" w:cs="Arial"/>
          <w:sz w:val="22"/>
          <w:szCs w:val="22"/>
          <w:lang w:val="ro-RO"/>
        </w:rPr>
        <w:t>e</w:t>
      </w:r>
      <w:r w:rsidRPr="00953A9A">
        <w:rPr>
          <w:rFonts w:ascii="Arial" w:hAnsi="Arial" w:cs="Arial"/>
          <w:sz w:val="22"/>
          <w:szCs w:val="22"/>
          <w:lang w:val="ro-RO"/>
        </w:rPr>
        <w:t xml:space="preserve"> cu oferta de pret in plic inchis va avea loc</w:t>
      </w:r>
      <w:r w:rsidRPr="00953A9A">
        <w:rPr>
          <w:rFonts w:ascii="Arial" w:hAnsi="Arial" w:cs="Arial"/>
          <w:bCs/>
          <w:sz w:val="22"/>
          <w:szCs w:val="22"/>
          <w:lang w:val="ro-RO"/>
        </w:rPr>
        <w:t>, la</w:t>
      </w:r>
      <w:r w:rsidRPr="00953A9A">
        <w:rPr>
          <w:rFonts w:ascii="Arial" w:hAnsi="Arial" w:cs="Arial"/>
          <w:sz w:val="22"/>
          <w:szCs w:val="22"/>
          <w:lang w:val="ro-RO"/>
        </w:rPr>
        <w:t xml:space="preserve"> sediul Sucursalei de Transport Bacau, strada Oituz, nr.41, etaj 1, sala Ioan Gheorghiu, in data de </w:t>
      </w:r>
      <w:r w:rsidR="00216218" w:rsidRPr="00953A9A">
        <w:rPr>
          <w:rFonts w:ascii="Arial" w:hAnsi="Arial" w:cs="Arial"/>
          <w:b/>
          <w:sz w:val="22"/>
          <w:szCs w:val="22"/>
          <w:lang w:val="ro-RO"/>
        </w:rPr>
        <w:t>1</w:t>
      </w:r>
      <w:r w:rsidR="00040242">
        <w:rPr>
          <w:rFonts w:ascii="Arial" w:hAnsi="Arial" w:cs="Arial"/>
          <w:b/>
          <w:sz w:val="22"/>
          <w:szCs w:val="22"/>
          <w:lang w:val="ro-RO"/>
        </w:rPr>
        <w:t>1</w:t>
      </w:r>
      <w:r w:rsidR="004A687F" w:rsidRPr="00953A9A">
        <w:rPr>
          <w:rFonts w:ascii="Arial" w:hAnsi="Arial" w:cs="Arial"/>
          <w:b/>
          <w:sz w:val="22"/>
          <w:szCs w:val="22"/>
          <w:lang w:val="ro-RO"/>
        </w:rPr>
        <w:t>.0</w:t>
      </w:r>
      <w:r w:rsidR="00040242">
        <w:rPr>
          <w:rFonts w:ascii="Arial" w:hAnsi="Arial" w:cs="Arial"/>
          <w:b/>
          <w:sz w:val="22"/>
          <w:szCs w:val="22"/>
          <w:lang w:val="ro-RO"/>
        </w:rPr>
        <w:t>7</w:t>
      </w:r>
      <w:r w:rsidR="004A687F" w:rsidRPr="00953A9A">
        <w:rPr>
          <w:rFonts w:ascii="Arial" w:hAnsi="Arial" w:cs="Arial"/>
          <w:b/>
          <w:sz w:val="22"/>
          <w:szCs w:val="22"/>
          <w:lang w:val="ro-RO"/>
        </w:rPr>
        <w:t>.2019</w:t>
      </w:r>
      <w:r w:rsidRPr="00953A9A">
        <w:rPr>
          <w:rFonts w:ascii="Arial" w:hAnsi="Arial" w:cs="Arial"/>
          <w:b/>
          <w:sz w:val="22"/>
          <w:szCs w:val="22"/>
          <w:lang w:val="ro-RO"/>
        </w:rPr>
        <w:t>, ora 14</w:t>
      </w:r>
      <w:r w:rsidRPr="00953A9A">
        <w:rPr>
          <w:rFonts w:ascii="Arial" w:hAnsi="Arial" w:cs="Arial"/>
          <w:b/>
          <w:sz w:val="22"/>
          <w:szCs w:val="22"/>
          <w:vertAlign w:val="superscript"/>
          <w:lang w:val="ro-RO"/>
        </w:rPr>
        <w:t>00</w:t>
      </w:r>
      <w:r w:rsidRPr="00953A9A">
        <w:rPr>
          <w:rFonts w:ascii="Arial" w:hAnsi="Arial" w:cs="Arial"/>
          <w:b/>
          <w:sz w:val="22"/>
          <w:szCs w:val="22"/>
          <w:vertAlign w:val="subscript"/>
          <w:lang w:val="ro-RO"/>
        </w:rPr>
        <w:t>,</w:t>
      </w:r>
      <w:r w:rsidRPr="00953A9A">
        <w:rPr>
          <w:rFonts w:ascii="Arial" w:hAnsi="Arial" w:cs="Arial"/>
          <w:b/>
          <w:sz w:val="22"/>
          <w:szCs w:val="22"/>
          <w:vertAlign w:val="superscript"/>
          <w:lang w:val="ro-RO"/>
        </w:rPr>
        <w:t xml:space="preserve"> </w:t>
      </w:r>
      <w:r w:rsidRPr="00953A9A">
        <w:rPr>
          <w:rFonts w:ascii="Arial" w:hAnsi="Arial" w:cs="Arial"/>
          <w:b/>
          <w:sz w:val="22"/>
          <w:szCs w:val="22"/>
          <w:lang w:val="ro-RO"/>
        </w:rPr>
        <w:t xml:space="preserve">iar in caz de neadjudecare in data de </w:t>
      </w:r>
      <w:r w:rsidR="0065238B">
        <w:rPr>
          <w:rFonts w:ascii="Arial" w:hAnsi="Arial" w:cs="Arial"/>
          <w:b/>
          <w:sz w:val="22"/>
          <w:szCs w:val="22"/>
          <w:lang w:val="ro-RO"/>
        </w:rPr>
        <w:t>22</w:t>
      </w:r>
      <w:r w:rsidR="004A687F" w:rsidRPr="00953A9A">
        <w:rPr>
          <w:rFonts w:ascii="Arial" w:hAnsi="Arial" w:cs="Arial"/>
          <w:b/>
          <w:sz w:val="22"/>
          <w:szCs w:val="22"/>
          <w:lang w:val="ro-RO"/>
        </w:rPr>
        <w:t>.0</w:t>
      </w:r>
      <w:r w:rsidR="004B7608">
        <w:rPr>
          <w:rFonts w:ascii="Arial" w:hAnsi="Arial" w:cs="Arial"/>
          <w:b/>
          <w:sz w:val="22"/>
          <w:szCs w:val="22"/>
          <w:lang w:val="ro-RO"/>
        </w:rPr>
        <w:t>7</w:t>
      </w:r>
      <w:r w:rsidR="004A687F" w:rsidRPr="00953A9A">
        <w:rPr>
          <w:rFonts w:ascii="Arial" w:hAnsi="Arial" w:cs="Arial"/>
          <w:b/>
          <w:sz w:val="22"/>
          <w:szCs w:val="22"/>
          <w:lang w:val="ro-RO"/>
        </w:rPr>
        <w:t>.2019</w:t>
      </w:r>
      <w:r w:rsidRPr="00953A9A">
        <w:rPr>
          <w:rFonts w:ascii="Arial" w:hAnsi="Arial" w:cs="Arial"/>
          <w:b/>
          <w:sz w:val="22"/>
          <w:szCs w:val="22"/>
          <w:lang w:val="ro-RO"/>
        </w:rPr>
        <w:t xml:space="preserve">, respectiv </w:t>
      </w:r>
      <w:r w:rsidR="0065238B">
        <w:rPr>
          <w:rFonts w:ascii="Arial" w:hAnsi="Arial" w:cs="Arial"/>
          <w:b/>
          <w:sz w:val="22"/>
          <w:szCs w:val="22"/>
          <w:lang w:val="ro-RO"/>
        </w:rPr>
        <w:t>30</w:t>
      </w:r>
      <w:r w:rsidR="004A687F" w:rsidRPr="00953A9A">
        <w:rPr>
          <w:rFonts w:ascii="Arial" w:hAnsi="Arial" w:cs="Arial"/>
          <w:b/>
          <w:sz w:val="22"/>
          <w:szCs w:val="22"/>
          <w:lang w:val="ro-RO"/>
        </w:rPr>
        <w:t>.</w:t>
      </w:r>
      <w:r w:rsidR="00216218" w:rsidRPr="00953A9A">
        <w:rPr>
          <w:rFonts w:ascii="Arial" w:hAnsi="Arial" w:cs="Arial"/>
          <w:b/>
          <w:sz w:val="22"/>
          <w:szCs w:val="22"/>
          <w:lang w:val="ro-RO"/>
        </w:rPr>
        <w:t>0</w:t>
      </w:r>
      <w:r w:rsidR="004B7608">
        <w:rPr>
          <w:rFonts w:ascii="Arial" w:hAnsi="Arial" w:cs="Arial"/>
          <w:b/>
          <w:sz w:val="22"/>
          <w:szCs w:val="22"/>
          <w:lang w:val="ro-RO"/>
        </w:rPr>
        <w:t>7</w:t>
      </w:r>
      <w:r w:rsidR="00216218" w:rsidRPr="00953A9A">
        <w:rPr>
          <w:rFonts w:ascii="Arial" w:hAnsi="Arial" w:cs="Arial"/>
          <w:b/>
          <w:sz w:val="22"/>
          <w:szCs w:val="22"/>
          <w:lang w:val="ro-RO"/>
        </w:rPr>
        <w:t>.</w:t>
      </w:r>
      <w:r w:rsidR="004A687F" w:rsidRPr="00953A9A">
        <w:rPr>
          <w:rFonts w:ascii="Arial" w:hAnsi="Arial" w:cs="Arial"/>
          <w:b/>
          <w:sz w:val="22"/>
          <w:szCs w:val="22"/>
          <w:lang w:val="ro-RO"/>
        </w:rPr>
        <w:t>2019</w:t>
      </w:r>
      <w:r w:rsidRPr="00953A9A">
        <w:rPr>
          <w:rFonts w:ascii="Arial" w:hAnsi="Arial" w:cs="Arial"/>
          <w:b/>
          <w:sz w:val="22"/>
          <w:szCs w:val="22"/>
          <w:lang w:val="ro-RO"/>
        </w:rPr>
        <w:t>, ora 14</w:t>
      </w:r>
      <w:r w:rsidRPr="00953A9A">
        <w:rPr>
          <w:rFonts w:ascii="Arial" w:hAnsi="Arial" w:cs="Arial"/>
          <w:b/>
          <w:sz w:val="22"/>
          <w:szCs w:val="22"/>
          <w:vertAlign w:val="superscript"/>
          <w:lang w:val="ro-RO"/>
        </w:rPr>
        <w:t>00</w:t>
      </w:r>
      <w:r w:rsidRPr="00953A9A">
        <w:rPr>
          <w:rFonts w:ascii="Arial" w:hAnsi="Arial" w:cs="Arial"/>
          <w:sz w:val="22"/>
          <w:szCs w:val="22"/>
          <w:lang w:val="ro-RO"/>
        </w:rPr>
        <w:t>,</w:t>
      </w:r>
      <w:r w:rsidRPr="00953A9A">
        <w:rPr>
          <w:rFonts w:ascii="Arial" w:hAnsi="Arial" w:cs="Arial"/>
          <w:bCs/>
          <w:sz w:val="22"/>
          <w:szCs w:val="22"/>
          <w:vertAlign w:val="superscript"/>
          <w:lang w:val="ro-RO"/>
        </w:rPr>
        <w:t xml:space="preserve"> </w:t>
      </w:r>
      <w:r w:rsidRPr="00953A9A">
        <w:rPr>
          <w:rFonts w:ascii="Arial" w:hAnsi="Arial" w:cs="Arial"/>
          <w:sz w:val="22"/>
          <w:szCs w:val="22"/>
          <w:lang w:val="ro-RO"/>
        </w:rPr>
        <w:t>in prezenta tuturor cumparatorilor admisi in etapa intai.</w:t>
      </w:r>
    </w:p>
    <w:p w:rsidR="0002208D" w:rsidRDefault="0002208D" w:rsidP="0002208D">
      <w:pPr>
        <w:autoSpaceDE w:val="0"/>
        <w:rPr>
          <w:rFonts w:ascii="Arial" w:hAnsi="Arial" w:cs="Arial"/>
          <w:sz w:val="22"/>
          <w:szCs w:val="22"/>
          <w:lang w:val="ro-RO"/>
        </w:rPr>
      </w:pPr>
      <w:r w:rsidRPr="00953A9A">
        <w:rPr>
          <w:rFonts w:ascii="Arial" w:hAnsi="Arial" w:cs="Arial"/>
          <w:sz w:val="22"/>
          <w:szCs w:val="22"/>
          <w:lang w:val="ro-RO" w:eastAsia="en-GB"/>
        </w:rPr>
        <w:t>18.3.Pentru buna desfasurare a activitatii, cumparatorii au obligatia sa respecte ora</w:t>
      </w:r>
      <w:r w:rsidRPr="004A687F">
        <w:rPr>
          <w:rFonts w:ascii="Arial" w:hAnsi="Arial" w:cs="Arial"/>
          <w:sz w:val="22"/>
          <w:szCs w:val="22"/>
          <w:lang w:val="ro-RO" w:eastAsia="en-GB"/>
        </w:rPr>
        <w:t xml:space="preserve"> fixata pentru inceperea etapei a doua a </w:t>
      </w:r>
      <w:r w:rsidR="004B7608">
        <w:rPr>
          <w:rFonts w:ascii="Arial" w:hAnsi="Arial" w:cs="Arial"/>
          <w:sz w:val="22"/>
          <w:szCs w:val="22"/>
          <w:lang w:val="ro-RO" w:eastAsia="en-GB"/>
        </w:rPr>
        <w:t>procedurii de valorificare</w:t>
      </w:r>
      <w:r w:rsidRPr="004A687F">
        <w:rPr>
          <w:rFonts w:ascii="Arial" w:hAnsi="Arial" w:cs="Arial"/>
          <w:sz w:val="22"/>
          <w:szCs w:val="22"/>
          <w:lang w:val="ro-RO" w:eastAsia="en-GB"/>
        </w:rPr>
        <w:t xml:space="preserve">. </w:t>
      </w:r>
      <w:r w:rsidRPr="004A687F">
        <w:rPr>
          <w:rFonts w:ascii="Arial" w:hAnsi="Arial" w:cs="Arial"/>
          <w:sz w:val="22"/>
          <w:szCs w:val="22"/>
          <w:lang w:val="ro-RO"/>
        </w:rPr>
        <w:t>Cumparatorii care ajung dupa ora limita de incepere a sedintei de licitatie publica cu oferta de pret in plic inchis, nu au dreptul de a mai participa.</w:t>
      </w:r>
    </w:p>
    <w:p w:rsidR="0002208D" w:rsidRPr="004A687F" w:rsidRDefault="0002208D" w:rsidP="0002208D">
      <w:pPr>
        <w:autoSpaceDE w:val="0"/>
        <w:rPr>
          <w:rFonts w:ascii="Arial" w:hAnsi="Arial" w:cs="Arial"/>
          <w:sz w:val="22"/>
          <w:szCs w:val="22"/>
          <w:lang w:val="ro-RO"/>
        </w:rPr>
      </w:pPr>
      <w:r w:rsidRPr="004A687F">
        <w:rPr>
          <w:rFonts w:ascii="Arial" w:hAnsi="Arial" w:cs="Arial"/>
          <w:bCs/>
          <w:sz w:val="22"/>
          <w:szCs w:val="22"/>
          <w:lang w:val="ro-RO"/>
        </w:rPr>
        <w:t>18.4.</w:t>
      </w:r>
      <w:r w:rsidR="00C326DB">
        <w:rPr>
          <w:rFonts w:ascii="Arial" w:hAnsi="Arial" w:cs="Arial"/>
          <w:bCs/>
          <w:sz w:val="22"/>
          <w:szCs w:val="22"/>
          <w:lang w:val="ro-RO"/>
        </w:rPr>
        <w:t>R</w:t>
      </w:r>
      <w:r w:rsidRPr="004A687F">
        <w:rPr>
          <w:rFonts w:ascii="Arial" w:hAnsi="Arial" w:cs="Arial"/>
          <w:sz w:val="22"/>
          <w:szCs w:val="22"/>
          <w:lang w:val="ro-RO"/>
        </w:rPr>
        <w:t xml:space="preserve">epetarea </w:t>
      </w:r>
      <w:r w:rsidR="00D3134B">
        <w:rPr>
          <w:rFonts w:ascii="Arial" w:hAnsi="Arial" w:cs="Arial"/>
          <w:sz w:val="22"/>
          <w:szCs w:val="22"/>
          <w:lang w:val="ro-RO"/>
        </w:rPr>
        <w:t>procedurii de valorificare prin vanzare „</w:t>
      </w:r>
      <w:r w:rsidR="00D3134B" w:rsidRPr="001964FA">
        <w:rPr>
          <w:rFonts w:ascii="Arial" w:hAnsi="Arial" w:cs="Arial"/>
          <w:sz w:val="22"/>
          <w:szCs w:val="22"/>
          <w:lang w:val="ro-RO"/>
        </w:rPr>
        <w:t>licitatie public</w:t>
      </w:r>
      <w:r w:rsidR="00D3134B">
        <w:rPr>
          <w:rFonts w:ascii="Arial" w:hAnsi="Arial" w:cs="Arial"/>
          <w:sz w:val="22"/>
          <w:szCs w:val="22"/>
          <w:lang w:val="ro-RO"/>
        </w:rPr>
        <w:t>a</w:t>
      </w:r>
      <w:r w:rsidR="00D3134B" w:rsidRPr="001964FA">
        <w:rPr>
          <w:rFonts w:ascii="Arial" w:hAnsi="Arial" w:cs="Arial"/>
          <w:sz w:val="22"/>
          <w:szCs w:val="22"/>
          <w:lang w:val="ro-RO"/>
        </w:rPr>
        <w:t xml:space="preserve"> cu oferta de pret in plic inchis</w:t>
      </w:r>
      <w:r w:rsidR="00D3134B">
        <w:rPr>
          <w:rFonts w:ascii="Arial" w:hAnsi="Arial" w:cs="Arial"/>
          <w:sz w:val="22"/>
          <w:szCs w:val="22"/>
          <w:lang w:val="ro-RO"/>
        </w:rPr>
        <w:t xml:space="preserve">” pentru loturile de deseuri ramase neadjudecate </w:t>
      </w:r>
      <w:r w:rsidRPr="004A687F">
        <w:rPr>
          <w:rFonts w:ascii="Arial" w:hAnsi="Arial" w:cs="Arial"/>
          <w:sz w:val="22"/>
          <w:szCs w:val="22"/>
          <w:lang w:val="ro-RO"/>
        </w:rPr>
        <w:t xml:space="preserve">se va face in aceleasi conditii ca la prima sedinta de licitatie. </w:t>
      </w:r>
    </w:p>
    <w:p w:rsidR="00405C93" w:rsidRPr="004A687F" w:rsidRDefault="00405C93" w:rsidP="0002208D">
      <w:pPr>
        <w:autoSpaceDE w:val="0"/>
        <w:rPr>
          <w:rFonts w:ascii="Arial" w:hAnsi="Arial" w:cs="Arial"/>
          <w:strike/>
          <w:sz w:val="22"/>
          <w:szCs w:val="22"/>
          <w:lang w:val="ro-RO"/>
        </w:rPr>
      </w:pPr>
    </w:p>
    <w:p w:rsidR="0002208D" w:rsidRPr="00AA0FD3" w:rsidRDefault="0002208D" w:rsidP="0002208D">
      <w:pPr>
        <w:autoSpaceDE w:val="0"/>
        <w:rPr>
          <w:lang w:val="ro-RO"/>
        </w:rPr>
      </w:pPr>
      <w:r w:rsidRPr="00AA0FD3">
        <w:rPr>
          <w:rFonts w:ascii="Arial" w:hAnsi="Arial" w:cs="Arial"/>
          <w:b/>
          <w:bCs/>
          <w:sz w:val="22"/>
          <w:szCs w:val="22"/>
          <w:u w:val="single"/>
          <w:lang w:val="ro-RO" w:eastAsia="en-GB"/>
        </w:rPr>
        <w:t>Cap.19.</w:t>
      </w:r>
      <w:r w:rsidR="00337FC2">
        <w:rPr>
          <w:rFonts w:ascii="Arial" w:hAnsi="Arial" w:cs="Arial"/>
          <w:b/>
          <w:bCs/>
          <w:sz w:val="22"/>
          <w:szCs w:val="22"/>
          <w:u w:val="single"/>
          <w:lang w:val="ro-RO" w:eastAsia="en-GB"/>
        </w:rPr>
        <w:t xml:space="preserve"> </w:t>
      </w:r>
      <w:r w:rsidRPr="00AA0FD3">
        <w:rPr>
          <w:rFonts w:ascii="Arial" w:hAnsi="Arial" w:cs="Arial"/>
          <w:b/>
          <w:bCs/>
          <w:sz w:val="22"/>
          <w:szCs w:val="22"/>
          <w:u w:val="single"/>
          <w:lang w:val="ro-RO" w:eastAsia="en-GB"/>
        </w:rPr>
        <w:t xml:space="preserve">Modul de desfasurare a </w:t>
      </w:r>
      <w:r w:rsidR="00405C93">
        <w:rPr>
          <w:rFonts w:ascii="Arial" w:hAnsi="Arial" w:cs="Arial"/>
          <w:b/>
          <w:bCs/>
          <w:sz w:val="22"/>
          <w:szCs w:val="22"/>
          <w:u w:val="single"/>
          <w:lang w:val="ro-RO" w:eastAsia="en-GB"/>
        </w:rPr>
        <w:t>procedurii de valorificare prin vanzare „</w:t>
      </w:r>
      <w:r w:rsidRPr="00AA0FD3">
        <w:rPr>
          <w:rFonts w:ascii="Arial" w:hAnsi="Arial" w:cs="Arial"/>
          <w:b/>
          <w:bCs/>
          <w:sz w:val="22"/>
          <w:szCs w:val="22"/>
          <w:u w:val="single"/>
          <w:lang w:val="ro-RO" w:eastAsia="en-GB"/>
        </w:rPr>
        <w:t>licitatie public</w:t>
      </w:r>
      <w:r w:rsidR="00405C93">
        <w:rPr>
          <w:rFonts w:ascii="Arial" w:hAnsi="Arial" w:cs="Arial"/>
          <w:b/>
          <w:bCs/>
          <w:sz w:val="22"/>
          <w:szCs w:val="22"/>
          <w:u w:val="single"/>
          <w:lang w:val="ro-RO" w:eastAsia="en-GB"/>
        </w:rPr>
        <w:t>a</w:t>
      </w:r>
      <w:r w:rsidRPr="00AA0FD3">
        <w:rPr>
          <w:rFonts w:ascii="Arial" w:hAnsi="Arial" w:cs="Arial"/>
          <w:b/>
          <w:bCs/>
          <w:sz w:val="22"/>
          <w:szCs w:val="22"/>
          <w:u w:val="single"/>
          <w:lang w:val="ro-RO" w:eastAsia="en-GB"/>
        </w:rPr>
        <w:t xml:space="preserve"> cu oferta de pret in plic inchis</w:t>
      </w:r>
      <w:r w:rsidR="00405C93">
        <w:rPr>
          <w:rFonts w:ascii="Arial" w:hAnsi="Arial" w:cs="Arial"/>
          <w:b/>
          <w:bCs/>
          <w:sz w:val="22"/>
          <w:szCs w:val="22"/>
          <w:u w:val="single"/>
          <w:lang w:val="ro-RO" w:eastAsia="en-GB"/>
        </w:rPr>
        <w:t>”</w:t>
      </w:r>
      <w:r w:rsidRPr="00AA0FD3">
        <w:rPr>
          <w:rFonts w:ascii="Arial" w:hAnsi="Arial" w:cs="Arial"/>
          <w:b/>
          <w:bCs/>
          <w:sz w:val="22"/>
          <w:szCs w:val="22"/>
          <w:u w:val="single"/>
          <w:lang w:val="ro-RO" w:eastAsia="en-GB"/>
        </w:rPr>
        <w:t xml:space="preserve">  </w:t>
      </w:r>
    </w:p>
    <w:p w:rsidR="0002208D" w:rsidRDefault="0002208D" w:rsidP="0002208D">
      <w:pPr>
        <w:autoSpaceDE w:val="0"/>
        <w:rPr>
          <w:rFonts w:ascii="Arial" w:hAnsi="Arial" w:cs="Arial"/>
          <w:sz w:val="22"/>
          <w:szCs w:val="22"/>
          <w:lang w:val="ro-RO"/>
        </w:rPr>
      </w:pPr>
      <w:r w:rsidRPr="00AA0FD3">
        <w:rPr>
          <w:rFonts w:ascii="Arial" w:hAnsi="Arial" w:cs="Arial"/>
          <w:sz w:val="22"/>
          <w:szCs w:val="22"/>
          <w:lang w:val="ro-RO"/>
        </w:rPr>
        <w:t xml:space="preserve">19.1.Membrii comisiei de valorificare completeaza individual declaratia privind faptul ca nu se afla in incompatibilitate cu niciuna din persoanele fizice/juridice participante la </w:t>
      </w:r>
      <w:r w:rsidR="004301B4" w:rsidRPr="00953A9A">
        <w:rPr>
          <w:rFonts w:ascii="Arial" w:hAnsi="Arial" w:cs="Arial"/>
          <w:sz w:val="22"/>
          <w:szCs w:val="22"/>
          <w:lang w:val="ro-RO"/>
        </w:rPr>
        <w:t>procedura de valorificare prin vanzare „licitatie publica cu oferta de pret in plic inchis”</w:t>
      </w:r>
      <w:r w:rsidRPr="00AA0FD3">
        <w:rPr>
          <w:rFonts w:ascii="Arial" w:hAnsi="Arial" w:cs="Arial"/>
          <w:sz w:val="22"/>
          <w:szCs w:val="22"/>
          <w:lang w:val="ro-RO"/>
        </w:rPr>
        <w:t>.</w:t>
      </w:r>
    </w:p>
    <w:p w:rsidR="005F18CE" w:rsidRDefault="0002208D" w:rsidP="0002208D">
      <w:pPr>
        <w:autoSpaceDE w:val="0"/>
        <w:rPr>
          <w:rFonts w:ascii="Arial" w:hAnsi="Arial" w:cs="Arial"/>
          <w:sz w:val="22"/>
          <w:szCs w:val="22"/>
          <w:lang w:val="ro-RO"/>
        </w:rPr>
      </w:pPr>
      <w:r w:rsidRPr="00AA0FD3">
        <w:rPr>
          <w:rFonts w:ascii="Arial" w:hAnsi="Arial" w:cs="Arial"/>
          <w:sz w:val="22"/>
          <w:szCs w:val="22"/>
          <w:lang w:val="ro-RO"/>
        </w:rPr>
        <w:t>19.2.Dosarele de inscriere se vor depune pana la data si ora limita stabilite prin anuntul de participare. Dosarele de inscriere se vor deschide si vor fi verificate numai in prezenta membrilor comisiei de valorificare, dupa data, ora si locul limita de depunere. Deschiderea dosarelor de inscriere se va consemna intr-un proces verbal de sedinta care va fi semnat de catre toti membrii comisiei de valorificare.</w:t>
      </w:r>
      <w:r w:rsidR="005F18CE">
        <w:rPr>
          <w:rFonts w:ascii="Arial" w:hAnsi="Arial" w:cs="Arial"/>
          <w:sz w:val="22"/>
          <w:szCs w:val="22"/>
          <w:lang w:val="ro-RO"/>
        </w:rPr>
        <w:t xml:space="preserve"> </w:t>
      </w:r>
      <w:r w:rsidRPr="00AA0FD3">
        <w:rPr>
          <w:rFonts w:ascii="Arial" w:hAnsi="Arial" w:cs="Arial"/>
          <w:sz w:val="22"/>
          <w:szCs w:val="22"/>
          <w:lang w:val="ro-RO"/>
        </w:rPr>
        <w:t xml:space="preserve">In aceasta sedinta, membrii comisiei de valorificare vor examina dosarele de inscriere depuse, din punct de vedere al modului de indeplinire a conditiilor si cerintelor solicitate prin documentatia de vanzare. </w:t>
      </w:r>
    </w:p>
    <w:p w:rsidR="0002208D" w:rsidRPr="00953A9A" w:rsidRDefault="0002208D" w:rsidP="0002208D">
      <w:pPr>
        <w:autoSpaceDE w:val="0"/>
        <w:rPr>
          <w:rFonts w:ascii="Arial" w:hAnsi="Arial" w:cs="Arial"/>
          <w:sz w:val="22"/>
          <w:szCs w:val="22"/>
          <w:lang w:val="ro-RO"/>
        </w:rPr>
      </w:pPr>
      <w:r w:rsidRPr="00AA0FD3">
        <w:rPr>
          <w:rFonts w:ascii="Arial" w:hAnsi="Arial" w:cs="Arial"/>
          <w:sz w:val="22"/>
          <w:szCs w:val="22"/>
          <w:lang w:val="ro-RO"/>
        </w:rPr>
        <w:t xml:space="preserve">Pe parcursul derularii etapei de selectie comisia de valorificare va solicita, daca este cazul, numai clarificari cu privire la documentele depuse. Comisia de valorificare nu are dreptul de a solicita </w:t>
      </w:r>
      <w:r w:rsidRPr="00953A9A">
        <w:rPr>
          <w:rFonts w:ascii="Arial" w:hAnsi="Arial" w:cs="Arial"/>
          <w:sz w:val="22"/>
          <w:szCs w:val="22"/>
          <w:lang w:val="ro-RO"/>
        </w:rPr>
        <w:t xml:space="preserve">sau de a permite completarea unui document lipsa. </w:t>
      </w:r>
    </w:p>
    <w:p w:rsidR="0002208D" w:rsidRPr="00953A9A" w:rsidRDefault="0002208D" w:rsidP="0002208D">
      <w:pPr>
        <w:autoSpaceDE w:val="0"/>
        <w:rPr>
          <w:rFonts w:ascii="Arial" w:hAnsi="Arial" w:cs="Arial"/>
          <w:bCs/>
          <w:sz w:val="22"/>
          <w:szCs w:val="22"/>
          <w:lang w:val="ro-RO"/>
        </w:rPr>
      </w:pPr>
      <w:r w:rsidRPr="00953A9A">
        <w:rPr>
          <w:rFonts w:ascii="Arial" w:hAnsi="Arial" w:cs="Arial"/>
          <w:bCs/>
          <w:sz w:val="22"/>
          <w:szCs w:val="22"/>
          <w:lang w:val="ro-RO"/>
        </w:rPr>
        <w:t>19.3.Comisia de valorificare</w:t>
      </w:r>
      <w:r w:rsidR="00D82C62">
        <w:rPr>
          <w:rFonts w:ascii="Arial" w:hAnsi="Arial" w:cs="Arial"/>
          <w:bCs/>
          <w:sz w:val="22"/>
          <w:szCs w:val="22"/>
          <w:lang w:val="ro-RO"/>
        </w:rPr>
        <w:t>,</w:t>
      </w:r>
      <w:r w:rsidRPr="00953A9A">
        <w:rPr>
          <w:rFonts w:ascii="Arial" w:hAnsi="Arial" w:cs="Arial"/>
          <w:bCs/>
          <w:sz w:val="22"/>
          <w:szCs w:val="22"/>
          <w:lang w:val="ro-RO"/>
        </w:rPr>
        <w:t xml:space="preserve"> </w:t>
      </w:r>
      <w:r w:rsidR="00D82C62" w:rsidRPr="00953A9A">
        <w:rPr>
          <w:rFonts w:ascii="Arial" w:hAnsi="Arial" w:cs="Arial"/>
          <w:sz w:val="22"/>
          <w:szCs w:val="22"/>
          <w:lang w:val="ro-RO" w:eastAsia="en-GB"/>
        </w:rPr>
        <w:t xml:space="preserve">in sedinta din data de </w:t>
      </w:r>
      <w:r w:rsidR="00D82C62" w:rsidRPr="00953A9A">
        <w:rPr>
          <w:rFonts w:ascii="Arial" w:hAnsi="Arial" w:cs="Arial"/>
          <w:b/>
          <w:sz w:val="22"/>
          <w:szCs w:val="22"/>
          <w:lang w:val="ro-RO"/>
        </w:rPr>
        <w:t>1</w:t>
      </w:r>
      <w:r w:rsidR="00D82C62">
        <w:rPr>
          <w:rFonts w:ascii="Arial" w:hAnsi="Arial" w:cs="Arial"/>
          <w:b/>
          <w:sz w:val="22"/>
          <w:szCs w:val="22"/>
          <w:lang w:val="ro-RO"/>
        </w:rPr>
        <w:t>1</w:t>
      </w:r>
      <w:r w:rsidR="00D82C62" w:rsidRPr="00953A9A">
        <w:rPr>
          <w:rFonts w:ascii="Arial" w:hAnsi="Arial" w:cs="Arial"/>
          <w:b/>
          <w:sz w:val="22"/>
          <w:szCs w:val="22"/>
          <w:lang w:val="ro-RO"/>
        </w:rPr>
        <w:t>.0</w:t>
      </w:r>
      <w:r w:rsidR="00D82C62">
        <w:rPr>
          <w:rFonts w:ascii="Arial" w:hAnsi="Arial" w:cs="Arial"/>
          <w:b/>
          <w:sz w:val="22"/>
          <w:szCs w:val="22"/>
          <w:lang w:val="ro-RO"/>
        </w:rPr>
        <w:t>7</w:t>
      </w:r>
      <w:r w:rsidR="00D82C62" w:rsidRPr="00953A9A">
        <w:rPr>
          <w:rFonts w:ascii="Arial" w:hAnsi="Arial" w:cs="Arial"/>
          <w:b/>
          <w:sz w:val="22"/>
          <w:szCs w:val="22"/>
          <w:lang w:val="ro-RO"/>
        </w:rPr>
        <w:t>.2019</w:t>
      </w:r>
      <w:r w:rsidR="00D82C62" w:rsidRPr="00953A9A">
        <w:rPr>
          <w:rFonts w:ascii="Arial" w:hAnsi="Arial" w:cs="Arial"/>
          <w:b/>
          <w:sz w:val="22"/>
          <w:szCs w:val="22"/>
          <w:lang w:val="ro-RO" w:eastAsia="en-GB"/>
        </w:rPr>
        <w:t xml:space="preserve">, respectiv </w:t>
      </w:r>
      <w:r w:rsidR="0065238B">
        <w:rPr>
          <w:rFonts w:ascii="Arial" w:hAnsi="Arial" w:cs="Arial"/>
          <w:b/>
          <w:sz w:val="22"/>
          <w:szCs w:val="22"/>
          <w:lang w:val="ro-RO" w:eastAsia="en-GB"/>
        </w:rPr>
        <w:t>22</w:t>
      </w:r>
      <w:r w:rsidR="00D82C62" w:rsidRPr="00953A9A">
        <w:rPr>
          <w:rFonts w:ascii="Arial" w:hAnsi="Arial" w:cs="Arial"/>
          <w:b/>
          <w:sz w:val="22"/>
          <w:szCs w:val="22"/>
          <w:lang w:val="ro-RO"/>
        </w:rPr>
        <w:t>.0</w:t>
      </w:r>
      <w:r w:rsidR="00D82C62">
        <w:rPr>
          <w:rFonts w:ascii="Arial" w:hAnsi="Arial" w:cs="Arial"/>
          <w:b/>
          <w:sz w:val="22"/>
          <w:szCs w:val="22"/>
          <w:lang w:val="ro-RO"/>
        </w:rPr>
        <w:t>7</w:t>
      </w:r>
      <w:r w:rsidR="00D82C62" w:rsidRPr="00953A9A">
        <w:rPr>
          <w:rFonts w:ascii="Arial" w:hAnsi="Arial" w:cs="Arial"/>
          <w:b/>
          <w:sz w:val="22"/>
          <w:szCs w:val="22"/>
          <w:lang w:val="ro-RO"/>
        </w:rPr>
        <w:t xml:space="preserve">.2019 </w:t>
      </w:r>
      <w:r w:rsidR="00D82C62" w:rsidRPr="00953A9A">
        <w:rPr>
          <w:rFonts w:ascii="Arial" w:hAnsi="Arial" w:cs="Arial"/>
          <w:b/>
          <w:sz w:val="22"/>
          <w:szCs w:val="22"/>
          <w:lang w:val="ro-RO" w:eastAsia="en-GB"/>
        </w:rPr>
        <w:t xml:space="preserve">si </w:t>
      </w:r>
      <w:r w:rsidR="0065238B">
        <w:rPr>
          <w:rFonts w:ascii="Arial" w:hAnsi="Arial" w:cs="Arial"/>
          <w:b/>
          <w:sz w:val="22"/>
          <w:szCs w:val="22"/>
          <w:lang w:val="ro-RO" w:eastAsia="en-GB"/>
        </w:rPr>
        <w:t>30</w:t>
      </w:r>
      <w:r w:rsidR="00D82C62" w:rsidRPr="00953A9A">
        <w:rPr>
          <w:rFonts w:ascii="Arial" w:hAnsi="Arial" w:cs="Arial"/>
          <w:b/>
          <w:sz w:val="22"/>
          <w:szCs w:val="22"/>
          <w:lang w:val="ro-RO"/>
        </w:rPr>
        <w:t>.0</w:t>
      </w:r>
      <w:r w:rsidR="00D82C62">
        <w:rPr>
          <w:rFonts w:ascii="Arial" w:hAnsi="Arial" w:cs="Arial"/>
          <w:b/>
          <w:sz w:val="22"/>
          <w:szCs w:val="22"/>
          <w:lang w:val="ro-RO"/>
        </w:rPr>
        <w:t>7</w:t>
      </w:r>
      <w:r w:rsidR="00D82C62" w:rsidRPr="00953A9A">
        <w:rPr>
          <w:rFonts w:ascii="Arial" w:hAnsi="Arial" w:cs="Arial"/>
          <w:b/>
          <w:sz w:val="22"/>
          <w:szCs w:val="22"/>
          <w:lang w:val="ro-RO"/>
        </w:rPr>
        <w:t>.2019</w:t>
      </w:r>
      <w:r w:rsidR="00D82C62" w:rsidRPr="00953A9A">
        <w:rPr>
          <w:rFonts w:ascii="Arial" w:hAnsi="Arial" w:cs="Arial"/>
          <w:b/>
          <w:sz w:val="22"/>
          <w:szCs w:val="22"/>
          <w:lang w:val="ro-RO" w:eastAsia="en-GB"/>
        </w:rPr>
        <w:t>,</w:t>
      </w:r>
      <w:r w:rsidR="00D82C62" w:rsidRPr="00953A9A">
        <w:rPr>
          <w:rFonts w:ascii="Arial" w:hAnsi="Arial" w:cs="Arial"/>
          <w:sz w:val="22"/>
          <w:szCs w:val="22"/>
          <w:lang w:val="ro-RO" w:eastAsia="en-GB"/>
        </w:rPr>
        <w:t xml:space="preserve"> </w:t>
      </w:r>
      <w:r w:rsidRPr="00953A9A">
        <w:rPr>
          <w:rFonts w:ascii="Arial" w:hAnsi="Arial" w:cs="Arial"/>
          <w:bCs/>
          <w:sz w:val="22"/>
          <w:szCs w:val="22"/>
          <w:lang w:val="ro-RO"/>
        </w:rPr>
        <w:t>in urma verificarii si analizarii</w:t>
      </w:r>
      <w:r w:rsidRPr="00953A9A">
        <w:rPr>
          <w:rFonts w:ascii="Arial" w:hAnsi="Arial" w:cs="Arial"/>
          <w:b/>
          <w:sz w:val="22"/>
          <w:szCs w:val="22"/>
          <w:lang w:val="ro-RO" w:eastAsia="en-GB"/>
        </w:rPr>
        <w:t xml:space="preserve"> </w:t>
      </w:r>
      <w:r w:rsidRPr="00953A9A">
        <w:rPr>
          <w:rFonts w:ascii="Arial" w:hAnsi="Arial" w:cs="Arial"/>
          <w:sz w:val="22"/>
          <w:szCs w:val="22"/>
          <w:lang w:val="ro-RO" w:eastAsia="en-GB"/>
        </w:rPr>
        <w:t xml:space="preserve">documentelor de participare prezentate de fiecare cumparator in parte va intocmi lista cu cumparatorii admisi, excluzandu-i de la procedura </w:t>
      </w:r>
      <w:r w:rsidR="00A1325C" w:rsidRPr="00953A9A">
        <w:rPr>
          <w:rFonts w:ascii="Arial" w:hAnsi="Arial" w:cs="Arial"/>
          <w:sz w:val="22"/>
          <w:szCs w:val="22"/>
          <w:lang w:val="ro-RO"/>
        </w:rPr>
        <w:t>de valorificare prin vanzare „licitatie publica cu oferta de pret in plic inchis”</w:t>
      </w:r>
      <w:r w:rsidRPr="00953A9A">
        <w:rPr>
          <w:rFonts w:ascii="Arial" w:hAnsi="Arial" w:cs="Arial"/>
          <w:bCs/>
          <w:sz w:val="22"/>
          <w:szCs w:val="22"/>
          <w:lang w:val="ro-RO" w:eastAsia="en-GB"/>
        </w:rPr>
        <w:t xml:space="preserve"> </w:t>
      </w:r>
      <w:r w:rsidRPr="00953A9A">
        <w:rPr>
          <w:rFonts w:ascii="Arial" w:hAnsi="Arial" w:cs="Arial"/>
          <w:sz w:val="22"/>
          <w:szCs w:val="22"/>
          <w:lang w:val="ro-RO" w:eastAsia="en-GB"/>
        </w:rPr>
        <w:t xml:space="preserve">pe cei care nu au indeplinit conditiile solicitate sau nu au prezentat, </w:t>
      </w:r>
      <w:r w:rsidRPr="00953A9A">
        <w:rPr>
          <w:rFonts w:ascii="Arial" w:hAnsi="Arial" w:cs="Arial"/>
          <w:b/>
          <w:sz w:val="22"/>
          <w:szCs w:val="22"/>
          <w:u w:val="single"/>
          <w:lang w:val="ro-RO" w:eastAsia="en-GB"/>
        </w:rPr>
        <w:t>corect, in totalitate</w:t>
      </w:r>
      <w:r w:rsidRPr="00953A9A">
        <w:rPr>
          <w:rFonts w:ascii="Arial" w:hAnsi="Arial" w:cs="Arial"/>
          <w:b/>
          <w:sz w:val="22"/>
          <w:szCs w:val="22"/>
          <w:lang w:val="ro-RO" w:eastAsia="en-GB"/>
        </w:rPr>
        <w:t xml:space="preserve"> </w:t>
      </w:r>
      <w:r w:rsidRPr="00953A9A">
        <w:rPr>
          <w:rFonts w:ascii="Arial" w:hAnsi="Arial" w:cs="Arial"/>
          <w:sz w:val="22"/>
          <w:szCs w:val="22"/>
          <w:lang w:val="ro-RO" w:eastAsia="en-GB"/>
        </w:rPr>
        <w:t xml:space="preserve">si la termenul stabilit, documentele cerute la </w:t>
      </w:r>
      <w:r w:rsidRPr="00953A9A">
        <w:rPr>
          <w:rFonts w:ascii="Arial" w:hAnsi="Arial" w:cs="Arial"/>
          <w:bCs/>
          <w:sz w:val="22"/>
          <w:szCs w:val="22"/>
          <w:lang w:val="ro-RO"/>
        </w:rPr>
        <w:t>cap.16.</w:t>
      </w:r>
    </w:p>
    <w:p w:rsidR="0002208D" w:rsidRDefault="0002208D" w:rsidP="0002208D">
      <w:pPr>
        <w:autoSpaceDE w:val="0"/>
        <w:rPr>
          <w:rFonts w:ascii="Arial" w:hAnsi="Arial" w:cs="Arial"/>
          <w:sz w:val="22"/>
          <w:szCs w:val="22"/>
          <w:lang w:val="ro-RO"/>
        </w:rPr>
      </w:pPr>
      <w:r w:rsidRPr="00953A9A">
        <w:rPr>
          <w:rFonts w:ascii="Arial" w:hAnsi="Arial" w:cs="Arial"/>
          <w:sz w:val="22"/>
          <w:szCs w:val="22"/>
          <w:lang w:val="ro-RO"/>
        </w:rPr>
        <w:t xml:space="preserve">Comisia de valorificare va declara selectati pentru etapa a doua </w:t>
      </w:r>
      <w:r w:rsidR="00285DCF">
        <w:rPr>
          <w:rFonts w:ascii="Arial" w:hAnsi="Arial" w:cs="Arial"/>
          <w:sz w:val="22"/>
          <w:szCs w:val="22"/>
          <w:lang w:val="ro-RO"/>
        </w:rPr>
        <w:t>de licitatie</w:t>
      </w:r>
      <w:r w:rsidRPr="00953A9A">
        <w:rPr>
          <w:rFonts w:ascii="Arial" w:hAnsi="Arial" w:cs="Arial"/>
          <w:sz w:val="22"/>
          <w:szCs w:val="22"/>
          <w:lang w:val="ro-RO"/>
        </w:rPr>
        <w:t xml:space="preserve"> numai pe acei cumparatori care au depus dosarul de inscriere complet si au indeplinit in totalitate cerintele solicitate.</w:t>
      </w:r>
    </w:p>
    <w:p w:rsidR="0002208D" w:rsidRDefault="0002208D" w:rsidP="0002208D">
      <w:pPr>
        <w:autoSpaceDE w:val="0"/>
        <w:rPr>
          <w:rFonts w:ascii="Arial" w:hAnsi="Arial" w:cs="Arial"/>
          <w:sz w:val="22"/>
          <w:szCs w:val="22"/>
          <w:lang w:val="ro-RO" w:eastAsia="en-GB"/>
        </w:rPr>
      </w:pPr>
      <w:r w:rsidRPr="00953A9A">
        <w:rPr>
          <w:rFonts w:ascii="Arial" w:hAnsi="Arial" w:cs="Arial"/>
          <w:sz w:val="22"/>
          <w:szCs w:val="22"/>
          <w:lang w:val="ro-RO" w:eastAsia="en-GB"/>
        </w:rPr>
        <w:t>19.4.Participantii descalificati vor fi instiintati asupra hotararii luate de comisia de valorificare si a cauzelor care au dus la descalificarea lor, inainte de desfasurarea etapei a doua a procedurii de valorificare, prin afisarea la sediul organizatorului, la loc vizibil a unui tabel in care vor fi consemnate aceste informatii.</w:t>
      </w:r>
    </w:p>
    <w:p w:rsidR="0065238B" w:rsidRDefault="0065238B" w:rsidP="0002208D">
      <w:pPr>
        <w:autoSpaceDE w:val="0"/>
        <w:rPr>
          <w:rFonts w:ascii="Arial" w:hAnsi="Arial" w:cs="Arial"/>
          <w:sz w:val="22"/>
          <w:szCs w:val="22"/>
          <w:lang w:val="ro-RO" w:eastAsia="en-GB"/>
        </w:rPr>
      </w:pPr>
    </w:p>
    <w:p w:rsidR="0065238B" w:rsidRPr="00953A9A" w:rsidRDefault="0065238B" w:rsidP="0002208D">
      <w:pPr>
        <w:autoSpaceDE w:val="0"/>
        <w:rPr>
          <w:lang w:val="it-IT"/>
        </w:rPr>
      </w:pPr>
    </w:p>
    <w:p w:rsidR="0002208D" w:rsidRDefault="0002208D" w:rsidP="0002208D">
      <w:pPr>
        <w:autoSpaceDE w:val="0"/>
        <w:rPr>
          <w:rFonts w:ascii="Arial" w:hAnsi="Arial" w:cs="Arial"/>
          <w:b/>
          <w:bCs/>
          <w:sz w:val="22"/>
          <w:szCs w:val="22"/>
          <w:lang w:val="ro-RO"/>
        </w:rPr>
      </w:pPr>
      <w:r w:rsidRPr="00953A9A">
        <w:rPr>
          <w:rFonts w:ascii="Arial" w:hAnsi="Arial" w:cs="Arial"/>
          <w:sz w:val="22"/>
          <w:szCs w:val="22"/>
          <w:lang w:val="ro-RO" w:eastAsia="en-GB"/>
        </w:rPr>
        <w:t>19.5.Cumparatorii</w:t>
      </w:r>
      <w:r w:rsidRPr="00953A9A">
        <w:rPr>
          <w:rFonts w:ascii="Arial" w:hAnsi="Arial" w:cs="Arial"/>
          <w:bCs/>
          <w:sz w:val="22"/>
          <w:szCs w:val="22"/>
          <w:lang w:val="ro-RO"/>
        </w:rPr>
        <w:t xml:space="preserve"> admisi conform </w:t>
      </w:r>
      <w:r w:rsidR="00E0518A" w:rsidRPr="00953A9A">
        <w:rPr>
          <w:rFonts w:ascii="Arial" w:hAnsi="Arial" w:cs="Arial"/>
          <w:bCs/>
          <w:sz w:val="22"/>
          <w:szCs w:val="22"/>
          <w:lang w:val="ro-RO"/>
        </w:rPr>
        <w:t>art.</w:t>
      </w:r>
      <w:r w:rsidRPr="00953A9A">
        <w:rPr>
          <w:rFonts w:ascii="Arial" w:hAnsi="Arial" w:cs="Arial"/>
          <w:bCs/>
          <w:sz w:val="22"/>
          <w:szCs w:val="22"/>
          <w:lang w:val="ro-RO"/>
        </w:rPr>
        <w:t xml:space="preserve">19.3, </w:t>
      </w:r>
      <w:r w:rsidRPr="00337FC2">
        <w:rPr>
          <w:rFonts w:ascii="Arial" w:hAnsi="Arial" w:cs="Arial"/>
          <w:bCs/>
          <w:sz w:val="22"/>
          <w:szCs w:val="22"/>
          <w:lang w:val="ro-RO"/>
        </w:rPr>
        <w:t xml:space="preserve">vor participa la etapa a doua </w:t>
      </w:r>
      <w:r w:rsidR="00285DCF" w:rsidRPr="00337FC2">
        <w:rPr>
          <w:rFonts w:ascii="Arial" w:hAnsi="Arial" w:cs="Arial"/>
          <w:bCs/>
          <w:sz w:val="22"/>
          <w:szCs w:val="22"/>
          <w:lang w:val="ro-RO"/>
        </w:rPr>
        <w:t>d</w:t>
      </w:r>
      <w:r w:rsidR="001818D9" w:rsidRPr="00337FC2">
        <w:rPr>
          <w:rFonts w:ascii="Arial" w:hAnsi="Arial" w:cs="Arial"/>
          <w:bCs/>
          <w:sz w:val="22"/>
          <w:szCs w:val="22"/>
          <w:lang w:val="ro-RO"/>
        </w:rPr>
        <w:t>e</w:t>
      </w:r>
      <w:r w:rsidR="00285DCF" w:rsidRPr="00337FC2">
        <w:rPr>
          <w:rFonts w:ascii="Arial" w:hAnsi="Arial" w:cs="Arial"/>
          <w:bCs/>
          <w:sz w:val="22"/>
          <w:szCs w:val="22"/>
          <w:lang w:val="ro-RO"/>
        </w:rPr>
        <w:t xml:space="preserve"> licitatie</w:t>
      </w:r>
      <w:r w:rsidRPr="00337FC2">
        <w:rPr>
          <w:rFonts w:ascii="Arial" w:hAnsi="Arial" w:cs="Arial"/>
          <w:bCs/>
          <w:sz w:val="22"/>
          <w:szCs w:val="22"/>
          <w:lang w:val="ro-RO"/>
        </w:rPr>
        <w:t>, care va</w:t>
      </w:r>
      <w:r w:rsidRPr="00953A9A">
        <w:rPr>
          <w:rFonts w:ascii="Arial" w:hAnsi="Arial" w:cs="Arial"/>
          <w:bCs/>
          <w:sz w:val="22"/>
          <w:szCs w:val="22"/>
          <w:lang w:val="ro-RO"/>
        </w:rPr>
        <w:t xml:space="preserve"> avea loc in data de </w:t>
      </w:r>
      <w:r w:rsidR="00CB5042" w:rsidRPr="00953A9A">
        <w:rPr>
          <w:rFonts w:ascii="Arial" w:hAnsi="Arial" w:cs="Arial"/>
          <w:b/>
          <w:sz w:val="22"/>
          <w:szCs w:val="22"/>
          <w:lang w:val="ro-RO"/>
        </w:rPr>
        <w:t>1</w:t>
      </w:r>
      <w:r w:rsidR="001818D9">
        <w:rPr>
          <w:rFonts w:ascii="Arial" w:hAnsi="Arial" w:cs="Arial"/>
          <w:b/>
          <w:sz w:val="22"/>
          <w:szCs w:val="22"/>
          <w:lang w:val="ro-RO"/>
        </w:rPr>
        <w:t>1</w:t>
      </w:r>
      <w:r w:rsidR="00AA0FD3" w:rsidRPr="00953A9A">
        <w:rPr>
          <w:rFonts w:ascii="Arial" w:hAnsi="Arial" w:cs="Arial"/>
          <w:b/>
          <w:sz w:val="22"/>
          <w:szCs w:val="22"/>
          <w:lang w:val="ro-RO"/>
        </w:rPr>
        <w:t>.0</w:t>
      </w:r>
      <w:r w:rsidR="001818D9">
        <w:rPr>
          <w:rFonts w:ascii="Arial" w:hAnsi="Arial" w:cs="Arial"/>
          <w:b/>
          <w:sz w:val="22"/>
          <w:szCs w:val="22"/>
          <w:lang w:val="ro-RO"/>
        </w:rPr>
        <w:t>7</w:t>
      </w:r>
      <w:r w:rsidR="00AA0FD3" w:rsidRPr="00953A9A">
        <w:rPr>
          <w:rFonts w:ascii="Arial" w:hAnsi="Arial" w:cs="Arial"/>
          <w:b/>
          <w:sz w:val="22"/>
          <w:szCs w:val="22"/>
          <w:lang w:val="ro-RO"/>
        </w:rPr>
        <w:t>.2019</w:t>
      </w:r>
      <w:r w:rsidRPr="00953A9A">
        <w:rPr>
          <w:rFonts w:ascii="Arial" w:hAnsi="Arial" w:cs="Arial"/>
          <w:b/>
          <w:sz w:val="22"/>
          <w:szCs w:val="22"/>
          <w:lang w:val="ro-RO"/>
        </w:rPr>
        <w:t>,</w:t>
      </w:r>
      <w:r w:rsidRPr="00953A9A">
        <w:rPr>
          <w:rFonts w:ascii="Arial" w:hAnsi="Arial" w:cs="Arial"/>
          <w:b/>
          <w:bCs/>
          <w:sz w:val="22"/>
          <w:szCs w:val="22"/>
          <w:lang w:val="ro-RO"/>
        </w:rPr>
        <w:t xml:space="preserve"> ora 14</w:t>
      </w:r>
      <w:r w:rsidRPr="00953A9A">
        <w:rPr>
          <w:rFonts w:ascii="Arial" w:hAnsi="Arial" w:cs="Arial"/>
          <w:b/>
          <w:bCs/>
          <w:sz w:val="22"/>
          <w:szCs w:val="22"/>
          <w:vertAlign w:val="superscript"/>
          <w:lang w:val="ro-RO"/>
        </w:rPr>
        <w:t>00</w:t>
      </w:r>
      <w:r w:rsidRPr="00953A9A">
        <w:rPr>
          <w:rFonts w:ascii="Arial" w:hAnsi="Arial" w:cs="Arial"/>
          <w:b/>
          <w:sz w:val="22"/>
          <w:szCs w:val="22"/>
          <w:lang w:val="ro-RO"/>
        </w:rPr>
        <w:t xml:space="preserve">, iar in caz de neadjudecare in data de </w:t>
      </w:r>
      <w:r w:rsidR="0065238B">
        <w:rPr>
          <w:rFonts w:ascii="Arial" w:hAnsi="Arial" w:cs="Arial"/>
          <w:b/>
          <w:sz w:val="22"/>
          <w:szCs w:val="22"/>
          <w:lang w:val="ro-RO"/>
        </w:rPr>
        <w:t>22</w:t>
      </w:r>
      <w:r w:rsidR="00AA0FD3" w:rsidRPr="00953A9A">
        <w:rPr>
          <w:rFonts w:ascii="Arial" w:hAnsi="Arial" w:cs="Arial"/>
          <w:b/>
          <w:sz w:val="22"/>
          <w:szCs w:val="22"/>
          <w:lang w:val="ro-RO"/>
        </w:rPr>
        <w:t>.0</w:t>
      </w:r>
      <w:r w:rsidR="001818D9">
        <w:rPr>
          <w:rFonts w:ascii="Arial" w:hAnsi="Arial" w:cs="Arial"/>
          <w:b/>
          <w:sz w:val="22"/>
          <w:szCs w:val="22"/>
          <w:lang w:val="ro-RO"/>
        </w:rPr>
        <w:t>7</w:t>
      </w:r>
      <w:r w:rsidR="00AA0FD3" w:rsidRPr="00953A9A">
        <w:rPr>
          <w:rFonts w:ascii="Arial" w:hAnsi="Arial" w:cs="Arial"/>
          <w:b/>
          <w:sz w:val="22"/>
          <w:szCs w:val="22"/>
          <w:lang w:val="ro-RO"/>
        </w:rPr>
        <w:t>.2019</w:t>
      </w:r>
      <w:r w:rsidRPr="00953A9A">
        <w:rPr>
          <w:rFonts w:ascii="Arial" w:hAnsi="Arial" w:cs="Arial"/>
          <w:b/>
          <w:sz w:val="22"/>
          <w:szCs w:val="22"/>
          <w:lang w:val="ro-RO"/>
        </w:rPr>
        <w:t xml:space="preserve">, respectiv </w:t>
      </w:r>
      <w:r w:rsidR="0065238B">
        <w:rPr>
          <w:rFonts w:ascii="Arial" w:hAnsi="Arial" w:cs="Arial"/>
          <w:b/>
          <w:sz w:val="22"/>
          <w:szCs w:val="22"/>
          <w:lang w:val="ro-RO"/>
        </w:rPr>
        <w:t>30</w:t>
      </w:r>
      <w:r w:rsidR="00AA0FD3" w:rsidRPr="00953A9A">
        <w:rPr>
          <w:rFonts w:ascii="Arial" w:hAnsi="Arial" w:cs="Arial"/>
          <w:b/>
          <w:sz w:val="22"/>
          <w:szCs w:val="22"/>
          <w:lang w:val="ro-RO"/>
        </w:rPr>
        <w:t>.</w:t>
      </w:r>
      <w:r w:rsidR="00CB5042" w:rsidRPr="00953A9A">
        <w:rPr>
          <w:rFonts w:ascii="Arial" w:hAnsi="Arial" w:cs="Arial"/>
          <w:b/>
          <w:sz w:val="22"/>
          <w:szCs w:val="22"/>
          <w:lang w:val="ro-RO"/>
        </w:rPr>
        <w:t>0</w:t>
      </w:r>
      <w:r w:rsidR="001818D9">
        <w:rPr>
          <w:rFonts w:ascii="Arial" w:hAnsi="Arial" w:cs="Arial"/>
          <w:b/>
          <w:sz w:val="22"/>
          <w:szCs w:val="22"/>
          <w:lang w:val="ro-RO"/>
        </w:rPr>
        <w:t>7</w:t>
      </w:r>
      <w:r w:rsidR="00CB5042" w:rsidRPr="00953A9A">
        <w:rPr>
          <w:rFonts w:ascii="Arial" w:hAnsi="Arial" w:cs="Arial"/>
          <w:b/>
          <w:sz w:val="22"/>
          <w:szCs w:val="22"/>
          <w:lang w:val="ro-RO"/>
        </w:rPr>
        <w:t>.</w:t>
      </w:r>
      <w:r w:rsidR="00AA0FD3" w:rsidRPr="00953A9A">
        <w:rPr>
          <w:rFonts w:ascii="Arial" w:hAnsi="Arial" w:cs="Arial"/>
          <w:b/>
          <w:sz w:val="22"/>
          <w:szCs w:val="22"/>
          <w:lang w:val="ro-RO"/>
        </w:rPr>
        <w:t>2019</w:t>
      </w:r>
      <w:r w:rsidRPr="00953A9A">
        <w:rPr>
          <w:rFonts w:ascii="Arial" w:hAnsi="Arial" w:cs="Arial"/>
          <w:b/>
          <w:bCs/>
          <w:sz w:val="22"/>
          <w:szCs w:val="22"/>
          <w:lang w:val="ro-RO"/>
        </w:rPr>
        <w:t>, ora 14</w:t>
      </w:r>
      <w:r w:rsidRPr="00953A9A">
        <w:rPr>
          <w:rFonts w:ascii="Arial" w:hAnsi="Arial" w:cs="Arial"/>
          <w:b/>
          <w:bCs/>
          <w:sz w:val="22"/>
          <w:szCs w:val="22"/>
          <w:vertAlign w:val="superscript"/>
          <w:lang w:val="ro-RO"/>
        </w:rPr>
        <w:t>00</w:t>
      </w:r>
      <w:r w:rsidRPr="00953A9A">
        <w:rPr>
          <w:rFonts w:ascii="Arial" w:hAnsi="Arial" w:cs="Arial"/>
          <w:b/>
          <w:bCs/>
          <w:sz w:val="22"/>
          <w:szCs w:val="22"/>
          <w:lang w:val="ro-RO"/>
        </w:rPr>
        <w:t>.</w:t>
      </w:r>
    </w:p>
    <w:p w:rsidR="0002208D" w:rsidRPr="00025B16" w:rsidRDefault="0002208D" w:rsidP="0002208D">
      <w:pPr>
        <w:autoSpaceDE w:val="0"/>
        <w:rPr>
          <w:lang w:val="ro-RO"/>
        </w:rPr>
      </w:pPr>
      <w:r w:rsidRPr="00953A9A">
        <w:rPr>
          <w:rFonts w:ascii="Arial" w:hAnsi="Arial" w:cs="Arial"/>
          <w:bCs/>
          <w:sz w:val="22"/>
          <w:szCs w:val="22"/>
          <w:lang w:val="ro-RO"/>
        </w:rPr>
        <w:t>19.6.</w:t>
      </w:r>
      <w:r w:rsidRPr="00953A9A">
        <w:rPr>
          <w:rFonts w:ascii="Arial" w:hAnsi="Arial" w:cs="Arial"/>
          <w:sz w:val="22"/>
          <w:szCs w:val="22"/>
          <w:lang w:val="ro-RO"/>
        </w:rPr>
        <w:t>La inceperea sedintei de licitatie publica cu oferta de pret in plic inchis -</w:t>
      </w:r>
      <w:r w:rsidRPr="00953A9A">
        <w:rPr>
          <w:rFonts w:ascii="Arial" w:hAnsi="Arial" w:cs="Arial"/>
          <w:sz w:val="22"/>
          <w:szCs w:val="22"/>
          <w:lang w:val="ro-RO" w:eastAsia="en-GB"/>
        </w:rPr>
        <w:t xml:space="preserve"> etapa a doua </w:t>
      </w:r>
      <w:r w:rsidR="00285DCF">
        <w:rPr>
          <w:rFonts w:ascii="Arial" w:hAnsi="Arial" w:cs="Arial"/>
          <w:sz w:val="22"/>
          <w:szCs w:val="22"/>
          <w:lang w:val="ro-RO" w:eastAsia="en-GB"/>
        </w:rPr>
        <w:t>de licitatie</w:t>
      </w:r>
      <w:r w:rsidRPr="00953A9A">
        <w:rPr>
          <w:rFonts w:ascii="Arial" w:hAnsi="Arial" w:cs="Arial"/>
          <w:sz w:val="22"/>
          <w:szCs w:val="22"/>
          <w:lang w:val="ro-RO"/>
        </w:rPr>
        <w:t xml:space="preserve">, se stabileste ordinea de licitare, care este ordinea de inregistrare la secretariatul </w:t>
      </w:r>
      <w:r w:rsidR="00025B16" w:rsidRPr="00953A9A">
        <w:rPr>
          <w:rFonts w:ascii="Arial" w:hAnsi="Arial" w:cs="Arial"/>
          <w:sz w:val="22"/>
          <w:szCs w:val="22"/>
          <w:lang w:val="ro-RO"/>
        </w:rPr>
        <w:t>organizatorului</w:t>
      </w:r>
      <w:r w:rsidRPr="00953A9A">
        <w:rPr>
          <w:rFonts w:ascii="Arial" w:hAnsi="Arial" w:cs="Arial"/>
          <w:sz w:val="22"/>
          <w:szCs w:val="22"/>
          <w:lang w:val="ro-RO"/>
        </w:rPr>
        <w:t xml:space="preserve"> a cererilor pentru inscriere la licitatie.</w:t>
      </w:r>
    </w:p>
    <w:p w:rsidR="0002208D" w:rsidRPr="00025B16" w:rsidRDefault="0002208D" w:rsidP="0002208D">
      <w:pPr>
        <w:autoSpaceDE w:val="0"/>
        <w:rPr>
          <w:lang w:val="ro-RO"/>
        </w:rPr>
      </w:pPr>
      <w:r w:rsidRPr="00025B16">
        <w:rPr>
          <w:rFonts w:ascii="Arial" w:hAnsi="Arial" w:cs="Arial"/>
          <w:bCs/>
          <w:sz w:val="22"/>
          <w:szCs w:val="22"/>
          <w:lang w:val="ro-RO"/>
        </w:rPr>
        <w:t>19.7.</w:t>
      </w:r>
      <w:r w:rsidRPr="00025B16">
        <w:rPr>
          <w:rFonts w:ascii="Arial" w:hAnsi="Arial" w:cs="Arial"/>
          <w:sz w:val="22"/>
          <w:szCs w:val="22"/>
          <w:lang w:val="ro-RO"/>
        </w:rPr>
        <w:t>Plicurile continand ofertele de pret, vor fi deschise de presedintele comisiei de valorificare in cadrul sedintei publice de licitatie, in prezenta membrilor comisiei de valorificare si a cumparatorilor selectati.</w:t>
      </w:r>
    </w:p>
    <w:p w:rsidR="0002208D" w:rsidRPr="00025B16" w:rsidRDefault="0002208D" w:rsidP="0002208D">
      <w:pPr>
        <w:autoSpaceDE w:val="0"/>
        <w:rPr>
          <w:lang w:val="ro-RO"/>
        </w:rPr>
      </w:pPr>
      <w:r w:rsidRPr="00025B16">
        <w:rPr>
          <w:rFonts w:ascii="Arial" w:hAnsi="Arial" w:cs="Arial"/>
          <w:bCs/>
          <w:sz w:val="22"/>
          <w:szCs w:val="22"/>
          <w:lang w:val="ro-RO"/>
        </w:rPr>
        <w:t>19.8.</w:t>
      </w:r>
      <w:r w:rsidRPr="00025B16">
        <w:rPr>
          <w:rFonts w:ascii="Arial" w:hAnsi="Arial" w:cs="Arial"/>
          <w:sz w:val="22"/>
          <w:szCs w:val="22"/>
          <w:lang w:val="ro-RO"/>
        </w:rPr>
        <w:t xml:space="preserve">Presedintele comisiei de valorificare comunica pretul de pornire a pachetului scos la vanzare </w:t>
      </w:r>
      <w:r w:rsidR="00B0422F">
        <w:rPr>
          <w:rFonts w:ascii="Arial" w:hAnsi="Arial" w:cs="Arial"/>
          <w:sz w:val="22"/>
          <w:szCs w:val="22"/>
          <w:lang w:val="ro-RO"/>
        </w:rPr>
        <w:t xml:space="preserve">aferent fiecarui lot </w:t>
      </w:r>
      <w:r w:rsidRPr="00025B16">
        <w:rPr>
          <w:rFonts w:ascii="Arial" w:hAnsi="Arial" w:cs="Arial"/>
          <w:sz w:val="22"/>
          <w:szCs w:val="22"/>
          <w:lang w:val="ro-RO" w:eastAsia="ro-RO"/>
        </w:rPr>
        <w:t>si pasul minim de licitare</w:t>
      </w:r>
      <w:r w:rsidRPr="00025B16">
        <w:rPr>
          <w:rFonts w:ascii="Arial" w:hAnsi="Arial" w:cs="Arial"/>
          <w:sz w:val="22"/>
          <w:szCs w:val="22"/>
          <w:lang w:val="ro-RO"/>
        </w:rPr>
        <w:t xml:space="preserve"> de 1% din pretul de pornire aferent</w:t>
      </w:r>
      <w:r w:rsidR="00AD3A8D">
        <w:rPr>
          <w:rFonts w:ascii="Arial" w:hAnsi="Arial" w:cs="Arial"/>
          <w:sz w:val="22"/>
          <w:szCs w:val="22"/>
          <w:lang w:val="ro-RO"/>
        </w:rPr>
        <w:t xml:space="preserve"> fiecarui lot</w:t>
      </w:r>
      <w:r w:rsidR="00025B16">
        <w:rPr>
          <w:rFonts w:ascii="Arial" w:hAnsi="Arial" w:cs="Arial"/>
          <w:sz w:val="22"/>
          <w:szCs w:val="22"/>
          <w:lang w:val="ro-RO"/>
        </w:rPr>
        <w:t>,</w:t>
      </w:r>
      <w:r w:rsidRPr="00025B16">
        <w:rPr>
          <w:rFonts w:ascii="Arial" w:hAnsi="Arial" w:cs="Arial"/>
          <w:sz w:val="22"/>
          <w:szCs w:val="22"/>
          <w:lang w:val="ro-RO"/>
        </w:rPr>
        <w:t xml:space="preserve"> aplica</w:t>
      </w:r>
      <w:r w:rsidR="00AD3A8D">
        <w:rPr>
          <w:rFonts w:ascii="Arial" w:hAnsi="Arial" w:cs="Arial"/>
          <w:sz w:val="22"/>
          <w:szCs w:val="22"/>
          <w:lang w:val="ro-RO"/>
        </w:rPr>
        <w:t>bil</w:t>
      </w:r>
      <w:r w:rsidRPr="00025B16">
        <w:rPr>
          <w:rFonts w:ascii="Arial" w:hAnsi="Arial" w:cs="Arial"/>
          <w:sz w:val="22"/>
          <w:szCs w:val="22"/>
          <w:lang w:val="ro-RO"/>
        </w:rPr>
        <w:t xml:space="preserve"> fiecarui deseu.</w:t>
      </w:r>
    </w:p>
    <w:p w:rsidR="0002208D" w:rsidRPr="00025B16" w:rsidRDefault="0002208D" w:rsidP="0002208D">
      <w:pPr>
        <w:autoSpaceDE w:val="0"/>
        <w:rPr>
          <w:lang w:val="ro-RO"/>
        </w:rPr>
      </w:pPr>
      <w:r w:rsidRPr="00025B16">
        <w:rPr>
          <w:rFonts w:ascii="Arial" w:hAnsi="Arial" w:cs="Arial"/>
          <w:sz w:val="22"/>
          <w:szCs w:val="22"/>
          <w:lang w:val="ro-RO"/>
        </w:rPr>
        <w:t>19.9.C</w:t>
      </w:r>
      <w:r w:rsidRPr="00025B16">
        <w:rPr>
          <w:rFonts w:ascii="Arial" w:hAnsi="Arial" w:cs="Arial"/>
          <w:sz w:val="22"/>
          <w:szCs w:val="22"/>
          <w:lang w:val="ro-RO" w:eastAsia="ro-RO"/>
        </w:rPr>
        <w:t>umparatorii</w:t>
      </w:r>
      <w:r w:rsidRPr="00025B16">
        <w:rPr>
          <w:rFonts w:ascii="Arial" w:hAnsi="Arial" w:cs="Arial"/>
          <w:sz w:val="22"/>
          <w:szCs w:val="22"/>
          <w:lang w:val="ro-RO"/>
        </w:rPr>
        <w:t xml:space="preserve"> vor </w:t>
      </w:r>
      <w:r w:rsidR="00025B16">
        <w:rPr>
          <w:rFonts w:ascii="Arial" w:hAnsi="Arial" w:cs="Arial"/>
          <w:sz w:val="22"/>
          <w:szCs w:val="22"/>
          <w:lang w:val="ro-RO"/>
        </w:rPr>
        <w:t>licita</w:t>
      </w:r>
      <w:r w:rsidRPr="00025B16">
        <w:rPr>
          <w:rFonts w:ascii="Arial" w:hAnsi="Arial" w:cs="Arial"/>
          <w:sz w:val="22"/>
          <w:szCs w:val="22"/>
          <w:lang w:val="ro-RO"/>
        </w:rPr>
        <w:t xml:space="preserve"> </w:t>
      </w:r>
      <w:r w:rsidR="00AD3A8D">
        <w:rPr>
          <w:rFonts w:ascii="Arial" w:hAnsi="Arial" w:cs="Arial"/>
          <w:sz w:val="22"/>
          <w:szCs w:val="22"/>
          <w:lang w:val="ro-RO"/>
        </w:rPr>
        <w:t xml:space="preserve">pentru fiecare lot </w:t>
      </w:r>
      <w:r w:rsidRPr="00025B16">
        <w:rPr>
          <w:rFonts w:ascii="Arial" w:hAnsi="Arial" w:cs="Arial"/>
          <w:sz w:val="22"/>
          <w:szCs w:val="22"/>
          <w:lang w:val="ro-RO"/>
        </w:rPr>
        <w:t>in functie de numarul de ordine primit si conform saltului stabilit, respectiv 1% din pretul de pornire</w:t>
      </w:r>
      <w:r w:rsidR="00AD3A8D">
        <w:rPr>
          <w:rFonts w:ascii="Arial" w:hAnsi="Arial" w:cs="Arial"/>
          <w:sz w:val="22"/>
          <w:szCs w:val="22"/>
          <w:lang w:val="ro-RO"/>
        </w:rPr>
        <w:t xml:space="preserve"> aferent fiecarui lot</w:t>
      </w:r>
      <w:r w:rsidRPr="00025B16">
        <w:rPr>
          <w:rFonts w:ascii="Arial" w:hAnsi="Arial" w:cs="Arial"/>
          <w:sz w:val="22"/>
          <w:szCs w:val="22"/>
          <w:lang w:val="ro-RO"/>
        </w:rPr>
        <w:t>.</w:t>
      </w:r>
    </w:p>
    <w:p w:rsidR="0002208D" w:rsidRPr="00025B16" w:rsidRDefault="0002208D" w:rsidP="0002208D">
      <w:pPr>
        <w:autoSpaceDE w:val="0"/>
        <w:rPr>
          <w:lang w:val="ro-RO"/>
        </w:rPr>
      </w:pPr>
      <w:r w:rsidRPr="00025B16">
        <w:rPr>
          <w:rFonts w:ascii="Arial" w:hAnsi="Arial" w:cs="Arial"/>
          <w:sz w:val="22"/>
          <w:szCs w:val="22"/>
          <w:lang w:val="ro-RO"/>
        </w:rPr>
        <w:t>19.10.</w:t>
      </w:r>
      <w:r w:rsidRPr="00025B16">
        <w:rPr>
          <w:rFonts w:ascii="Arial" w:hAnsi="Arial" w:cs="Arial"/>
          <w:sz w:val="22"/>
          <w:szCs w:val="22"/>
          <w:lang w:val="ro-RO" w:eastAsia="ro-RO"/>
        </w:rPr>
        <w:t>Dupa deschiderea ofertelor de pret, presedintele comisiei de valorificare va inscrie intr-un</w:t>
      </w:r>
    </w:p>
    <w:p w:rsidR="0002208D" w:rsidRPr="00025B16" w:rsidRDefault="0002208D" w:rsidP="0002208D">
      <w:pPr>
        <w:autoSpaceDE w:val="0"/>
        <w:rPr>
          <w:rFonts w:ascii="Arial" w:hAnsi="Arial" w:cs="Arial"/>
          <w:sz w:val="22"/>
          <w:szCs w:val="22"/>
          <w:lang w:val="ro-RO" w:eastAsia="ro-RO"/>
        </w:rPr>
      </w:pPr>
      <w:r w:rsidRPr="00025B16">
        <w:rPr>
          <w:rFonts w:ascii="Arial" w:hAnsi="Arial" w:cs="Arial"/>
          <w:sz w:val="22"/>
          <w:szCs w:val="22"/>
          <w:lang w:val="ro-RO" w:eastAsia="ro-RO"/>
        </w:rPr>
        <w:t xml:space="preserve">loc vizibil pentru cumparatori pretul cel mai mare oferit pentru pachetul </w:t>
      </w:r>
      <w:r w:rsidR="00025B16">
        <w:rPr>
          <w:rFonts w:ascii="Arial" w:hAnsi="Arial" w:cs="Arial"/>
          <w:sz w:val="22"/>
          <w:szCs w:val="22"/>
          <w:lang w:val="ro-RO" w:eastAsia="ro-RO"/>
        </w:rPr>
        <w:t>integral</w:t>
      </w:r>
      <w:r w:rsidR="00A8132D">
        <w:rPr>
          <w:rFonts w:ascii="Arial" w:hAnsi="Arial" w:cs="Arial"/>
          <w:sz w:val="22"/>
          <w:szCs w:val="22"/>
          <w:lang w:val="ro-RO" w:eastAsia="ro-RO"/>
        </w:rPr>
        <w:t xml:space="preserve"> lotului respectiv</w:t>
      </w:r>
      <w:r w:rsidR="00025B16">
        <w:rPr>
          <w:rFonts w:ascii="Arial" w:hAnsi="Arial" w:cs="Arial"/>
          <w:sz w:val="22"/>
          <w:szCs w:val="22"/>
          <w:lang w:val="ro-RO" w:eastAsia="ro-RO"/>
        </w:rPr>
        <w:t>,</w:t>
      </w:r>
      <w:r w:rsidRPr="00025B16">
        <w:rPr>
          <w:rFonts w:ascii="Arial" w:hAnsi="Arial" w:cs="Arial"/>
          <w:sz w:val="22"/>
          <w:szCs w:val="22"/>
          <w:lang w:val="ro-RO" w:eastAsia="ro-RO"/>
        </w:rPr>
        <w:t xml:space="preserve"> fara a dezvalui identitatea cumparatorului. De la acest pret va incepe prima runda de licitatie, cumparatorilor fiindu-le permis sa prezinte o noua oferta de pret pentru pachetul i</w:t>
      </w:r>
      <w:r w:rsidR="00025B16">
        <w:rPr>
          <w:rFonts w:ascii="Arial" w:hAnsi="Arial" w:cs="Arial"/>
          <w:sz w:val="22"/>
          <w:szCs w:val="22"/>
          <w:lang w:val="ro-RO" w:eastAsia="ro-RO"/>
        </w:rPr>
        <w:t>ntegral</w:t>
      </w:r>
      <w:r w:rsidR="00A8132D">
        <w:rPr>
          <w:rFonts w:ascii="Arial" w:hAnsi="Arial" w:cs="Arial"/>
          <w:sz w:val="22"/>
          <w:szCs w:val="22"/>
          <w:lang w:val="ro-RO" w:eastAsia="ro-RO"/>
        </w:rPr>
        <w:t xml:space="preserve"> aferent lotului supus licitarii</w:t>
      </w:r>
      <w:r w:rsidRPr="00025B16">
        <w:rPr>
          <w:rFonts w:ascii="Arial" w:hAnsi="Arial" w:cs="Arial"/>
          <w:sz w:val="22"/>
          <w:szCs w:val="22"/>
          <w:lang w:val="ro-RO" w:eastAsia="ro-RO"/>
        </w:rPr>
        <w:t>, in scris, prin completarea unui nou formular de cumparare – Formular A-runda1, pus la dispozitie de vanzator.</w:t>
      </w:r>
    </w:p>
    <w:p w:rsidR="0002208D" w:rsidRPr="00025B16" w:rsidRDefault="0002208D" w:rsidP="0002208D">
      <w:pPr>
        <w:autoSpaceDE w:val="0"/>
        <w:rPr>
          <w:rFonts w:ascii="Arial" w:hAnsi="Arial" w:cs="Arial"/>
          <w:sz w:val="22"/>
          <w:szCs w:val="22"/>
          <w:lang w:val="ro-RO" w:eastAsia="ro-RO"/>
        </w:rPr>
      </w:pPr>
      <w:r w:rsidRPr="00025B16">
        <w:rPr>
          <w:rFonts w:ascii="Arial" w:hAnsi="Arial" w:cs="Arial"/>
          <w:sz w:val="22"/>
          <w:szCs w:val="22"/>
          <w:lang w:val="ro-RO" w:eastAsia="ro-RO"/>
        </w:rPr>
        <w:t xml:space="preserve">19.11.Presedintele comisiei de valorificare va acorda un timp de 3-5 minute pentru completarea noului formular de cumparare – runda 1. Formularele de cumparare completate, semnate si stampilate vor fi stranse de catre un membru al comisiei de valorificare. Dupa analiza formularelor rezultate din aceasta runda, presedintele comisiei de valorificare va inscrie la loc vizibil cel mai mare pret oferit in acesta runda </w:t>
      </w:r>
      <w:r w:rsidR="00A8132D">
        <w:rPr>
          <w:rFonts w:ascii="Arial" w:hAnsi="Arial" w:cs="Arial"/>
          <w:sz w:val="22"/>
          <w:szCs w:val="22"/>
          <w:lang w:val="ro-RO" w:eastAsia="ro-RO"/>
        </w:rPr>
        <w:t xml:space="preserve">pentru lotul supus </w:t>
      </w:r>
      <w:r w:rsidR="001B1BD4">
        <w:rPr>
          <w:rFonts w:ascii="Arial" w:hAnsi="Arial" w:cs="Arial"/>
          <w:sz w:val="22"/>
          <w:szCs w:val="22"/>
          <w:lang w:val="ro-RO" w:eastAsia="ro-RO"/>
        </w:rPr>
        <w:t>valorificarii</w:t>
      </w:r>
      <w:r w:rsidR="00A8132D">
        <w:rPr>
          <w:rFonts w:ascii="Arial" w:hAnsi="Arial" w:cs="Arial"/>
          <w:sz w:val="22"/>
          <w:szCs w:val="22"/>
          <w:lang w:val="ro-RO" w:eastAsia="ro-RO"/>
        </w:rPr>
        <w:t xml:space="preserve">, </w:t>
      </w:r>
      <w:r w:rsidRPr="00025B16">
        <w:rPr>
          <w:rFonts w:ascii="Arial" w:hAnsi="Arial" w:cs="Arial"/>
          <w:sz w:val="22"/>
          <w:szCs w:val="22"/>
          <w:lang w:val="ro-RO" w:eastAsia="ro-RO"/>
        </w:rPr>
        <w:t xml:space="preserve">fara a dezvalui identitatea cumparatorului. </w:t>
      </w:r>
    </w:p>
    <w:p w:rsidR="0002208D" w:rsidRPr="00025B16" w:rsidRDefault="0002208D" w:rsidP="0002208D">
      <w:pPr>
        <w:autoSpaceDE w:val="0"/>
        <w:rPr>
          <w:rFonts w:ascii="Arial" w:hAnsi="Arial" w:cs="Arial"/>
          <w:sz w:val="22"/>
          <w:szCs w:val="22"/>
          <w:lang w:val="ro-RO" w:eastAsia="ro-RO"/>
        </w:rPr>
      </w:pPr>
      <w:r w:rsidRPr="00025B16">
        <w:rPr>
          <w:rFonts w:ascii="Arial" w:hAnsi="Arial" w:cs="Arial"/>
          <w:sz w:val="22"/>
          <w:szCs w:val="22"/>
          <w:lang w:val="ro-RO" w:eastAsia="ro-RO"/>
        </w:rPr>
        <w:t>De la acest pret va incepe urmatoarea runda de licitatie prin completarea unui nou formular de cumparare- Formular A-runda2, pus la dispozitie de vanzator, s.a.m.d.</w:t>
      </w:r>
    </w:p>
    <w:p w:rsidR="0002208D" w:rsidRPr="00025B16" w:rsidRDefault="0002208D" w:rsidP="0002208D">
      <w:pPr>
        <w:autoSpaceDE w:val="0"/>
        <w:rPr>
          <w:lang w:val="it-IT"/>
        </w:rPr>
      </w:pPr>
      <w:r w:rsidRPr="00025B16">
        <w:rPr>
          <w:rFonts w:ascii="Arial" w:hAnsi="Arial" w:cs="Arial"/>
          <w:sz w:val="22"/>
          <w:szCs w:val="22"/>
          <w:lang w:val="ro-RO"/>
        </w:rPr>
        <w:t>19.12.Licitatia se va considera finalizata, cand niciun cumparator nu isi mai imbunatateste oferta.</w:t>
      </w:r>
    </w:p>
    <w:p w:rsidR="00706CC1" w:rsidRPr="002935BE" w:rsidRDefault="00706CC1" w:rsidP="00706CC1">
      <w:pPr>
        <w:autoSpaceDE w:val="0"/>
        <w:autoSpaceDN w:val="0"/>
        <w:adjustRightInd w:val="0"/>
        <w:rPr>
          <w:rFonts w:ascii="Arial" w:hAnsi="Arial" w:cs="Arial"/>
          <w:sz w:val="22"/>
          <w:szCs w:val="22"/>
        </w:rPr>
      </w:pPr>
      <w:r>
        <w:rPr>
          <w:rFonts w:ascii="Arial" w:hAnsi="Arial" w:cs="Arial"/>
          <w:color w:val="000000"/>
          <w:sz w:val="22"/>
          <w:szCs w:val="22"/>
        </w:rPr>
        <w:t xml:space="preserve">19.13.Contractul de vanzare-cumparare va fi acordat cumparatorului care a oferit cel mai mare pret </w:t>
      </w:r>
      <w:r w:rsidRPr="002935BE">
        <w:rPr>
          <w:rFonts w:ascii="Arial" w:hAnsi="Arial" w:cs="Arial"/>
          <w:sz w:val="22"/>
          <w:szCs w:val="22"/>
        </w:rPr>
        <w:t>pentru pachetul integral</w:t>
      </w:r>
      <w:r w:rsidR="00E70A26">
        <w:rPr>
          <w:rFonts w:ascii="Arial" w:hAnsi="Arial" w:cs="Arial"/>
          <w:sz w:val="22"/>
          <w:szCs w:val="22"/>
        </w:rPr>
        <w:t xml:space="preserve"> aferent lotului supus </w:t>
      </w:r>
      <w:r w:rsidR="00AF2321">
        <w:rPr>
          <w:rFonts w:ascii="Arial" w:hAnsi="Arial" w:cs="Arial"/>
          <w:sz w:val="22"/>
          <w:szCs w:val="22"/>
        </w:rPr>
        <w:t>valorificarii</w:t>
      </w:r>
      <w:r w:rsidRPr="002935BE">
        <w:rPr>
          <w:rFonts w:ascii="Arial" w:hAnsi="Arial" w:cs="Arial"/>
          <w:sz w:val="22"/>
          <w:szCs w:val="22"/>
        </w:rPr>
        <w:t>, respectiv a oferit cel mai bun pret pentru fiecare tip de deseu</w:t>
      </w:r>
      <w:r w:rsidR="00E70A26">
        <w:rPr>
          <w:rFonts w:ascii="Arial" w:hAnsi="Arial" w:cs="Arial"/>
          <w:sz w:val="22"/>
          <w:szCs w:val="22"/>
        </w:rPr>
        <w:t xml:space="preserve"> aferent lotului respectiv</w:t>
      </w:r>
      <w:r w:rsidRPr="002935BE">
        <w:rPr>
          <w:rFonts w:ascii="Arial" w:hAnsi="Arial" w:cs="Arial"/>
          <w:sz w:val="22"/>
          <w:szCs w:val="22"/>
        </w:rPr>
        <w:t>.</w:t>
      </w:r>
    </w:p>
    <w:p w:rsidR="0002208D" w:rsidRDefault="0002208D" w:rsidP="0002208D">
      <w:pPr>
        <w:autoSpaceDE w:val="0"/>
        <w:rPr>
          <w:rFonts w:ascii="Arial" w:hAnsi="Arial" w:cs="Arial"/>
          <w:sz w:val="22"/>
          <w:szCs w:val="22"/>
          <w:lang w:val="ro-RO"/>
        </w:rPr>
      </w:pPr>
      <w:r w:rsidRPr="00025B16">
        <w:rPr>
          <w:rFonts w:ascii="Arial" w:hAnsi="Arial" w:cs="Arial"/>
          <w:sz w:val="22"/>
          <w:szCs w:val="22"/>
          <w:lang w:val="ro-RO"/>
        </w:rPr>
        <w:t>19.14.Presedintele comisiei de valorificare, dupa anuntarea castigatorului licitatiei</w:t>
      </w:r>
      <w:r w:rsidR="005F6D58">
        <w:rPr>
          <w:rFonts w:ascii="Arial" w:hAnsi="Arial" w:cs="Arial"/>
          <w:sz w:val="22"/>
          <w:szCs w:val="22"/>
          <w:lang w:val="ro-RO"/>
        </w:rPr>
        <w:t xml:space="preserve"> pentru fiecare lot in parte</w:t>
      </w:r>
      <w:r w:rsidRPr="00025B16">
        <w:rPr>
          <w:rFonts w:ascii="Arial" w:hAnsi="Arial" w:cs="Arial"/>
          <w:sz w:val="22"/>
          <w:szCs w:val="22"/>
          <w:lang w:val="ro-RO"/>
        </w:rPr>
        <w:t>, declara inchisa procedura de valorificare.</w:t>
      </w:r>
    </w:p>
    <w:p w:rsidR="0002208D" w:rsidRDefault="0002208D" w:rsidP="0002208D">
      <w:pPr>
        <w:autoSpaceDE w:val="0"/>
        <w:rPr>
          <w:rFonts w:ascii="Arial" w:hAnsi="Arial" w:cs="Arial"/>
          <w:sz w:val="22"/>
          <w:szCs w:val="22"/>
          <w:lang w:val="ro-RO"/>
        </w:rPr>
      </w:pPr>
      <w:r w:rsidRPr="00025B16">
        <w:rPr>
          <w:rFonts w:ascii="Arial" w:hAnsi="Arial" w:cs="Arial"/>
          <w:sz w:val="22"/>
          <w:szCs w:val="22"/>
          <w:lang w:val="ro-RO"/>
        </w:rPr>
        <w:t xml:space="preserve">19.15.Sedinta de deschidere a ofertelor de pret se va consemna intr-un proces verbal de sedinta care va fi semnat de toti membrii comisiei de valorificare si de reprezentantii cumparatorilor participanti. Procesul verbal va fi intocmit intr-un singur exemplar cu caracter de original, urmand ca </w:t>
      </w:r>
      <w:r w:rsidR="00025B16">
        <w:rPr>
          <w:rFonts w:ascii="Arial" w:hAnsi="Arial" w:cs="Arial"/>
          <w:sz w:val="22"/>
          <w:szCs w:val="22"/>
          <w:lang w:val="ro-RO"/>
        </w:rPr>
        <w:t xml:space="preserve">cumparatorii </w:t>
      </w:r>
      <w:r w:rsidRPr="00025B16">
        <w:rPr>
          <w:rFonts w:ascii="Arial" w:hAnsi="Arial" w:cs="Arial"/>
          <w:sz w:val="22"/>
          <w:szCs w:val="22"/>
          <w:lang w:val="ro-RO"/>
        </w:rPr>
        <w:t>participanti sa primeasca cate o copie, sub semnatura.</w:t>
      </w:r>
    </w:p>
    <w:p w:rsidR="0002208D" w:rsidRPr="00025B16" w:rsidRDefault="0002208D" w:rsidP="0002208D">
      <w:pPr>
        <w:autoSpaceDE w:val="0"/>
        <w:rPr>
          <w:lang w:val="it-IT"/>
        </w:rPr>
      </w:pPr>
      <w:r w:rsidRPr="00025B16">
        <w:rPr>
          <w:rFonts w:ascii="Arial" w:hAnsi="Arial" w:cs="Arial"/>
          <w:bCs/>
          <w:sz w:val="22"/>
          <w:szCs w:val="22"/>
          <w:lang w:val="ro-RO"/>
        </w:rPr>
        <w:t>19.16.</w:t>
      </w:r>
      <w:r w:rsidRPr="00025B16">
        <w:rPr>
          <w:rFonts w:ascii="Arial" w:hAnsi="Arial" w:cs="Arial"/>
          <w:sz w:val="22"/>
          <w:szCs w:val="22"/>
          <w:lang w:val="ro-RO"/>
        </w:rPr>
        <w:t>Secretarul comisiei de valorificare, va consemna in procesul verbal al sedintei evolutia licitatiei, prin inscrierea fiecarei oferte de pret</w:t>
      </w:r>
      <w:r w:rsidR="00025B16" w:rsidRPr="00025B16">
        <w:rPr>
          <w:rFonts w:ascii="Arial" w:hAnsi="Arial" w:cs="Arial"/>
          <w:sz w:val="22"/>
          <w:szCs w:val="22"/>
          <w:lang w:val="ro-RO"/>
        </w:rPr>
        <w:t xml:space="preserve"> pentru pachetul </w:t>
      </w:r>
      <w:r w:rsidR="00025B16" w:rsidRPr="00337FC2">
        <w:rPr>
          <w:rFonts w:ascii="Arial" w:hAnsi="Arial" w:cs="Arial"/>
          <w:sz w:val="22"/>
          <w:szCs w:val="22"/>
          <w:lang w:val="ro-RO"/>
        </w:rPr>
        <w:t>integral</w:t>
      </w:r>
      <w:r w:rsidR="00A644E6" w:rsidRPr="00337FC2">
        <w:rPr>
          <w:rFonts w:ascii="Arial" w:hAnsi="Arial" w:cs="Arial"/>
          <w:sz w:val="22"/>
          <w:szCs w:val="22"/>
          <w:lang w:val="ro-RO"/>
        </w:rPr>
        <w:t xml:space="preserve"> aferent fiecarui lot supus </w:t>
      </w:r>
      <w:r w:rsidR="001B1BD4" w:rsidRPr="00337FC2">
        <w:rPr>
          <w:rFonts w:ascii="Arial" w:hAnsi="Arial" w:cs="Arial"/>
          <w:sz w:val="22"/>
          <w:szCs w:val="22"/>
          <w:lang w:val="ro-RO"/>
        </w:rPr>
        <w:t>valorificarii</w:t>
      </w:r>
      <w:r w:rsidRPr="00337FC2">
        <w:rPr>
          <w:rFonts w:ascii="Arial" w:hAnsi="Arial" w:cs="Arial"/>
          <w:sz w:val="22"/>
          <w:szCs w:val="22"/>
          <w:lang w:val="ro-RO"/>
        </w:rPr>
        <w:t>,</w:t>
      </w:r>
      <w:r w:rsidRPr="00025B16">
        <w:rPr>
          <w:rFonts w:ascii="Arial" w:hAnsi="Arial" w:cs="Arial"/>
          <w:sz w:val="22"/>
          <w:szCs w:val="22"/>
          <w:lang w:val="ro-RO"/>
        </w:rPr>
        <w:t xml:space="preserve"> precum si cumparatorul care o liciteaza.</w:t>
      </w:r>
    </w:p>
    <w:p w:rsidR="0002208D" w:rsidRDefault="0002208D" w:rsidP="0002208D">
      <w:pPr>
        <w:autoSpaceDE w:val="0"/>
        <w:rPr>
          <w:rFonts w:ascii="Arial" w:hAnsi="Arial" w:cs="Arial"/>
          <w:sz w:val="22"/>
          <w:szCs w:val="22"/>
          <w:lang w:val="ro-RO"/>
        </w:rPr>
      </w:pPr>
      <w:r w:rsidRPr="00025B16">
        <w:rPr>
          <w:rFonts w:ascii="Arial" w:hAnsi="Arial" w:cs="Arial"/>
          <w:sz w:val="22"/>
          <w:szCs w:val="22"/>
          <w:lang w:val="ro-RO"/>
        </w:rPr>
        <w:t>19.17.In cazul in care un cumparator nu mai liciteaza, acesta nu are dreptul de a parasi sala de sedinta, deoarece are obligatia de a semna procesul verbal al sedintei de licitatie publica cu oferta de pret in plic inchis.</w:t>
      </w:r>
    </w:p>
    <w:p w:rsidR="0002208D" w:rsidRDefault="0002208D" w:rsidP="0002208D">
      <w:pPr>
        <w:autoSpaceDE w:val="0"/>
        <w:rPr>
          <w:rFonts w:ascii="Arial" w:hAnsi="Arial" w:cs="Arial"/>
          <w:sz w:val="22"/>
          <w:szCs w:val="22"/>
          <w:lang w:val="ro-RO" w:eastAsia="ro-RO"/>
        </w:rPr>
      </w:pPr>
      <w:r w:rsidRPr="00025B16">
        <w:rPr>
          <w:rFonts w:ascii="Arial" w:hAnsi="Arial" w:cs="Arial"/>
          <w:sz w:val="22"/>
          <w:szCs w:val="22"/>
          <w:lang w:val="ro-RO" w:eastAsia="ro-RO"/>
        </w:rPr>
        <w:t xml:space="preserve">19.18.In timpul desfasurarii procedurii </w:t>
      </w:r>
      <w:r w:rsidR="001F327A">
        <w:rPr>
          <w:rFonts w:ascii="Arial" w:hAnsi="Arial" w:cs="Arial"/>
          <w:sz w:val="22"/>
          <w:szCs w:val="22"/>
          <w:lang w:val="ro-RO"/>
        </w:rPr>
        <w:t>de valorificare prin vanzare „</w:t>
      </w:r>
      <w:r w:rsidR="001F327A" w:rsidRPr="001964FA">
        <w:rPr>
          <w:rFonts w:ascii="Arial" w:hAnsi="Arial" w:cs="Arial"/>
          <w:sz w:val="22"/>
          <w:szCs w:val="22"/>
          <w:lang w:val="ro-RO"/>
        </w:rPr>
        <w:t>licitatie public</w:t>
      </w:r>
      <w:r w:rsidR="001F327A">
        <w:rPr>
          <w:rFonts w:ascii="Arial" w:hAnsi="Arial" w:cs="Arial"/>
          <w:sz w:val="22"/>
          <w:szCs w:val="22"/>
          <w:lang w:val="ro-RO"/>
        </w:rPr>
        <w:t>a</w:t>
      </w:r>
      <w:r w:rsidR="001F327A" w:rsidRPr="001964FA">
        <w:rPr>
          <w:rFonts w:ascii="Arial" w:hAnsi="Arial" w:cs="Arial"/>
          <w:sz w:val="22"/>
          <w:szCs w:val="22"/>
          <w:lang w:val="ro-RO"/>
        </w:rPr>
        <w:t xml:space="preserve"> cu oferta de pret in plic inchis</w:t>
      </w:r>
      <w:r w:rsidR="001F327A">
        <w:rPr>
          <w:rFonts w:ascii="Arial" w:hAnsi="Arial" w:cs="Arial"/>
          <w:sz w:val="22"/>
          <w:szCs w:val="22"/>
          <w:lang w:val="ro-RO"/>
        </w:rPr>
        <w:t>”</w:t>
      </w:r>
      <w:r w:rsidR="00686BE9">
        <w:rPr>
          <w:rFonts w:ascii="Arial" w:hAnsi="Arial" w:cs="Arial"/>
          <w:sz w:val="22"/>
          <w:szCs w:val="22"/>
          <w:lang w:val="ro-RO"/>
        </w:rPr>
        <w:t xml:space="preserve"> </w:t>
      </w:r>
      <w:r w:rsidRPr="00025B16">
        <w:rPr>
          <w:rFonts w:ascii="Arial" w:hAnsi="Arial" w:cs="Arial"/>
          <w:sz w:val="22"/>
          <w:szCs w:val="22"/>
          <w:lang w:val="ro-RO" w:eastAsia="ro-RO"/>
        </w:rPr>
        <w:t xml:space="preserve">sunt interzise actiunile corelate ale cumparatorilor care au drept scop perturbarea sedintei de licitatie sau influentarea membrilor comisiei de valorificare. Cumparatorii pentru care exista dovezi ca au stabilit intelegeri pentru falsificarea rezultatului </w:t>
      </w:r>
      <w:r w:rsidR="00686BE9">
        <w:rPr>
          <w:rFonts w:ascii="Arial" w:hAnsi="Arial" w:cs="Arial"/>
          <w:sz w:val="22"/>
          <w:szCs w:val="22"/>
          <w:lang w:val="ro-RO" w:eastAsia="ro-RO"/>
        </w:rPr>
        <w:t>procedurii de valorificare</w:t>
      </w:r>
      <w:r w:rsidRPr="00025B16">
        <w:rPr>
          <w:rFonts w:ascii="Arial" w:hAnsi="Arial" w:cs="Arial"/>
          <w:sz w:val="22"/>
          <w:szCs w:val="22"/>
          <w:lang w:val="ro-RO" w:eastAsia="ro-RO"/>
        </w:rPr>
        <w:t xml:space="preserve"> in scopul obtinerii unor preturi mai avantajoase sau cei care perturba in orice mod desfasurarea </w:t>
      </w:r>
      <w:r w:rsidR="00686BE9">
        <w:rPr>
          <w:rFonts w:ascii="Arial" w:hAnsi="Arial" w:cs="Arial"/>
          <w:sz w:val="22"/>
          <w:szCs w:val="22"/>
          <w:lang w:val="ro-RO" w:eastAsia="ro-RO"/>
        </w:rPr>
        <w:t>procedurii de valorificare</w:t>
      </w:r>
      <w:r w:rsidRPr="00025B16">
        <w:rPr>
          <w:rFonts w:ascii="Arial" w:hAnsi="Arial" w:cs="Arial"/>
          <w:sz w:val="22"/>
          <w:szCs w:val="22"/>
          <w:lang w:val="ro-RO" w:eastAsia="ro-RO"/>
        </w:rPr>
        <w:t xml:space="preserve"> pierd garantia de participare.</w:t>
      </w:r>
    </w:p>
    <w:p w:rsidR="0002208D" w:rsidRPr="00025B16" w:rsidRDefault="0002208D" w:rsidP="0002208D">
      <w:pPr>
        <w:autoSpaceDE w:val="0"/>
        <w:rPr>
          <w:lang w:val="ro-RO"/>
        </w:rPr>
      </w:pPr>
      <w:r w:rsidRPr="00025B16">
        <w:rPr>
          <w:rFonts w:ascii="Arial" w:hAnsi="Arial" w:cs="Arial"/>
          <w:sz w:val="22"/>
          <w:szCs w:val="22"/>
          <w:lang w:val="ro-RO" w:eastAsia="en-GB"/>
        </w:rPr>
        <w:t xml:space="preserve">19.19.Pentru buna desfasurare a activitatii, organizatorul </w:t>
      </w:r>
      <w:r w:rsidR="00686BE9">
        <w:rPr>
          <w:rFonts w:ascii="Arial" w:hAnsi="Arial" w:cs="Arial"/>
          <w:sz w:val="22"/>
          <w:szCs w:val="22"/>
          <w:lang w:val="ro-RO" w:eastAsia="en-GB"/>
        </w:rPr>
        <w:t>procedurii de valorificare</w:t>
      </w:r>
      <w:r w:rsidRPr="00025B16">
        <w:rPr>
          <w:rFonts w:ascii="Arial" w:hAnsi="Arial" w:cs="Arial"/>
          <w:sz w:val="22"/>
          <w:szCs w:val="22"/>
          <w:lang w:val="ro-RO" w:eastAsia="en-GB"/>
        </w:rPr>
        <w:t xml:space="preserve"> solicita participantilor sa respecte ora fixata pentru inceperea licitatiei propriu-zise.</w:t>
      </w:r>
      <w:r w:rsidRPr="00025B16">
        <w:rPr>
          <w:rFonts w:ascii="Arial" w:hAnsi="Arial" w:cs="Arial"/>
          <w:sz w:val="22"/>
          <w:szCs w:val="22"/>
          <w:lang w:val="ro-RO"/>
        </w:rPr>
        <w:t xml:space="preserve"> Cumparatorii care ajung dupa ora limita de incepere a sedintei de licitatie, nu mai au dreptul de a participa la licitatie.</w:t>
      </w:r>
    </w:p>
    <w:p w:rsidR="00D4398D" w:rsidRDefault="00D4398D" w:rsidP="0002208D">
      <w:pPr>
        <w:autoSpaceDE w:val="0"/>
        <w:rPr>
          <w:rFonts w:ascii="Arial" w:hAnsi="Arial" w:cs="Arial"/>
          <w:b/>
          <w:bCs/>
          <w:iCs/>
          <w:sz w:val="22"/>
          <w:szCs w:val="22"/>
          <w:lang w:val="ro-RO"/>
        </w:rPr>
      </w:pPr>
    </w:p>
    <w:p w:rsidR="0065238B" w:rsidRDefault="0065238B" w:rsidP="0002208D">
      <w:pPr>
        <w:autoSpaceDE w:val="0"/>
        <w:rPr>
          <w:rFonts w:ascii="Arial" w:hAnsi="Arial" w:cs="Arial"/>
          <w:b/>
          <w:bCs/>
          <w:iCs/>
          <w:sz w:val="22"/>
          <w:szCs w:val="22"/>
          <w:lang w:val="ro-RO"/>
        </w:rPr>
      </w:pPr>
    </w:p>
    <w:p w:rsidR="0065238B" w:rsidRDefault="0065238B" w:rsidP="0002208D">
      <w:pPr>
        <w:autoSpaceDE w:val="0"/>
        <w:rPr>
          <w:rFonts w:ascii="Arial" w:hAnsi="Arial" w:cs="Arial"/>
          <w:b/>
          <w:bCs/>
          <w:iCs/>
          <w:sz w:val="22"/>
          <w:szCs w:val="22"/>
          <w:lang w:val="ro-RO"/>
        </w:rPr>
      </w:pPr>
    </w:p>
    <w:p w:rsidR="0065238B" w:rsidRDefault="0065238B" w:rsidP="0002208D">
      <w:pPr>
        <w:autoSpaceDE w:val="0"/>
        <w:rPr>
          <w:rFonts w:ascii="Arial" w:hAnsi="Arial" w:cs="Arial"/>
          <w:b/>
          <w:bCs/>
          <w:iCs/>
          <w:sz w:val="22"/>
          <w:szCs w:val="22"/>
          <w:lang w:val="ro-RO"/>
        </w:rPr>
      </w:pPr>
    </w:p>
    <w:p w:rsidR="0065238B" w:rsidRDefault="0065238B" w:rsidP="0002208D">
      <w:pPr>
        <w:autoSpaceDE w:val="0"/>
        <w:rPr>
          <w:rFonts w:ascii="Arial" w:hAnsi="Arial" w:cs="Arial"/>
          <w:b/>
          <w:bCs/>
          <w:iCs/>
          <w:sz w:val="22"/>
          <w:szCs w:val="22"/>
          <w:lang w:val="ro-RO"/>
        </w:rPr>
      </w:pPr>
    </w:p>
    <w:p w:rsidR="0065238B" w:rsidRDefault="0065238B" w:rsidP="0002208D">
      <w:pPr>
        <w:autoSpaceDE w:val="0"/>
        <w:rPr>
          <w:rFonts w:ascii="Arial" w:hAnsi="Arial" w:cs="Arial"/>
          <w:b/>
          <w:bCs/>
          <w:iCs/>
          <w:sz w:val="22"/>
          <w:szCs w:val="22"/>
          <w:lang w:val="ro-RO"/>
        </w:rPr>
      </w:pPr>
    </w:p>
    <w:p w:rsidR="0065238B" w:rsidRPr="00025B16" w:rsidRDefault="0065238B" w:rsidP="0002208D">
      <w:pPr>
        <w:autoSpaceDE w:val="0"/>
        <w:rPr>
          <w:rFonts w:ascii="Arial" w:hAnsi="Arial" w:cs="Arial"/>
          <w:b/>
          <w:bCs/>
          <w:iCs/>
          <w:sz w:val="22"/>
          <w:szCs w:val="22"/>
          <w:lang w:val="ro-RO"/>
        </w:rPr>
      </w:pPr>
    </w:p>
    <w:p w:rsidR="0002208D" w:rsidRPr="00025B16" w:rsidRDefault="0002208D" w:rsidP="0002208D">
      <w:pPr>
        <w:autoSpaceDE w:val="0"/>
        <w:rPr>
          <w:lang w:val="it-IT"/>
        </w:rPr>
      </w:pPr>
      <w:r w:rsidRPr="00025B16">
        <w:rPr>
          <w:rFonts w:ascii="Arial" w:hAnsi="Arial" w:cs="Arial"/>
          <w:b/>
          <w:bCs/>
          <w:iCs/>
          <w:sz w:val="22"/>
          <w:szCs w:val="22"/>
          <w:u w:val="single"/>
          <w:lang w:val="ro-RO"/>
        </w:rPr>
        <w:t>Cap.20.</w:t>
      </w:r>
      <w:r w:rsidR="00337FC2">
        <w:rPr>
          <w:rFonts w:ascii="Arial" w:hAnsi="Arial" w:cs="Arial"/>
          <w:b/>
          <w:bCs/>
          <w:iCs/>
          <w:sz w:val="22"/>
          <w:szCs w:val="22"/>
          <w:u w:val="single"/>
          <w:lang w:val="ro-RO"/>
        </w:rPr>
        <w:t xml:space="preserve"> </w:t>
      </w:r>
      <w:r w:rsidRPr="00025B16">
        <w:rPr>
          <w:rFonts w:ascii="Arial" w:hAnsi="Arial" w:cs="Arial"/>
          <w:b/>
          <w:bCs/>
          <w:iCs/>
          <w:sz w:val="22"/>
          <w:szCs w:val="22"/>
          <w:u w:val="single"/>
          <w:lang w:val="ro-RO"/>
        </w:rPr>
        <w:t xml:space="preserve">Organizarea si adjudecarea </w:t>
      </w:r>
      <w:r w:rsidR="002C3098">
        <w:rPr>
          <w:rFonts w:ascii="Arial" w:hAnsi="Arial" w:cs="Arial"/>
          <w:b/>
          <w:bCs/>
          <w:sz w:val="22"/>
          <w:szCs w:val="22"/>
          <w:u w:val="single"/>
          <w:lang w:val="ro-RO" w:eastAsia="en-GB"/>
        </w:rPr>
        <w:t>procedurii de valorificare prin vanzare „</w:t>
      </w:r>
      <w:r w:rsidRPr="00025B16">
        <w:rPr>
          <w:rFonts w:ascii="Arial" w:hAnsi="Arial" w:cs="Arial"/>
          <w:b/>
          <w:bCs/>
          <w:iCs/>
          <w:sz w:val="22"/>
          <w:szCs w:val="22"/>
          <w:u w:val="single"/>
          <w:lang w:val="ro-RO"/>
        </w:rPr>
        <w:t>licitatie public</w:t>
      </w:r>
      <w:r w:rsidR="002C3098">
        <w:rPr>
          <w:rFonts w:ascii="Arial" w:hAnsi="Arial" w:cs="Arial"/>
          <w:b/>
          <w:bCs/>
          <w:iCs/>
          <w:sz w:val="22"/>
          <w:szCs w:val="22"/>
          <w:u w:val="single"/>
          <w:lang w:val="ro-RO"/>
        </w:rPr>
        <w:t>a</w:t>
      </w:r>
      <w:r w:rsidRPr="00025B16">
        <w:rPr>
          <w:rFonts w:ascii="Arial" w:hAnsi="Arial" w:cs="Arial"/>
          <w:b/>
          <w:bCs/>
          <w:iCs/>
          <w:sz w:val="22"/>
          <w:szCs w:val="22"/>
          <w:u w:val="single"/>
          <w:lang w:val="ro-RO"/>
        </w:rPr>
        <w:t xml:space="preserve"> cu oferta de pret in plic inchis</w:t>
      </w:r>
      <w:r w:rsidR="002C3098">
        <w:rPr>
          <w:rFonts w:ascii="Arial" w:hAnsi="Arial" w:cs="Arial"/>
          <w:b/>
          <w:bCs/>
          <w:iCs/>
          <w:sz w:val="22"/>
          <w:szCs w:val="22"/>
          <w:u w:val="single"/>
          <w:lang w:val="ro-RO"/>
        </w:rPr>
        <w:t>”</w:t>
      </w:r>
      <w:r w:rsidRPr="00025B16">
        <w:rPr>
          <w:rFonts w:ascii="Arial" w:hAnsi="Arial" w:cs="Arial"/>
          <w:b/>
          <w:bCs/>
          <w:iCs/>
          <w:sz w:val="22"/>
          <w:szCs w:val="22"/>
          <w:u w:val="single"/>
          <w:lang w:val="ro-RO"/>
        </w:rPr>
        <w:t xml:space="preserve"> </w:t>
      </w:r>
    </w:p>
    <w:p w:rsidR="0002208D" w:rsidRDefault="0002208D" w:rsidP="0002208D">
      <w:pPr>
        <w:autoSpaceDE w:val="0"/>
        <w:rPr>
          <w:rFonts w:ascii="Arial" w:hAnsi="Arial" w:cs="Arial"/>
          <w:sz w:val="22"/>
          <w:szCs w:val="22"/>
          <w:lang w:val="ro-RO" w:eastAsia="ro-RO"/>
        </w:rPr>
      </w:pPr>
      <w:r w:rsidRPr="00862A08">
        <w:rPr>
          <w:rFonts w:ascii="Arial" w:hAnsi="Arial" w:cs="Arial"/>
          <w:bCs/>
          <w:iCs/>
          <w:sz w:val="22"/>
          <w:szCs w:val="22"/>
          <w:lang w:val="ro-RO"/>
        </w:rPr>
        <w:t>20.1.</w:t>
      </w:r>
      <w:r w:rsidRPr="00862A08">
        <w:rPr>
          <w:rFonts w:ascii="Arial" w:hAnsi="Arial" w:cs="Arial"/>
          <w:sz w:val="22"/>
          <w:szCs w:val="22"/>
          <w:lang w:val="ro-RO" w:eastAsia="ro-RO"/>
        </w:rPr>
        <w:t xml:space="preserve">In cursul sedintei de licitatie publica cu oferta de pret in plic inchis, cumparatorii la solicitarea presedintelui comisiei de valorificare isi prezinta oferta de pret pentru </w:t>
      </w:r>
      <w:r w:rsidR="00862A08" w:rsidRPr="00862A08">
        <w:rPr>
          <w:rFonts w:ascii="Arial" w:hAnsi="Arial" w:cs="Arial"/>
          <w:sz w:val="22"/>
          <w:szCs w:val="22"/>
          <w:lang w:val="ro-RO" w:eastAsia="ro-RO"/>
        </w:rPr>
        <w:t xml:space="preserve">pachetul integral </w:t>
      </w:r>
      <w:r w:rsidR="009235E4">
        <w:rPr>
          <w:rFonts w:ascii="Arial" w:hAnsi="Arial" w:cs="Arial"/>
          <w:sz w:val="22"/>
          <w:szCs w:val="22"/>
          <w:lang w:val="ro-RO" w:eastAsia="ro-RO"/>
        </w:rPr>
        <w:t xml:space="preserve">aferent fiecarui lot </w:t>
      </w:r>
      <w:r w:rsidR="00862A08" w:rsidRPr="00862A08">
        <w:rPr>
          <w:rFonts w:ascii="Arial" w:hAnsi="Arial" w:cs="Arial"/>
          <w:sz w:val="22"/>
          <w:szCs w:val="22"/>
          <w:lang w:val="ro-RO" w:eastAsia="ro-RO"/>
        </w:rPr>
        <w:t>supus valorificarii,</w:t>
      </w:r>
      <w:r w:rsidRPr="00862A08">
        <w:rPr>
          <w:rFonts w:ascii="Arial" w:hAnsi="Arial" w:cs="Arial"/>
          <w:sz w:val="22"/>
          <w:szCs w:val="22"/>
          <w:lang w:val="ro-RO" w:eastAsia="ro-RO"/>
        </w:rPr>
        <w:t xml:space="preserve"> care trebuie sa fie mai mare decat pretul licitat anterior cu cel putin un salt sau sa se retraga.</w:t>
      </w:r>
    </w:p>
    <w:p w:rsidR="0002208D" w:rsidRPr="00862A08" w:rsidRDefault="0002208D" w:rsidP="0002208D">
      <w:pPr>
        <w:autoSpaceDE w:val="0"/>
        <w:rPr>
          <w:lang w:val="it-IT"/>
        </w:rPr>
      </w:pPr>
      <w:r w:rsidRPr="0059690A">
        <w:rPr>
          <w:rFonts w:ascii="Arial" w:hAnsi="Arial" w:cs="Arial"/>
          <w:bCs/>
          <w:iCs/>
          <w:sz w:val="22"/>
          <w:szCs w:val="22"/>
          <w:lang w:val="ro-RO"/>
        </w:rPr>
        <w:t>20.2.</w:t>
      </w:r>
      <w:r w:rsidRPr="0059690A">
        <w:rPr>
          <w:rFonts w:ascii="Arial" w:hAnsi="Arial" w:cs="Arial"/>
          <w:sz w:val="22"/>
          <w:szCs w:val="22"/>
          <w:lang w:val="ro-RO" w:eastAsia="ro-RO"/>
        </w:rPr>
        <w:t>In cazul in care</w:t>
      </w:r>
      <w:r w:rsidR="009235E4" w:rsidRPr="0059690A">
        <w:rPr>
          <w:rFonts w:ascii="Arial" w:hAnsi="Arial" w:cs="Arial"/>
          <w:sz w:val="22"/>
          <w:szCs w:val="22"/>
          <w:lang w:val="ro-RO" w:eastAsia="ro-RO"/>
        </w:rPr>
        <w:t xml:space="preserve">, pentru </w:t>
      </w:r>
      <w:r w:rsidR="009235E4" w:rsidRPr="0059690A">
        <w:rPr>
          <w:rFonts w:ascii="Arial" w:hAnsi="Arial" w:cs="Arial"/>
          <w:sz w:val="22"/>
          <w:szCs w:val="22"/>
          <w:u w:val="single"/>
          <w:lang w:val="ro-RO" w:eastAsia="ro-RO"/>
        </w:rPr>
        <w:t xml:space="preserve">lotul supus </w:t>
      </w:r>
      <w:r w:rsidR="008A1F86" w:rsidRPr="0059690A">
        <w:rPr>
          <w:rFonts w:ascii="Arial" w:hAnsi="Arial" w:cs="Arial"/>
          <w:sz w:val="22"/>
          <w:szCs w:val="22"/>
          <w:u w:val="single"/>
          <w:lang w:val="ro-RO" w:eastAsia="ro-RO"/>
        </w:rPr>
        <w:t>valorificarii</w:t>
      </w:r>
      <w:r w:rsidRPr="0059690A">
        <w:rPr>
          <w:rFonts w:ascii="Arial" w:hAnsi="Arial" w:cs="Arial"/>
          <w:sz w:val="22"/>
          <w:szCs w:val="22"/>
          <w:lang w:val="ro-RO" w:eastAsia="ro-RO"/>
        </w:rPr>
        <w:t>:</w:t>
      </w:r>
    </w:p>
    <w:p w:rsidR="0002208D" w:rsidRPr="00862A08" w:rsidRDefault="0002208D" w:rsidP="00693189">
      <w:pPr>
        <w:autoSpaceDE w:val="0"/>
        <w:ind w:firstLine="720"/>
        <w:rPr>
          <w:lang w:val="it-IT"/>
        </w:rPr>
      </w:pPr>
      <w:r w:rsidRPr="00862A08">
        <w:rPr>
          <w:rFonts w:ascii="Arial" w:hAnsi="Arial" w:cs="Arial"/>
          <w:bCs/>
          <w:iCs/>
          <w:sz w:val="22"/>
          <w:szCs w:val="22"/>
          <w:lang w:val="ro-RO"/>
        </w:rPr>
        <w:t>20.2.1.</w:t>
      </w:r>
      <w:r w:rsidRPr="00862A08">
        <w:rPr>
          <w:rFonts w:ascii="Arial" w:hAnsi="Arial" w:cs="Arial"/>
          <w:sz w:val="22"/>
          <w:szCs w:val="22"/>
          <w:lang w:val="ro-RO"/>
        </w:rPr>
        <w:t xml:space="preserve">s-au prezentat mai multi cumparatori, dar niciunul nu ofera cel putin pretul de pornire, presedintele comisiei de valorificare va anunta anularea </w:t>
      </w:r>
      <w:r w:rsidR="00CF3946">
        <w:rPr>
          <w:rFonts w:ascii="Arial" w:hAnsi="Arial" w:cs="Arial"/>
          <w:sz w:val="22"/>
          <w:szCs w:val="22"/>
          <w:lang w:val="ro-RO"/>
        </w:rPr>
        <w:t>procedurii pentru lotul respectiv</w:t>
      </w:r>
      <w:r w:rsidRPr="00862A08">
        <w:rPr>
          <w:rFonts w:ascii="Arial" w:hAnsi="Arial" w:cs="Arial"/>
          <w:sz w:val="22"/>
          <w:szCs w:val="22"/>
          <w:lang w:val="ro-RO"/>
        </w:rPr>
        <w:t xml:space="preserve"> si se va inscrie in procesul verbal de sedinta ca </w:t>
      </w:r>
      <w:r w:rsidR="00CF3946">
        <w:rPr>
          <w:rFonts w:ascii="Arial" w:hAnsi="Arial" w:cs="Arial"/>
          <w:sz w:val="22"/>
          <w:szCs w:val="22"/>
          <w:lang w:val="ro-RO"/>
        </w:rPr>
        <w:t>procedura de valorificare pentru lotul respectiv</w:t>
      </w:r>
      <w:r w:rsidRPr="00862A08">
        <w:rPr>
          <w:rFonts w:ascii="Arial" w:hAnsi="Arial" w:cs="Arial"/>
          <w:sz w:val="22"/>
          <w:szCs w:val="22"/>
          <w:lang w:val="ro-RO"/>
        </w:rPr>
        <w:t xml:space="preserve"> este anulata, cumparatorii participanti pierzand garantia de participare</w:t>
      </w:r>
      <w:r w:rsidR="00A05F6B">
        <w:rPr>
          <w:rFonts w:ascii="Arial" w:hAnsi="Arial" w:cs="Arial"/>
          <w:sz w:val="22"/>
          <w:szCs w:val="22"/>
          <w:lang w:val="ro-RO"/>
        </w:rPr>
        <w:t xml:space="preserve"> aferenta lotului</w:t>
      </w:r>
      <w:r w:rsidRPr="00862A08">
        <w:rPr>
          <w:rFonts w:ascii="Arial" w:hAnsi="Arial" w:cs="Arial"/>
          <w:sz w:val="22"/>
          <w:szCs w:val="22"/>
          <w:lang w:val="ro-RO"/>
        </w:rPr>
        <w:t xml:space="preserve">, conform </w:t>
      </w:r>
      <w:r w:rsidR="00E0518A">
        <w:rPr>
          <w:rFonts w:ascii="Arial" w:hAnsi="Arial" w:cs="Arial"/>
          <w:sz w:val="22"/>
          <w:szCs w:val="22"/>
          <w:lang w:val="ro-RO"/>
        </w:rPr>
        <w:t>art.</w:t>
      </w:r>
      <w:r w:rsidRPr="00862A08">
        <w:rPr>
          <w:rFonts w:ascii="Arial" w:hAnsi="Arial" w:cs="Arial"/>
          <w:sz w:val="22"/>
          <w:szCs w:val="22"/>
          <w:lang w:val="ro-RO"/>
        </w:rPr>
        <w:t>15.6, lit.a).</w:t>
      </w:r>
    </w:p>
    <w:p w:rsidR="0002208D" w:rsidRPr="00862A08" w:rsidRDefault="0002208D" w:rsidP="00693189">
      <w:pPr>
        <w:autoSpaceDE w:val="0"/>
        <w:ind w:firstLine="720"/>
        <w:rPr>
          <w:lang w:val="it-IT"/>
        </w:rPr>
      </w:pPr>
      <w:r w:rsidRPr="00862A08">
        <w:rPr>
          <w:rFonts w:ascii="Arial" w:hAnsi="Arial" w:cs="Arial"/>
          <w:sz w:val="22"/>
          <w:szCs w:val="22"/>
          <w:lang w:val="ro-RO" w:eastAsia="ro-RO"/>
        </w:rPr>
        <w:t xml:space="preserve">20.2.2.a fost depusa o singura oferta de pret comisia de valorificare are dreptul de a solicita cumparatorului in cauza imbunatatirea acesteia. </w:t>
      </w:r>
    </w:p>
    <w:p w:rsidR="0002208D" w:rsidRPr="00862A08" w:rsidRDefault="0002208D" w:rsidP="00693189">
      <w:pPr>
        <w:autoSpaceDE w:val="0"/>
        <w:ind w:firstLine="720"/>
        <w:rPr>
          <w:rFonts w:ascii="Arial" w:hAnsi="Arial" w:cs="Arial"/>
          <w:sz w:val="22"/>
          <w:szCs w:val="22"/>
          <w:lang w:val="ro-RO"/>
        </w:rPr>
      </w:pPr>
      <w:r w:rsidRPr="00862A08">
        <w:rPr>
          <w:rFonts w:ascii="Arial" w:hAnsi="Arial" w:cs="Arial"/>
          <w:sz w:val="22"/>
          <w:szCs w:val="22"/>
          <w:lang w:val="ro-RO" w:eastAsia="ro-RO"/>
        </w:rPr>
        <w:t>20.2.3.sunt</w:t>
      </w:r>
      <w:r w:rsidRPr="00862A08">
        <w:rPr>
          <w:rFonts w:ascii="Arial" w:hAnsi="Arial" w:cs="Arial"/>
          <w:sz w:val="22"/>
          <w:szCs w:val="22"/>
          <w:lang w:val="ro-RO"/>
        </w:rPr>
        <w:t xml:space="preserve"> mai multi cumparatori care ofera doar pretul de pornire</w:t>
      </w:r>
      <w:r w:rsidRPr="00862A08">
        <w:rPr>
          <w:rFonts w:ascii="Arial" w:hAnsi="Arial" w:cs="Arial"/>
          <w:sz w:val="22"/>
          <w:szCs w:val="22"/>
          <w:lang w:val="ro-RO" w:eastAsia="ro-RO"/>
        </w:rPr>
        <w:t xml:space="preserve"> </w:t>
      </w:r>
      <w:r w:rsidRPr="00862A08">
        <w:rPr>
          <w:rFonts w:ascii="Arial" w:hAnsi="Arial" w:cs="Arial"/>
          <w:sz w:val="22"/>
          <w:szCs w:val="22"/>
          <w:lang w:val="ro-RO"/>
        </w:rPr>
        <w:t>si niciun cumparator nu ofera un pret corespunzator cu saltul urmator, comisia de valorificare va proceda astfel: presedintele comisiei de valorificare va acorda un timp de 3-5 minute pentru anuntarea unei noi oferte de pret corespunzatoare cu saltul urmator, iar in cazul in care niciun cumparator nu face o noua oferta de pret, va fi declarat castigator primul cumparator care a oferit pretul de pornire pentru pachetul i</w:t>
      </w:r>
      <w:r w:rsidR="00862A08" w:rsidRPr="00862A08">
        <w:rPr>
          <w:rFonts w:ascii="Arial" w:hAnsi="Arial" w:cs="Arial"/>
          <w:sz w:val="22"/>
          <w:szCs w:val="22"/>
          <w:lang w:val="ro-RO"/>
        </w:rPr>
        <w:t>ntegral</w:t>
      </w:r>
      <w:r w:rsidR="00A05F6B">
        <w:rPr>
          <w:rFonts w:ascii="Arial" w:hAnsi="Arial" w:cs="Arial"/>
          <w:sz w:val="22"/>
          <w:szCs w:val="22"/>
          <w:lang w:val="ro-RO"/>
        </w:rPr>
        <w:t xml:space="preserve"> aferent lotului</w:t>
      </w:r>
      <w:r w:rsidRPr="00862A08">
        <w:rPr>
          <w:rFonts w:ascii="Arial" w:hAnsi="Arial" w:cs="Arial"/>
          <w:sz w:val="22"/>
          <w:szCs w:val="22"/>
          <w:lang w:val="ro-RO"/>
        </w:rPr>
        <w:t>, in ordinea cererilor de inregistrare la secretariatul organizatorului pentru inscriere la licitatie.</w:t>
      </w:r>
    </w:p>
    <w:p w:rsidR="0002208D" w:rsidRPr="00862A08" w:rsidRDefault="0002208D" w:rsidP="00693189">
      <w:pPr>
        <w:autoSpaceDE w:val="0"/>
        <w:ind w:firstLine="720"/>
        <w:rPr>
          <w:rFonts w:ascii="Arial" w:hAnsi="Arial" w:cs="Arial"/>
          <w:sz w:val="22"/>
          <w:szCs w:val="22"/>
          <w:lang w:val="ro-RO"/>
        </w:rPr>
      </w:pPr>
      <w:r w:rsidRPr="00862A08">
        <w:rPr>
          <w:rFonts w:ascii="Arial" w:hAnsi="Arial" w:cs="Arial"/>
          <w:sz w:val="22"/>
          <w:szCs w:val="22"/>
          <w:lang w:val="ro-RO"/>
        </w:rPr>
        <w:t>20.2.4.sunt</w:t>
      </w:r>
      <w:r w:rsidRPr="00862A08">
        <w:rPr>
          <w:rFonts w:ascii="Arial" w:hAnsi="Arial" w:cs="Arial"/>
          <w:sz w:val="22"/>
          <w:szCs w:val="22"/>
          <w:lang w:val="ro-RO" w:eastAsia="ro-RO"/>
        </w:rPr>
        <w:t xml:space="preserve"> doi sau mai multi cumparatori ale caror oferte au preturi egale si se situeaza pe primul loc, comisia de valorificare va solicita, pe loc, cumparatorilor in cauza o noua oferta de pret, in scris. Daca niciun cumparator nu ofera mai mult decat pretul de pornire al rundei respective atunci comisia de valorificare are dreptul de a declara castigator cumparatorul</w:t>
      </w:r>
      <w:r w:rsidRPr="00862A08">
        <w:rPr>
          <w:rFonts w:ascii="Arial" w:hAnsi="Arial" w:cs="Arial"/>
          <w:sz w:val="22"/>
          <w:szCs w:val="22"/>
          <w:lang w:val="ro-RO"/>
        </w:rPr>
        <w:t xml:space="preserve"> care a oferit pretul de pornire al rundei respective, in ordinea cererilor de inregistrare la secretariatul organizatorului pentru inscriere la licitatie.</w:t>
      </w:r>
    </w:p>
    <w:p w:rsidR="0002208D" w:rsidRPr="00862A08" w:rsidRDefault="0002208D" w:rsidP="00693189">
      <w:pPr>
        <w:autoSpaceDE w:val="0"/>
        <w:ind w:firstLine="720"/>
        <w:rPr>
          <w:rFonts w:ascii="Arial" w:hAnsi="Arial" w:cs="Arial"/>
          <w:sz w:val="22"/>
          <w:szCs w:val="22"/>
          <w:lang w:val="ro-RO" w:eastAsia="ro-RO"/>
        </w:rPr>
      </w:pPr>
      <w:r w:rsidRPr="00862A08">
        <w:rPr>
          <w:rFonts w:ascii="Arial" w:hAnsi="Arial" w:cs="Arial"/>
          <w:sz w:val="22"/>
          <w:szCs w:val="22"/>
          <w:lang w:val="ro-RO" w:eastAsia="ro-RO"/>
        </w:rPr>
        <w:t>20.2.5.</w:t>
      </w:r>
      <w:r w:rsidR="00862A08" w:rsidRPr="00862A08">
        <w:rPr>
          <w:rFonts w:ascii="Arial" w:hAnsi="Arial" w:cs="Arial"/>
          <w:sz w:val="22"/>
          <w:szCs w:val="22"/>
          <w:lang w:val="ro-RO" w:eastAsia="ro-RO"/>
        </w:rPr>
        <w:t>c</w:t>
      </w:r>
      <w:r w:rsidRPr="00862A08">
        <w:rPr>
          <w:rFonts w:ascii="Arial" w:hAnsi="Arial" w:cs="Arial"/>
          <w:sz w:val="22"/>
          <w:szCs w:val="22"/>
          <w:lang w:val="ro-RO" w:eastAsia="ro-RO"/>
        </w:rPr>
        <w:t>umparatorii au dreptul de a decide daca merg mai departe in runda urmatoare sau se retrag din licitatie. Dupa retragere nu mai este permisa reintrarea in licitatie.</w:t>
      </w:r>
    </w:p>
    <w:p w:rsidR="0002208D" w:rsidRPr="00862A08" w:rsidRDefault="0002208D" w:rsidP="0002208D">
      <w:pPr>
        <w:autoSpaceDE w:val="0"/>
        <w:rPr>
          <w:lang w:val="it-IT"/>
        </w:rPr>
      </w:pPr>
      <w:r w:rsidRPr="00862A08">
        <w:rPr>
          <w:rFonts w:ascii="Arial" w:hAnsi="Arial" w:cs="Arial"/>
          <w:sz w:val="22"/>
          <w:szCs w:val="22"/>
          <w:lang w:val="ro-RO"/>
        </w:rPr>
        <w:t>20.3.In cazul in care un cumparator nu mai liciteaza, acesta nu are dreptul de a parasi sala de sedinta, deoarece are obligatia de a semna procesul verbal al sedintei de licitatie.</w:t>
      </w:r>
    </w:p>
    <w:p w:rsidR="0002208D" w:rsidRPr="00675AA0" w:rsidRDefault="0002208D" w:rsidP="0002208D">
      <w:pPr>
        <w:autoSpaceDE w:val="0"/>
        <w:rPr>
          <w:lang w:val="it-IT"/>
        </w:rPr>
      </w:pPr>
      <w:r w:rsidRPr="00675AA0">
        <w:rPr>
          <w:rFonts w:ascii="Arial" w:hAnsi="Arial" w:cs="Arial"/>
          <w:bCs/>
          <w:iCs/>
          <w:sz w:val="22"/>
          <w:szCs w:val="22"/>
          <w:lang w:val="ro-RO"/>
        </w:rPr>
        <w:t>20.4.</w:t>
      </w:r>
      <w:r w:rsidRPr="00675AA0">
        <w:rPr>
          <w:rFonts w:ascii="Arial" w:hAnsi="Arial" w:cs="Arial"/>
          <w:sz w:val="22"/>
          <w:szCs w:val="22"/>
          <w:lang w:val="ro-RO"/>
        </w:rPr>
        <w:t>Dupa anuntarea castigatorului licitatiei</w:t>
      </w:r>
      <w:r w:rsidR="00BE4E53">
        <w:rPr>
          <w:rFonts w:ascii="Arial" w:hAnsi="Arial" w:cs="Arial"/>
          <w:sz w:val="22"/>
          <w:szCs w:val="22"/>
          <w:lang w:val="ro-RO"/>
        </w:rPr>
        <w:t xml:space="preserve"> pentru fiecare lot in parte</w:t>
      </w:r>
      <w:r w:rsidRPr="00675AA0">
        <w:rPr>
          <w:rFonts w:ascii="Arial" w:hAnsi="Arial" w:cs="Arial"/>
          <w:sz w:val="22"/>
          <w:szCs w:val="22"/>
          <w:lang w:val="ro-RO"/>
        </w:rPr>
        <w:t>, presedintele comisiei de valorificare declara inchisa sedinta de licitatie publica cu oferta de pret in plic inchis si se procedeaza la intocmirea procesului-verbal de sedinta.</w:t>
      </w:r>
    </w:p>
    <w:p w:rsidR="0002208D" w:rsidRDefault="0002208D" w:rsidP="0002208D">
      <w:pPr>
        <w:autoSpaceDE w:val="0"/>
        <w:rPr>
          <w:rFonts w:ascii="Arial" w:hAnsi="Arial" w:cs="Arial"/>
          <w:sz w:val="22"/>
          <w:szCs w:val="22"/>
          <w:lang w:val="ro-RO"/>
        </w:rPr>
      </w:pPr>
      <w:r w:rsidRPr="00675AA0">
        <w:rPr>
          <w:rFonts w:ascii="Arial" w:hAnsi="Arial" w:cs="Arial"/>
          <w:bCs/>
          <w:iCs/>
          <w:sz w:val="22"/>
          <w:szCs w:val="22"/>
          <w:lang w:val="ro-RO"/>
        </w:rPr>
        <w:t>20.5.</w:t>
      </w:r>
      <w:r w:rsidRPr="00675AA0">
        <w:rPr>
          <w:rFonts w:ascii="Arial" w:hAnsi="Arial" w:cs="Arial"/>
          <w:sz w:val="22"/>
          <w:szCs w:val="22"/>
          <w:lang w:val="ro-RO"/>
        </w:rPr>
        <w:t>Procesul verbal de sedinta se semneaza de t</w:t>
      </w:r>
      <w:r w:rsidRPr="00675AA0">
        <w:rPr>
          <w:rFonts w:ascii="Arial" w:hAnsi="Arial" w:cs="Arial"/>
          <w:sz w:val="22"/>
          <w:szCs w:val="22"/>
          <w:lang w:val="ro-RO" w:eastAsia="ro-RO"/>
        </w:rPr>
        <w:t>oti membrii</w:t>
      </w:r>
      <w:r w:rsidRPr="00675AA0">
        <w:rPr>
          <w:rFonts w:ascii="Arial" w:hAnsi="Arial" w:cs="Arial"/>
          <w:sz w:val="22"/>
          <w:szCs w:val="22"/>
          <w:lang w:val="ro-RO"/>
        </w:rPr>
        <w:t xml:space="preserve"> comisiei de valorificare si de cumparatorii participanti la sedinta. In procesul verbal al sedintei de licitatie </w:t>
      </w:r>
      <w:r w:rsidRPr="00675AA0">
        <w:rPr>
          <w:rFonts w:ascii="Arial" w:hAnsi="Arial" w:cs="Arial"/>
          <w:sz w:val="22"/>
          <w:szCs w:val="22"/>
          <w:lang w:val="ro-RO" w:eastAsia="en-GB"/>
        </w:rPr>
        <w:t xml:space="preserve">publica </w:t>
      </w:r>
      <w:r w:rsidRPr="00675AA0">
        <w:rPr>
          <w:rFonts w:ascii="Arial" w:hAnsi="Arial" w:cs="Arial"/>
          <w:sz w:val="22"/>
          <w:szCs w:val="22"/>
          <w:lang w:val="ro-RO"/>
        </w:rPr>
        <w:t xml:space="preserve">cu oferta de pret in plic inchis, </w:t>
      </w:r>
      <w:r w:rsidR="00DC5B92">
        <w:rPr>
          <w:rFonts w:ascii="Arial" w:hAnsi="Arial" w:cs="Arial"/>
          <w:sz w:val="22"/>
          <w:szCs w:val="22"/>
          <w:lang w:val="ro-RO"/>
        </w:rPr>
        <w:t xml:space="preserve">pentru fiecare lot in parte, </w:t>
      </w:r>
      <w:r w:rsidRPr="00675AA0">
        <w:rPr>
          <w:rFonts w:ascii="Arial" w:hAnsi="Arial" w:cs="Arial"/>
          <w:sz w:val="22"/>
          <w:szCs w:val="22"/>
          <w:lang w:val="ro-RO"/>
        </w:rPr>
        <w:t xml:space="preserve">pe langa cumparatorul care a adjudecat licitatia pentru </w:t>
      </w:r>
      <w:r w:rsidR="00675AA0" w:rsidRPr="00675AA0">
        <w:rPr>
          <w:rFonts w:ascii="Arial" w:hAnsi="Arial" w:cs="Arial"/>
          <w:sz w:val="22"/>
          <w:szCs w:val="22"/>
          <w:lang w:val="ro-RO"/>
        </w:rPr>
        <w:t>pachetul integral</w:t>
      </w:r>
      <w:r w:rsidRPr="00675AA0">
        <w:rPr>
          <w:rFonts w:ascii="Arial" w:hAnsi="Arial" w:cs="Arial"/>
          <w:sz w:val="22"/>
          <w:szCs w:val="22"/>
          <w:lang w:val="ro-RO"/>
        </w:rPr>
        <w:t>, se consemneaza si al doilea, respectiv al treilea cumparator (dupa caz), daca respectivii isi dau acordul ca isi mentin oferta in cazul retragerii primului clasat (si nu depun cerere pentru retragerea sumei ce reprezinta garantia de participare).</w:t>
      </w:r>
    </w:p>
    <w:p w:rsidR="0002208D" w:rsidRPr="00675AA0" w:rsidRDefault="0002208D" w:rsidP="0002208D">
      <w:pPr>
        <w:autoSpaceDE w:val="0"/>
        <w:rPr>
          <w:lang w:val="it-IT"/>
        </w:rPr>
      </w:pPr>
      <w:r w:rsidRPr="00675AA0">
        <w:rPr>
          <w:rFonts w:ascii="Arial" w:hAnsi="Arial" w:cs="Arial"/>
          <w:bCs/>
          <w:iCs/>
          <w:sz w:val="22"/>
          <w:szCs w:val="22"/>
          <w:lang w:val="ro-RO"/>
        </w:rPr>
        <w:t>20.6.Cumparatorii</w:t>
      </w:r>
      <w:r w:rsidRPr="00675AA0">
        <w:rPr>
          <w:rFonts w:ascii="Arial" w:hAnsi="Arial" w:cs="Arial"/>
          <w:sz w:val="22"/>
          <w:szCs w:val="22"/>
          <w:lang w:val="ro-RO"/>
        </w:rPr>
        <w:t xml:space="preserve"> care sunt dovediti ca au stabilit intelegeri pentru falsificarea rezultatului</w:t>
      </w:r>
    </w:p>
    <w:p w:rsidR="0002208D" w:rsidRDefault="007A65B2" w:rsidP="0002208D">
      <w:pPr>
        <w:autoSpaceDE w:val="0"/>
        <w:rPr>
          <w:rFonts w:ascii="Arial" w:hAnsi="Arial" w:cs="Arial"/>
          <w:sz w:val="22"/>
          <w:szCs w:val="22"/>
          <w:lang w:val="ro-RO"/>
        </w:rPr>
      </w:pPr>
      <w:r w:rsidRPr="00025B16">
        <w:rPr>
          <w:rFonts w:ascii="Arial" w:hAnsi="Arial" w:cs="Arial"/>
          <w:sz w:val="22"/>
          <w:szCs w:val="22"/>
          <w:lang w:val="ro-RO" w:eastAsia="ro-RO"/>
        </w:rPr>
        <w:t xml:space="preserve">procedurii </w:t>
      </w:r>
      <w:r>
        <w:rPr>
          <w:rFonts w:ascii="Arial" w:hAnsi="Arial" w:cs="Arial"/>
          <w:sz w:val="22"/>
          <w:szCs w:val="22"/>
          <w:lang w:val="ro-RO"/>
        </w:rPr>
        <w:t>de valorificare prin vanzare „</w:t>
      </w:r>
      <w:r w:rsidRPr="001964FA">
        <w:rPr>
          <w:rFonts w:ascii="Arial" w:hAnsi="Arial" w:cs="Arial"/>
          <w:sz w:val="22"/>
          <w:szCs w:val="22"/>
          <w:lang w:val="ro-RO"/>
        </w:rPr>
        <w:t>licitatie public</w:t>
      </w:r>
      <w:r>
        <w:rPr>
          <w:rFonts w:ascii="Arial" w:hAnsi="Arial" w:cs="Arial"/>
          <w:sz w:val="22"/>
          <w:szCs w:val="22"/>
          <w:lang w:val="ro-RO"/>
        </w:rPr>
        <w:t>a</w:t>
      </w:r>
      <w:r w:rsidRPr="001964FA">
        <w:rPr>
          <w:rFonts w:ascii="Arial" w:hAnsi="Arial" w:cs="Arial"/>
          <w:sz w:val="22"/>
          <w:szCs w:val="22"/>
          <w:lang w:val="ro-RO"/>
        </w:rPr>
        <w:t xml:space="preserve"> cu oferta de pret in plic inchis</w:t>
      </w:r>
      <w:r>
        <w:rPr>
          <w:rFonts w:ascii="Arial" w:hAnsi="Arial" w:cs="Arial"/>
          <w:sz w:val="22"/>
          <w:szCs w:val="22"/>
          <w:lang w:val="ro-RO"/>
        </w:rPr>
        <w:t xml:space="preserve">” </w:t>
      </w:r>
      <w:r w:rsidR="0002208D" w:rsidRPr="00675AA0">
        <w:rPr>
          <w:rFonts w:ascii="Arial" w:hAnsi="Arial" w:cs="Arial"/>
          <w:sz w:val="22"/>
          <w:szCs w:val="22"/>
          <w:lang w:val="ro-RO"/>
        </w:rPr>
        <w:t xml:space="preserve">in scopul obtinerii unui pret mai avantajos, cei care perturba in orice mod desfasurarea </w:t>
      </w:r>
      <w:r>
        <w:rPr>
          <w:rFonts w:ascii="Arial" w:hAnsi="Arial" w:cs="Arial"/>
          <w:sz w:val="22"/>
          <w:szCs w:val="22"/>
          <w:lang w:val="ro-RO"/>
        </w:rPr>
        <w:t>procedurii</w:t>
      </w:r>
      <w:r w:rsidR="0002208D" w:rsidRPr="00675AA0">
        <w:rPr>
          <w:rFonts w:ascii="Arial" w:hAnsi="Arial" w:cs="Arial"/>
          <w:sz w:val="22"/>
          <w:szCs w:val="22"/>
          <w:lang w:val="ro-RO"/>
        </w:rPr>
        <w:t xml:space="preserve"> sau raspandesc informatii false de natura a influenta rezultatul </w:t>
      </w:r>
      <w:r>
        <w:rPr>
          <w:rFonts w:ascii="Arial" w:hAnsi="Arial" w:cs="Arial"/>
          <w:sz w:val="22"/>
          <w:szCs w:val="22"/>
          <w:lang w:val="ro-RO"/>
        </w:rPr>
        <w:t>procedurii</w:t>
      </w:r>
      <w:r w:rsidR="0002208D" w:rsidRPr="00675AA0">
        <w:rPr>
          <w:rFonts w:ascii="Arial" w:hAnsi="Arial" w:cs="Arial"/>
          <w:sz w:val="22"/>
          <w:szCs w:val="22"/>
          <w:lang w:val="ro-RO"/>
        </w:rPr>
        <w:t xml:space="preserve"> si caracterul concurential al acesteia vor pierde dreptul de a participa la licitatie.</w:t>
      </w:r>
    </w:p>
    <w:p w:rsidR="0002208D" w:rsidRDefault="0002208D" w:rsidP="0002208D">
      <w:pPr>
        <w:autoSpaceDE w:val="0"/>
        <w:rPr>
          <w:rFonts w:ascii="Arial" w:hAnsi="Arial" w:cs="Arial"/>
          <w:sz w:val="22"/>
          <w:szCs w:val="22"/>
          <w:lang w:val="ro-RO"/>
        </w:rPr>
      </w:pPr>
      <w:r w:rsidRPr="00675AA0">
        <w:rPr>
          <w:rFonts w:ascii="Arial" w:hAnsi="Arial" w:cs="Arial"/>
          <w:bCs/>
          <w:iCs/>
          <w:sz w:val="22"/>
          <w:szCs w:val="22"/>
          <w:lang w:val="ro-RO"/>
        </w:rPr>
        <w:t>20.7.</w:t>
      </w:r>
      <w:r w:rsidRPr="00675AA0">
        <w:rPr>
          <w:rFonts w:ascii="Arial" w:hAnsi="Arial" w:cs="Arial"/>
          <w:sz w:val="22"/>
          <w:szCs w:val="22"/>
          <w:lang w:val="ro-RO"/>
        </w:rPr>
        <w:t>In timpul desfasurarii sedintei de licitatie publice cu oferta de pret in plic inchis sunt interzise actiunile corelate ale cumparatorilor care au drept scop perturbarea sedintei de licitatie sau influentarea membrilor comisiei de valorificare.</w:t>
      </w:r>
    </w:p>
    <w:p w:rsidR="0002208D" w:rsidRPr="00675AA0" w:rsidRDefault="0002208D" w:rsidP="0002208D">
      <w:pPr>
        <w:autoSpaceDE w:val="0"/>
        <w:rPr>
          <w:rFonts w:ascii="Arial" w:hAnsi="Arial" w:cs="Arial"/>
          <w:bCs/>
          <w:iCs/>
          <w:sz w:val="22"/>
          <w:szCs w:val="22"/>
          <w:u w:val="single"/>
          <w:lang w:val="ro-RO"/>
        </w:rPr>
      </w:pPr>
    </w:p>
    <w:p w:rsidR="0002208D" w:rsidRPr="007D51FD" w:rsidRDefault="0002208D" w:rsidP="0002208D">
      <w:pPr>
        <w:autoSpaceDE w:val="0"/>
        <w:rPr>
          <w:lang w:val="ro-RO"/>
        </w:rPr>
      </w:pPr>
      <w:r w:rsidRPr="007D51FD">
        <w:rPr>
          <w:rFonts w:ascii="Arial" w:hAnsi="Arial" w:cs="Arial"/>
          <w:b/>
          <w:bCs/>
          <w:iCs/>
          <w:sz w:val="22"/>
          <w:szCs w:val="22"/>
          <w:u w:val="single"/>
          <w:lang w:val="ro-RO"/>
        </w:rPr>
        <w:t>Cap.21.</w:t>
      </w:r>
      <w:r w:rsidR="00337FC2">
        <w:rPr>
          <w:rFonts w:ascii="Arial" w:hAnsi="Arial" w:cs="Arial"/>
          <w:b/>
          <w:bCs/>
          <w:iCs/>
          <w:sz w:val="22"/>
          <w:szCs w:val="22"/>
          <w:u w:val="single"/>
          <w:lang w:val="ro-RO"/>
        </w:rPr>
        <w:t xml:space="preserve"> </w:t>
      </w:r>
      <w:r w:rsidRPr="007D51FD">
        <w:rPr>
          <w:rFonts w:ascii="Arial" w:hAnsi="Arial" w:cs="Arial"/>
          <w:b/>
          <w:bCs/>
          <w:iCs/>
          <w:sz w:val="22"/>
          <w:szCs w:val="22"/>
          <w:u w:val="single"/>
          <w:lang w:val="ro-RO"/>
        </w:rPr>
        <w:t>Rezilierea, incetarea de drept a contractului de vanzare-cumparare</w:t>
      </w:r>
    </w:p>
    <w:p w:rsidR="0002208D" w:rsidRPr="007D51FD" w:rsidRDefault="0002208D" w:rsidP="0002208D">
      <w:pPr>
        <w:autoSpaceDE w:val="0"/>
        <w:rPr>
          <w:rFonts w:ascii="Arial" w:hAnsi="Arial" w:cs="Arial"/>
          <w:sz w:val="22"/>
          <w:szCs w:val="22"/>
          <w:lang w:val="ro-RO"/>
        </w:rPr>
      </w:pPr>
      <w:r w:rsidRPr="007D51FD">
        <w:rPr>
          <w:rFonts w:ascii="Arial" w:hAnsi="Arial" w:cs="Arial"/>
          <w:sz w:val="22"/>
          <w:szCs w:val="22"/>
          <w:lang w:val="ro-RO"/>
        </w:rPr>
        <w:t>21.1.Nerespectarea obligatiilor asumate prin contractul de vanzare-cumparare de catre una dintre parti da dreptul partii lezate de a cere rezilierea contractului de vanzare-cumparare si de a pretinde plata de daune-interese.</w:t>
      </w:r>
    </w:p>
    <w:p w:rsidR="003952B4" w:rsidRDefault="0002208D" w:rsidP="0002208D">
      <w:pPr>
        <w:rPr>
          <w:rFonts w:ascii="Arial" w:hAnsi="Arial" w:cs="Arial"/>
          <w:sz w:val="22"/>
          <w:szCs w:val="22"/>
          <w:lang w:val="ro-RO"/>
        </w:rPr>
      </w:pPr>
      <w:r w:rsidRPr="007D51FD">
        <w:rPr>
          <w:rFonts w:ascii="Arial" w:hAnsi="Arial" w:cs="Arial"/>
          <w:sz w:val="22"/>
          <w:lang w:val="ro-RO"/>
        </w:rPr>
        <w:t>21.2.Daca cumparatorul intarzie executarea contractului de vanzare</w:t>
      </w:r>
      <w:r w:rsidRPr="007D51FD">
        <w:rPr>
          <w:rFonts w:ascii="Arial" w:hAnsi="Arial" w:cs="Arial"/>
          <w:sz w:val="22"/>
          <w:szCs w:val="22"/>
          <w:lang w:val="ro-RO"/>
        </w:rPr>
        <w:t xml:space="preserve">-cumparare sau isi neglijeaza realizarea obligatiilor </w:t>
      </w:r>
      <w:r w:rsidRPr="007D51FD">
        <w:rPr>
          <w:rFonts w:ascii="Arial" w:hAnsi="Arial" w:cs="Arial"/>
          <w:sz w:val="22"/>
          <w:lang w:val="ro-RO"/>
        </w:rPr>
        <w:t xml:space="preserve">dovedind incapacitatea de a indeplini obligatiile contractuale, vanzatorul poate sa </w:t>
      </w:r>
      <w:r w:rsidRPr="007D51FD">
        <w:rPr>
          <w:rFonts w:ascii="Arial" w:hAnsi="Arial" w:cs="Arial"/>
          <w:sz w:val="22"/>
          <w:szCs w:val="22"/>
          <w:lang w:val="ro-RO"/>
        </w:rPr>
        <w:t xml:space="preserve">ii incaseaza din </w:t>
      </w:r>
      <w:r w:rsidRPr="007D51FD">
        <w:rPr>
          <w:rFonts w:ascii="Arial" w:hAnsi="Arial" w:cs="Arial"/>
          <w:sz w:val="22"/>
          <w:lang w:val="ro-RO"/>
        </w:rPr>
        <w:t xml:space="preserve">garantia de buna executie a contractului </w:t>
      </w:r>
      <w:r w:rsidRPr="007D51FD">
        <w:rPr>
          <w:rFonts w:ascii="Arial" w:hAnsi="Arial" w:cs="Arial"/>
          <w:sz w:val="22"/>
          <w:szCs w:val="22"/>
          <w:lang w:val="ro-RO"/>
        </w:rPr>
        <w:t>penalitatile datorate, poate sa solicite</w:t>
      </w:r>
      <w:r w:rsidRPr="00675AA0">
        <w:rPr>
          <w:rFonts w:ascii="Arial" w:hAnsi="Arial" w:cs="Arial"/>
          <w:sz w:val="22"/>
          <w:szCs w:val="22"/>
          <w:lang w:val="ro-RO"/>
        </w:rPr>
        <w:t xml:space="preserve"> daune si sa rezilieze contractul</w:t>
      </w:r>
      <w:r w:rsidRPr="00675AA0">
        <w:rPr>
          <w:rFonts w:ascii="Arial" w:hAnsi="Arial" w:cs="Arial"/>
          <w:sz w:val="22"/>
          <w:szCs w:val="22"/>
          <w:lang w:val="ro-RO" w:eastAsia="en-GB"/>
        </w:rPr>
        <w:t xml:space="preserve"> de vanzare</w:t>
      </w:r>
      <w:r w:rsidRPr="00675AA0">
        <w:rPr>
          <w:rFonts w:ascii="Arial" w:hAnsi="Arial" w:cs="Arial"/>
          <w:sz w:val="22"/>
          <w:szCs w:val="22"/>
          <w:lang w:val="ro-RO"/>
        </w:rPr>
        <w:t>-cumparare.</w:t>
      </w:r>
      <w:r w:rsidR="00BC17A7">
        <w:rPr>
          <w:rFonts w:ascii="Arial" w:hAnsi="Arial" w:cs="Arial"/>
          <w:sz w:val="22"/>
          <w:szCs w:val="22"/>
          <w:lang w:val="ro-RO"/>
        </w:rPr>
        <w:t xml:space="preserve"> </w:t>
      </w:r>
    </w:p>
    <w:p w:rsidR="003952B4" w:rsidRDefault="003952B4" w:rsidP="0002208D">
      <w:pPr>
        <w:rPr>
          <w:rFonts w:ascii="Arial" w:hAnsi="Arial" w:cs="Arial"/>
          <w:sz w:val="22"/>
          <w:szCs w:val="22"/>
          <w:lang w:val="ro-RO"/>
        </w:rPr>
      </w:pPr>
    </w:p>
    <w:p w:rsidR="003952B4" w:rsidRDefault="003952B4" w:rsidP="0002208D">
      <w:pPr>
        <w:rPr>
          <w:rFonts w:ascii="Arial" w:hAnsi="Arial" w:cs="Arial"/>
          <w:sz w:val="22"/>
          <w:szCs w:val="22"/>
          <w:lang w:val="ro-RO"/>
        </w:rPr>
      </w:pPr>
    </w:p>
    <w:p w:rsidR="003952B4" w:rsidRDefault="003952B4" w:rsidP="0002208D">
      <w:pPr>
        <w:rPr>
          <w:rFonts w:ascii="Arial" w:hAnsi="Arial" w:cs="Arial"/>
          <w:sz w:val="22"/>
          <w:szCs w:val="22"/>
          <w:lang w:val="ro-RO"/>
        </w:rPr>
      </w:pPr>
    </w:p>
    <w:p w:rsidR="0002208D" w:rsidRDefault="0002208D" w:rsidP="0002208D">
      <w:pPr>
        <w:rPr>
          <w:rFonts w:ascii="Arial" w:hAnsi="Arial" w:cs="Arial"/>
          <w:sz w:val="22"/>
          <w:szCs w:val="22"/>
          <w:lang w:val="ro-RO"/>
        </w:rPr>
      </w:pPr>
      <w:r w:rsidRPr="00675AA0">
        <w:rPr>
          <w:rFonts w:ascii="Arial" w:hAnsi="Arial" w:cs="Arial"/>
          <w:sz w:val="22"/>
          <w:szCs w:val="22"/>
          <w:lang w:val="ro-RO"/>
        </w:rPr>
        <w:t>In acest sens, notificarea prin care se aduce la cunostinta cumparatorului motivul si data rezilierii, va produce efecte juridice in sensul ca din data comunicata, contractul de vanzare-cumparare este reziliat de plin drept fara o alta notificare si fara interventia instantei de judecata.</w:t>
      </w:r>
    </w:p>
    <w:p w:rsidR="0002208D" w:rsidRPr="00EE4E58" w:rsidRDefault="0002208D" w:rsidP="00EE4E58">
      <w:pPr>
        <w:tabs>
          <w:tab w:val="left" w:pos="990"/>
        </w:tabs>
        <w:rPr>
          <w:lang w:val="it-IT"/>
        </w:rPr>
      </w:pPr>
      <w:r w:rsidRPr="00EE4E58">
        <w:rPr>
          <w:rFonts w:ascii="Arial" w:hAnsi="Arial" w:cs="Arial"/>
          <w:sz w:val="22"/>
          <w:szCs w:val="22"/>
          <w:lang w:val="ro-RO"/>
        </w:rPr>
        <w:t>21.3.Contractul de vanzare-cumparare inceteaza de drept, fara interventia instantei de judecata in urmatoarele conditii:</w:t>
      </w:r>
    </w:p>
    <w:p w:rsidR="0002208D" w:rsidRDefault="0002208D" w:rsidP="0002208D">
      <w:pPr>
        <w:tabs>
          <w:tab w:val="left" w:pos="990"/>
        </w:tabs>
        <w:ind w:left="426"/>
        <w:rPr>
          <w:rFonts w:ascii="Arial" w:hAnsi="Arial" w:cs="Arial"/>
          <w:sz w:val="22"/>
          <w:szCs w:val="22"/>
          <w:lang w:val="ro-RO"/>
        </w:rPr>
      </w:pPr>
      <w:r w:rsidRPr="002C42AB">
        <w:rPr>
          <w:rFonts w:ascii="Arial" w:hAnsi="Arial" w:cs="Arial"/>
          <w:strike/>
          <w:sz w:val="22"/>
          <w:szCs w:val="22"/>
          <w:lang w:val="ro-RO" w:eastAsia="en-GB"/>
        </w:rPr>
        <w:t>-</w:t>
      </w:r>
      <w:r w:rsidRPr="002C42AB">
        <w:rPr>
          <w:rFonts w:ascii="Arial" w:hAnsi="Arial" w:cs="Arial"/>
          <w:sz w:val="22"/>
          <w:szCs w:val="22"/>
          <w:lang w:val="ro-RO"/>
        </w:rPr>
        <w:t>daca cumparatorul nu a achitat integral pretul deseurilor</w:t>
      </w:r>
      <w:r w:rsidR="00281510">
        <w:rPr>
          <w:rFonts w:ascii="Arial" w:hAnsi="Arial" w:cs="Arial"/>
          <w:sz w:val="22"/>
          <w:szCs w:val="22"/>
          <w:lang w:val="ro-RO"/>
        </w:rPr>
        <w:t>, din lotul adjudecat,</w:t>
      </w:r>
      <w:r w:rsidRPr="002C42AB">
        <w:rPr>
          <w:rFonts w:ascii="Arial" w:hAnsi="Arial" w:cs="Arial"/>
          <w:sz w:val="22"/>
          <w:szCs w:val="22"/>
          <w:lang w:val="ro-RO"/>
        </w:rPr>
        <w:t xml:space="preserve"> in termen de </w:t>
      </w:r>
      <w:r w:rsidR="002C42AB" w:rsidRPr="002C42AB">
        <w:rPr>
          <w:rFonts w:ascii="Arial" w:hAnsi="Arial" w:cs="Arial"/>
          <w:sz w:val="22"/>
          <w:szCs w:val="22"/>
          <w:lang w:val="ro-RO"/>
        </w:rPr>
        <w:t>1</w:t>
      </w:r>
      <w:r w:rsidRPr="002C42AB">
        <w:rPr>
          <w:rFonts w:ascii="Arial" w:hAnsi="Arial" w:cs="Arial"/>
          <w:sz w:val="22"/>
          <w:szCs w:val="22"/>
          <w:lang w:val="ro-RO"/>
        </w:rPr>
        <w:t xml:space="preserve">5 zile lucratoare de la </w:t>
      </w:r>
      <w:r w:rsidR="002C42AB" w:rsidRPr="002C42AB">
        <w:rPr>
          <w:rFonts w:ascii="Arial" w:hAnsi="Arial" w:cs="Arial"/>
          <w:sz w:val="22"/>
          <w:szCs w:val="22"/>
          <w:lang w:val="ro-RO"/>
        </w:rPr>
        <w:t>data semnarii contractului de vanzare-cumparare</w:t>
      </w:r>
      <w:r w:rsidR="00281510">
        <w:rPr>
          <w:rFonts w:ascii="Arial" w:hAnsi="Arial" w:cs="Arial"/>
          <w:sz w:val="22"/>
          <w:szCs w:val="22"/>
          <w:lang w:val="ro-RO"/>
        </w:rPr>
        <w:t>;</w:t>
      </w:r>
    </w:p>
    <w:p w:rsidR="0002208D" w:rsidRPr="00EE4E58" w:rsidRDefault="0002208D" w:rsidP="0002208D">
      <w:pPr>
        <w:pStyle w:val="ListParagraph"/>
        <w:ind w:left="426"/>
      </w:pPr>
      <w:r w:rsidRPr="00EE4E58">
        <w:rPr>
          <w:rFonts w:ascii="Arial" w:hAnsi="Arial" w:cs="Arial"/>
          <w:sz w:val="22"/>
          <w:szCs w:val="22"/>
        </w:rPr>
        <w:t xml:space="preserve">-daca cumparatorul nu respecta termenele de preluare prevazute in graficul de preluare, precum si in situatia de la </w:t>
      </w:r>
      <w:r w:rsidR="00E0518A">
        <w:rPr>
          <w:rFonts w:ascii="Arial" w:hAnsi="Arial" w:cs="Arial"/>
          <w:sz w:val="22"/>
          <w:szCs w:val="22"/>
        </w:rPr>
        <w:t>art.</w:t>
      </w:r>
      <w:r w:rsidRPr="00EE4E58">
        <w:rPr>
          <w:rFonts w:ascii="Arial" w:hAnsi="Arial" w:cs="Arial"/>
          <w:sz w:val="22"/>
          <w:szCs w:val="22"/>
        </w:rPr>
        <w:t>12.3.5</w:t>
      </w:r>
      <w:r w:rsidR="00281510">
        <w:rPr>
          <w:rFonts w:ascii="Arial" w:hAnsi="Arial" w:cs="Arial"/>
          <w:sz w:val="22"/>
          <w:szCs w:val="22"/>
        </w:rPr>
        <w:t>;</w:t>
      </w:r>
    </w:p>
    <w:p w:rsidR="0002208D" w:rsidRPr="00EE4E58" w:rsidRDefault="0002208D" w:rsidP="0002208D">
      <w:pPr>
        <w:pStyle w:val="ListParagraph"/>
        <w:ind w:left="426"/>
      </w:pPr>
      <w:r w:rsidRPr="00EE4E58">
        <w:rPr>
          <w:rFonts w:ascii="Arial" w:hAnsi="Arial" w:cs="Arial"/>
          <w:sz w:val="22"/>
          <w:szCs w:val="22"/>
        </w:rPr>
        <w:t>-in derularea contractului de vanzare-cumparare intervine o cauza de forta majora constata si invocata in conditiile legii cu o durata mai mare de 60 de zile;</w:t>
      </w:r>
    </w:p>
    <w:p w:rsidR="0002208D" w:rsidRPr="00EE4E58" w:rsidRDefault="0002208D" w:rsidP="0002208D">
      <w:pPr>
        <w:pStyle w:val="ListParagraph"/>
        <w:ind w:left="426"/>
      </w:pPr>
      <w:r w:rsidRPr="00EE4E58">
        <w:rPr>
          <w:rFonts w:ascii="Arial" w:hAnsi="Arial" w:cs="Arial"/>
          <w:sz w:val="22"/>
          <w:szCs w:val="22"/>
        </w:rPr>
        <w:t>-pe baza acordului partilor;</w:t>
      </w:r>
    </w:p>
    <w:p w:rsidR="0002208D" w:rsidRPr="00EE4E58" w:rsidRDefault="0002208D" w:rsidP="0002208D">
      <w:pPr>
        <w:pStyle w:val="ListParagraph"/>
        <w:ind w:left="426"/>
        <w:rPr>
          <w:rFonts w:ascii="Arial" w:hAnsi="Arial" w:cs="Arial"/>
          <w:sz w:val="22"/>
          <w:szCs w:val="22"/>
        </w:rPr>
      </w:pPr>
      <w:r w:rsidRPr="00EE4E58">
        <w:rPr>
          <w:rFonts w:ascii="Arial" w:hAnsi="Arial" w:cs="Arial"/>
          <w:sz w:val="22"/>
          <w:szCs w:val="22"/>
        </w:rPr>
        <w:t>-daca una din parti a intrat in procedura de lichidare, faliment, reorganizare prin comasare, fuziune, desfiintare, etc;</w:t>
      </w:r>
    </w:p>
    <w:p w:rsidR="0002208D" w:rsidRPr="00EE4E58" w:rsidRDefault="0002208D" w:rsidP="0002208D">
      <w:pPr>
        <w:pStyle w:val="ListParagraph"/>
        <w:ind w:left="426"/>
      </w:pPr>
      <w:r w:rsidRPr="00EE4E58">
        <w:rPr>
          <w:rFonts w:ascii="Arial" w:hAnsi="Arial" w:cs="Arial"/>
          <w:sz w:val="22"/>
          <w:szCs w:val="22"/>
        </w:rPr>
        <w:t>-cand cumparatorul cesioneaza contractul de vanzare-cumparare (cedeaza obligatiile), fara acordul vanzatorului;</w:t>
      </w:r>
    </w:p>
    <w:p w:rsidR="0002208D" w:rsidRPr="00EE4E58" w:rsidRDefault="0002208D" w:rsidP="0002208D">
      <w:pPr>
        <w:pStyle w:val="ListParagraph"/>
        <w:ind w:left="449"/>
      </w:pPr>
      <w:r w:rsidRPr="00EE4E58">
        <w:rPr>
          <w:rFonts w:ascii="Arial" w:hAnsi="Arial" w:cs="Arial"/>
          <w:sz w:val="22"/>
          <w:szCs w:val="22"/>
        </w:rPr>
        <w:t xml:space="preserve">-renuntarea </w:t>
      </w:r>
      <w:r w:rsidRPr="00EE4E58">
        <w:rPr>
          <w:rFonts w:ascii="Arial" w:hAnsi="Arial" w:cs="Arial"/>
          <w:bCs/>
          <w:sz w:val="22"/>
          <w:szCs w:val="22"/>
          <w:lang w:eastAsia="en-GB"/>
        </w:rPr>
        <w:t>la una dintre pozitiile pachetului adjudecat (mijloc fix, bun material);</w:t>
      </w:r>
    </w:p>
    <w:p w:rsidR="0002208D" w:rsidRDefault="0002208D" w:rsidP="0002208D">
      <w:pPr>
        <w:pStyle w:val="ListParagraph"/>
        <w:ind w:left="449"/>
        <w:rPr>
          <w:rFonts w:ascii="Arial" w:hAnsi="Arial" w:cs="Arial"/>
          <w:sz w:val="22"/>
          <w:szCs w:val="22"/>
        </w:rPr>
      </w:pPr>
      <w:r w:rsidRPr="00EE4E58">
        <w:rPr>
          <w:rFonts w:ascii="Arial" w:hAnsi="Arial" w:cs="Arial"/>
          <w:sz w:val="22"/>
          <w:szCs w:val="22"/>
        </w:rPr>
        <w:t>-incetarea acordului de asociere, dupa caz</w:t>
      </w:r>
      <w:r w:rsidR="004E4A79">
        <w:rPr>
          <w:rFonts w:ascii="Arial" w:hAnsi="Arial" w:cs="Arial"/>
          <w:sz w:val="22"/>
          <w:szCs w:val="22"/>
        </w:rPr>
        <w:t>;</w:t>
      </w:r>
    </w:p>
    <w:p w:rsidR="00D323A0" w:rsidRPr="001A0A93" w:rsidRDefault="00D323A0" w:rsidP="0002208D">
      <w:pPr>
        <w:pStyle w:val="ListParagraph"/>
        <w:ind w:left="449"/>
        <w:rPr>
          <w:rFonts w:ascii="Arial" w:hAnsi="Arial" w:cs="Arial"/>
          <w:sz w:val="22"/>
          <w:szCs w:val="22"/>
          <w:lang w:val="ro-RO" w:eastAsia="ro-RO"/>
        </w:rPr>
      </w:pPr>
      <w:r w:rsidRPr="001A0A93">
        <w:rPr>
          <w:rFonts w:ascii="Arial" w:hAnsi="Arial" w:cs="Arial"/>
          <w:sz w:val="22"/>
          <w:szCs w:val="22"/>
        </w:rPr>
        <w:t>-</w:t>
      </w:r>
      <w:r w:rsidRPr="001A0A93">
        <w:rPr>
          <w:rFonts w:ascii="Arial" w:hAnsi="Arial" w:cs="Arial"/>
          <w:sz w:val="22"/>
          <w:szCs w:val="22"/>
          <w:lang w:val="ro-RO" w:eastAsia="ro-RO"/>
        </w:rPr>
        <w:t>la data prevazuta in contract;</w:t>
      </w:r>
    </w:p>
    <w:p w:rsidR="00D323A0" w:rsidRPr="001A0A93" w:rsidRDefault="00D323A0" w:rsidP="0002208D">
      <w:pPr>
        <w:pStyle w:val="ListParagraph"/>
        <w:ind w:left="449"/>
        <w:rPr>
          <w:rFonts w:ascii="Arial" w:hAnsi="Arial" w:cs="Arial"/>
          <w:sz w:val="22"/>
          <w:szCs w:val="22"/>
          <w:lang w:val="ro-RO" w:eastAsia="ro-RO"/>
        </w:rPr>
      </w:pPr>
      <w:r w:rsidRPr="001A0A93">
        <w:rPr>
          <w:rFonts w:ascii="Arial" w:hAnsi="Arial" w:cs="Arial"/>
          <w:sz w:val="22"/>
          <w:szCs w:val="22"/>
          <w:lang w:val="ro-RO" w:eastAsia="ro-RO"/>
        </w:rPr>
        <w:t>-la data interventiei unui act de autoritate;</w:t>
      </w:r>
    </w:p>
    <w:p w:rsidR="00D323A0" w:rsidRPr="001A0A93" w:rsidRDefault="00D323A0" w:rsidP="0002208D">
      <w:pPr>
        <w:pStyle w:val="ListParagraph"/>
        <w:ind w:left="449"/>
        <w:rPr>
          <w:rFonts w:ascii="Arial" w:hAnsi="Arial" w:cs="Arial"/>
          <w:sz w:val="22"/>
          <w:szCs w:val="22"/>
          <w:lang w:val="ro-RO" w:eastAsia="ro-RO"/>
        </w:rPr>
      </w:pPr>
      <w:r w:rsidRPr="001A0A93">
        <w:rPr>
          <w:rFonts w:ascii="Arial" w:hAnsi="Arial" w:cs="Arial"/>
          <w:sz w:val="22"/>
          <w:szCs w:val="22"/>
          <w:lang w:val="ro-RO" w:eastAsia="ro-RO"/>
        </w:rPr>
        <w:t>-la aparitia unor circumstante care nu au putut fi prevazute la data incheierii acestuia si care conduc la modificarea clauzelor contractuale in asemenea masura incat indeplinirea contractului ar fi contrara vanzatorului si interesului public; acest fapt va fi notificat cumparatorului in termen de 10 zile de la momentul aparitiei unor astfel de circumstante sau de la momentul in care vanzatorul a avut cunostinta despre aparitia unor astfel de circumstante</w:t>
      </w:r>
      <w:r w:rsidR="00B3610B" w:rsidRPr="001A0A93">
        <w:rPr>
          <w:rFonts w:ascii="Arial" w:hAnsi="Arial" w:cs="Arial"/>
          <w:sz w:val="22"/>
          <w:szCs w:val="22"/>
          <w:lang w:val="ro-RO" w:eastAsia="ro-RO"/>
        </w:rPr>
        <w:t>;</w:t>
      </w:r>
    </w:p>
    <w:p w:rsidR="00216030" w:rsidRPr="001A0A93" w:rsidRDefault="00216030" w:rsidP="0002208D">
      <w:pPr>
        <w:pStyle w:val="ListParagraph"/>
        <w:ind w:left="449"/>
      </w:pPr>
      <w:r w:rsidRPr="001A0A93">
        <w:rPr>
          <w:rFonts w:ascii="Arial" w:hAnsi="Arial" w:cs="Arial"/>
          <w:sz w:val="22"/>
          <w:szCs w:val="22"/>
          <w:lang w:val="ro-RO" w:eastAsia="ro-RO"/>
        </w:rPr>
        <w:t>-</w:t>
      </w:r>
      <w:r w:rsidRPr="001A0A93">
        <w:rPr>
          <w:rFonts w:ascii="Arial" w:hAnsi="Arial" w:cs="Arial"/>
          <w:sz w:val="22"/>
          <w:szCs w:val="22"/>
        </w:rPr>
        <w:t>alte situatii prevazute in prezentul contract de vanzare-cumparare.</w:t>
      </w:r>
    </w:p>
    <w:p w:rsidR="0002208D" w:rsidRPr="00EE4E58" w:rsidRDefault="0002208D" w:rsidP="0002208D">
      <w:pPr>
        <w:autoSpaceDE w:val="0"/>
        <w:rPr>
          <w:lang w:val="ro-RO"/>
        </w:rPr>
      </w:pPr>
      <w:r w:rsidRPr="00EE4E58">
        <w:rPr>
          <w:rFonts w:ascii="Arial" w:hAnsi="Arial" w:cs="Arial"/>
          <w:bCs/>
          <w:sz w:val="22"/>
          <w:szCs w:val="22"/>
          <w:lang w:val="ro-RO" w:eastAsia="en-GB"/>
        </w:rPr>
        <w:t>21.4.Cumparatorului ii este interzisa subcontractarea contractului de vanzare-cumparare.</w:t>
      </w:r>
    </w:p>
    <w:p w:rsidR="00D323A0" w:rsidRPr="00EE4E58" w:rsidRDefault="00D323A0" w:rsidP="0002208D">
      <w:pPr>
        <w:autoSpaceDE w:val="0"/>
        <w:rPr>
          <w:rFonts w:ascii="Arial" w:hAnsi="Arial" w:cs="Arial"/>
          <w:sz w:val="22"/>
          <w:szCs w:val="22"/>
          <w:lang w:val="ro-RO"/>
        </w:rPr>
      </w:pPr>
    </w:p>
    <w:p w:rsidR="0002208D" w:rsidRPr="00216030" w:rsidRDefault="0002208D" w:rsidP="0002208D">
      <w:pPr>
        <w:autoSpaceDE w:val="0"/>
        <w:rPr>
          <w:lang w:val="ro-RO"/>
        </w:rPr>
      </w:pPr>
      <w:r w:rsidRPr="00216030">
        <w:rPr>
          <w:rFonts w:ascii="Arial" w:hAnsi="Arial" w:cs="Arial"/>
          <w:b/>
          <w:bCs/>
          <w:iCs/>
          <w:sz w:val="22"/>
          <w:szCs w:val="22"/>
          <w:u w:val="single"/>
          <w:lang w:val="ro-RO"/>
        </w:rPr>
        <w:t>Cap.22.</w:t>
      </w:r>
      <w:r w:rsidR="00337FC2">
        <w:rPr>
          <w:rFonts w:ascii="Arial" w:hAnsi="Arial" w:cs="Arial"/>
          <w:b/>
          <w:bCs/>
          <w:iCs/>
          <w:sz w:val="22"/>
          <w:szCs w:val="22"/>
          <w:u w:val="single"/>
          <w:lang w:val="ro-RO"/>
        </w:rPr>
        <w:t xml:space="preserve"> </w:t>
      </w:r>
      <w:r w:rsidRPr="00216030">
        <w:rPr>
          <w:rFonts w:ascii="Arial" w:hAnsi="Arial" w:cs="Arial"/>
          <w:b/>
          <w:sz w:val="22"/>
          <w:szCs w:val="22"/>
          <w:u w:val="single"/>
          <w:lang w:val="ro-RO"/>
        </w:rPr>
        <w:t>Documentele de vanzare</w:t>
      </w:r>
    </w:p>
    <w:p w:rsidR="0002208D" w:rsidRPr="00216030" w:rsidRDefault="0002208D" w:rsidP="0002208D">
      <w:pPr>
        <w:autoSpaceDE w:val="0"/>
        <w:rPr>
          <w:lang w:val="ro-RO"/>
        </w:rPr>
      </w:pPr>
      <w:r w:rsidRPr="00216030">
        <w:rPr>
          <w:rFonts w:ascii="Arial" w:hAnsi="Arial" w:cs="Arial"/>
          <w:bCs/>
          <w:sz w:val="22"/>
          <w:szCs w:val="22"/>
          <w:lang w:val="ro-RO"/>
        </w:rPr>
        <w:t>22.1.</w:t>
      </w:r>
      <w:r w:rsidRPr="00216030">
        <w:rPr>
          <w:rFonts w:ascii="Arial" w:hAnsi="Arial" w:cs="Arial"/>
          <w:sz w:val="22"/>
          <w:szCs w:val="22"/>
          <w:lang w:val="ro-RO"/>
        </w:rPr>
        <w:t xml:space="preserve">In termen de maxim 5 zile lucratoare de la data adjudecarii </w:t>
      </w:r>
      <w:r w:rsidR="00BB0A3E" w:rsidRPr="00025B16">
        <w:rPr>
          <w:rFonts w:ascii="Arial" w:hAnsi="Arial" w:cs="Arial"/>
          <w:sz w:val="22"/>
          <w:szCs w:val="22"/>
          <w:lang w:val="ro-RO" w:eastAsia="ro-RO"/>
        </w:rPr>
        <w:t xml:space="preserve">procedurii </w:t>
      </w:r>
      <w:r w:rsidR="00BB0A3E">
        <w:rPr>
          <w:rFonts w:ascii="Arial" w:hAnsi="Arial" w:cs="Arial"/>
          <w:sz w:val="22"/>
          <w:szCs w:val="22"/>
          <w:lang w:val="ro-RO"/>
        </w:rPr>
        <w:t>de valorificare prin vanzare „</w:t>
      </w:r>
      <w:r w:rsidR="00BB0A3E" w:rsidRPr="001964FA">
        <w:rPr>
          <w:rFonts w:ascii="Arial" w:hAnsi="Arial" w:cs="Arial"/>
          <w:sz w:val="22"/>
          <w:szCs w:val="22"/>
          <w:lang w:val="ro-RO"/>
        </w:rPr>
        <w:t>licitatie public</w:t>
      </w:r>
      <w:r w:rsidR="00BB0A3E">
        <w:rPr>
          <w:rFonts w:ascii="Arial" w:hAnsi="Arial" w:cs="Arial"/>
          <w:sz w:val="22"/>
          <w:szCs w:val="22"/>
          <w:lang w:val="ro-RO"/>
        </w:rPr>
        <w:t>a</w:t>
      </w:r>
      <w:r w:rsidR="00BB0A3E" w:rsidRPr="001964FA">
        <w:rPr>
          <w:rFonts w:ascii="Arial" w:hAnsi="Arial" w:cs="Arial"/>
          <w:sz w:val="22"/>
          <w:szCs w:val="22"/>
          <w:lang w:val="ro-RO"/>
        </w:rPr>
        <w:t xml:space="preserve"> cu oferta de pret in plic inchis</w:t>
      </w:r>
      <w:r w:rsidR="00BB0A3E">
        <w:rPr>
          <w:rFonts w:ascii="Arial" w:hAnsi="Arial" w:cs="Arial"/>
          <w:sz w:val="22"/>
          <w:szCs w:val="22"/>
          <w:lang w:val="ro-RO"/>
        </w:rPr>
        <w:t xml:space="preserve">” </w:t>
      </w:r>
      <w:r w:rsidRPr="00216030">
        <w:rPr>
          <w:rFonts w:ascii="Arial" w:hAnsi="Arial" w:cs="Arial"/>
          <w:sz w:val="22"/>
          <w:szCs w:val="22"/>
          <w:lang w:val="ro-RO"/>
        </w:rPr>
        <w:t>comisia de valorificare va intocmi si incheia documentele de vanzare astfel:</w:t>
      </w:r>
    </w:p>
    <w:p w:rsidR="0002208D" w:rsidRPr="00216030" w:rsidRDefault="0002208D" w:rsidP="0002208D">
      <w:pPr>
        <w:autoSpaceDE w:val="0"/>
        <w:ind w:firstLine="540"/>
        <w:rPr>
          <w:lang w:val="it-IT"/>
        </w:rPr>
      </w:pPr>
      <w:r w:rsidRPr="00216030">
        <w:rPr>
          <w:rFonts w:ascii="Arial" w:hAnsi="Arial" w:cs="Arial"/>
          <w:sz w:val="22"/>
          <w:szCs w:val="22"/>
          <w:lang w:val="ro-RO"/>
        </w:rPr>
        <w:t>-contractul de vanzare-cumparare</w:t>
      </w:r>
      <w:r w:rsidR="00646A9D">
        <w:rPr>
          <w:rFonts w:ascii="Arial" w:hAnsi="Arial" w:cs="Arial"/>
          <w:sz w:val="22"/>
          <w:szCs w:val="22"/>
          <w:lang w:val="ro-RO"/>
        </w:rPr>
        <w:t xml:space="preserve">, </w:t>
      </w:r>
      <w:r w:rsidRPr="00216030">
        <w:rPr>
          <w:rFonts w:ascii="Arial" w:hAnsi="Arial" w:cs="Arial"/>
          <w:sz w:val="22"/>
          <w:szCs w:val="22"/>
          <w:lang w:val="ro-RO"/>
        </w:rPr>
        <w:t>in 3 (trei) exemplare cu valoare de original, cate unul pentru cumparator si cate doua pentru vanzator;</w:t>
      </w:r>
    </w:p>
    <w:p w:rsidR="0002208D" w:rsidRPr="00216030" w:rsidRDefault="0002208D" w:rsidP="0002208D">
      <w:pPr>
        <w:autoSpaceDE w:val="0"/>
        <w:ind w:firstLine="540"/>
        <w:rPr>
          <w:lang w:val="it-IT"/>
        </w:rPr>
      </w:pPr>
      <w:r w:rsidRPr="00216030">
        <w:rPr>
          <w:rFonts w:ascii="Arial" w:hAnsi="Arial" w:cs="Arial"/>
          <w:sz w:val="22"/>
          <w:szCs w:val="22"/>
          <w:lang w:val="ro-RO"/>
        </w:rPr>
        <w:t>-graficul de preluare.</w:t>
      </w:r>
    </w:p>
    <w:p w:rsidR="0002208D" w:rsidRPr="00216030" w:rsidRDefault="0002208D" w:rsidP="0002208D">
      <w:pPr>
        <w:autoSpaceDE w:val="0"/>
        <w:rPr>
          <w:lang w:val="it-IT"/>
        </w:rPr>
      </w:pPr>
      <w:r w:rsidRPr="00216030">
        <w:rPr>
          <w:rFonts w:ascii="Arial" w:hAnsi="Arial" w:cs="Arial"/>
          <w:bCs/>
          <w:sz w:val="22"/>
          <w:szCs w:val="22"/>
          <w:lang w:val="ro-RO"/>
        </w:rPr>
        <w:t>22.2.Alte documente:</w:t>
      </w:r>
    </w:p>
    <w:p w:rsidR="0002208D" w:rsidRPr="00216030" w:rsidRDefault="0002208D" w:rsidP="0002208D">
      <w:pPr>
        <w:autoSpaceDE w:val="0"/>
        <w:ind w:firstLine="540"/>
        <w:rPr>
          <w:lang w:val="it-IT"/>
        </w:rPr>
      </w:pPr>
      <w:r w:rsidRPr="00216030">
        <w:rPr>
          <w:rFonts w:ascii="Arial" w:hAnsi="Arial" w:cs="Arial"/>
          <w:sz w:val="22"/>
          <w:szCs w:val="22"/>
          <w:lang w:val="ro-RO"/>
        </w:rPr>
        <w:t>-factura;</w:t>
      </w:r>
    </w:p>
    <w:p w:rsidR="0002208D" w:rsidRPr="00216030" w:rsidRDefault="0002208D" w:rsidP="0002208D">
      <w:pPr>
        <w:autoSpaceDE w:val="0"/>
        <w:ind w:firstLine="540"/>
        <w:rPr>
          <w:lang w:val="it-IT"/>
        </w:rPr>
      </w:pPr>
      <w:r w:rsidRPr="00216030">
        <w:rPr>
          <w:rFonts w:ascii="Arial" w:hAnsi="Arial" w:cs="Arial"/>
          <w:sz w:val="22"/>
          <w:szCs w:val="22"/>
          <w:lang w:val="ro-RO"/>
        </w:rPr>
        <w:t xml:space="preserve">-proces verbal de predare-primire, incheiat dupa achitarea integrala a </w:t>
      </w:r>
      <w:r w:rsidR="004B5298">
        <w:rPr>
          <w:rFonts w:ascii="Arial" w:hAnsi="Arial" w:cs="Arial"/>
          <w:sz w:val="22"/>
          <w:szCs w:val="22"/>
          <w:lang w:val="ro-RO"/>
        </w:rPr>
        <w:t>pachetului</w:t>
      </w:r>
      <w:r w:rsidRPr="00216030">
        <w:rPr>
          <w:rFonts w:ascii="Arial" w:hAnsi="Arial" w:cs="Arial"/>
          <w:sz w:val="22"/>
          <w:szCs w:val="22"/>
          <w:lang w:val="ro-RO"/>
        </w:rPr>
        <w:t xml:space="preserve"> preluat</w:t>
      </w:r>
      <w:r w:rsidR="004B5298">
        <w:rPr>
          <w:rFonts w:ascii="Arial" w:hAnsi="Arial" w:cs="Arial"/>
          <w:sz w:val="22"/>
          <w:szCs w:val="22"/>
          <w:lang w:val="ro-RO"/>
        </w:rPr>
        <w:t>,</w:t>
      </w:r>
      <w:r w:rsidRPr="00216030">
        <w:rPr>
          <w:rFonts w:ascii="Arial" w:hAnsi="Arial" w:cs="Arial"/>
          <w:sz w:val="22"/>
          <w:szCs w:val="22"/>
          <w:lang w:val="ro-RO"/>
        </w:rPr>
        <w:t xml:space="preserve"> in 2 (doua) exemplare cu valoare de original, unul pentru cumparator si unul pentru vanzator, conform anexei nr.2 la caietul de sarcini;</w:t>
      </w:r>
    </w:p>
    <w:p w:rsidR="0002208D" w:rsidRPr="00216030" w:rsidRDefault="0002208D" w:rsidP="0002208D">
      <w:pPr>
        <w:autoSpaceDE w:val="0"/>
        <w:rPr>
          <w:lang w:val="ro-RO"/>
        </w:rPr>
      </w:pPr>
      <w:r w:rsidRPr="00216030">
        <w:rPr>
          <w:rFonts w:ascii="Arial" w:eastAsia="Arial" w:hAnsi="Arial" w:cs="Arial"/>
          <w:bCs/>
          <w:iCs/>
          <w:sz w:val="22"/>
          <w:szCs w:val="22"/>
          <w:lang w:val="ro-RO"/>
        </w:rPr>
        <w:t xml:space="preserve">        </w:t>
      </w:r>
      <w:r w:rsidRPr="00216030">
        <w:rPr>
          <w:rFonts w:ascii="Arial" w:hAnsi="Arial" w:cs="Arial"/>
          <w:bCs/>
          <w:iCs/>
          <w:sz w:val="22"/>
          <w:szCs w:val="22"/>
          <w:lang w:val="ro-RO"/>
        </w:rPr>
        <w:t>-avizul de insotire a marfii si bonurile de cantar</w:t>
      </w:r>
      <w:r w:rsidR="00F81B81">
        <w:rPr>
          <w:rFonts w:ascii="Arial" w:hAnsi="Arial" w:cs="Arial"/>
          <w:bCs/>
          <w:iCs/>
          <w:sz w:val="22"/>
          <w:szCs w:val="22"/>
          <w:lang w:val="ro-RO"/>
        </w:rPr>
        <w:t>.</w:t>
      </w:r>
    </w:p>
    <w:p w:rsidR="0002208D" w:rsidRPr="00216030" w:rsidRDefault="0002208D" w:rsidP="0002208D">
      <w:pPr>
        <w:autoSpaceDE w:val="0"/>
        <w:rPr>
          <w:lang w:val="ro-RO"/>
        </w:rPr>
      </w:pPr>
      <w:r w:rsidRPr="00216030">
        <w:rPr>
          <w:rFonts w:ascii="Arial" w:hAnsi="Arial" w:cs="Arial"/>
          <w:sz w:val="22"/>
          <w:szCs w:val="22"/>
          <w:lang w:val="ro-RO"/>
        </w:rPr>
        <w:t xml:space="preserve">22.3.In cazul in care nu s-a semnat contractul de vanzare-cumparare si urmatorii doi clasati nu si-au mentinut oferta, comisia de </w:t>
      </w:r>
      <w:r w:rsidR="00BB0A3E">
        <w:rPr>
          <w:rFonts w:ascii="Arial" w:hAnsi="Arial" w:cs="Arial"/>
          <w:sz w:val="22"/>
          <w:szCs w:val="22"/>
          <w:lang w:val="ro-RO"/>
        </w:rPr>
        <w:t>valorificare</w:t>
      </w:r>
      <w:r w:rsidRPr="00216030">
        <w:rPr>
          <w:rFonts w:ascii="Arial" w:hAnsi="Arial" w:cs="Arial"/>
          <w:sz w:val="22"/>
          <w:szCs w:val="22"/>
          <w:lang w:val="ro-RO"/>
        </w:rPr>
        <w:t xml:space="preserve"> intocmeste proces–verbal prin care </w:t>
      </w:r>
      <w:r w:rsidR="00BB0A3E">
        <w:rPr>
          <w:rFonts w:ascii="Arial" w:hAnsi="Arial" w:cs="Arial"/>
          <w:sz w:val="22"/>
          <w:szCs w:val="22"/>
          <w:lang w:val="ro-RO"/>
        </w:rPr>
        <w:t>procedura</w:t>
      </w:r>
      <w:r w:rsidRPr="00216030">
        <w:rPr>
          <w:rFonts w:ascii="Arial" w:hAnsi="Arial" w:cs="Arial"/>
          <w:sz w:val="22"/>
          <w:szCs w:val="22"/>
          <w:lang w:val="ro-RO"/>
        </w:rPr>
        <w:t xml:space="preserve"> este anulata.</w:t>
      </w:r>
    </w:p>
    <w:p w:rsidR="002C1240" w:rsidRPr="004B5298" w:rsidRDefault="002C1240" w:rsidP="0002208D">
      <w:pPr>
        <w:autoSpaceDE w:val="0"/>
        <w:rPr>
          <w:rFonts w:ascii="Arial" w:hAnsi="Arial" w:cs="Arial"/>
          <w:sz w:val="22"/>
          <w:szCs w:val="22"/>
          <w:lang w:val="ro-RO"/>
        </w:rPr>
      </w:pPr>
    </w:p>
    <w:p w:rsidR="0002208D" w:rsidRPr="004B5298" w:rsidRDefault="0002208D" w:rsidP="0002208D">
      <w:pPr>
        <w:autoSpaceDE w:val="0"/>
        <w:rPr>
          <w:lang w:val="ro-RO"/>
        </w:rPr>
      </w:pPr>
      <w:r w:rsidRPr="004B5298">
        <w:rPr>
          <w:rFonts w:ascii="Arial" w:hAnsi="Arial" w:cs="Arial"/>
          <w:b/>
          <w:bCs/>
          <w:iCs/>
          <w:sz w:val="22"/>
          <w:szCs w:val="22"/>
          <w:u w:val="single"/>
          <w:lang w:val="ro-RO"/>
        </w:rPr>
        <w:t>Cap.23.</w:t>
      </w:r>
      <w:r w:rsidR="00337FC2">
        <w:rPr>
          <w:rFonts w:ascii="Arial" w:hAnsi="Arial" w:cs="Arial"/>
          <w:b/>
          <w:bCs/>
          <w:iCs/>
          <w:sz w:val="22"/>
          <w:szCs w:val="22"/>
          <w:u w:val="single"/>
          <w:lang w:val="ro-RO"/>
        </w:rPr>
        <w:t xml:space="preserve"> </w:t>
      </w:r>
      <w:r w:rsidRPr="004B5298">
        <w:rPr>
          <w:rFonts w:ascii="Arial" w:hAnsi="Arial" w:cs="Arial"/>
          <w:b/>
          <w:bCs/>
          <w:iCs/>
          <w:sz w:val="22"/>
          <w:szCs w:val="22"/>
          <w:u w:val="single"/>
          <w:lang w:val="ro-RO"/>
        </w:rPr>
        <w:t xml:space="preserve">Vanzarea </w:t>
      </w:r>
      <w:r w:rsidRPr="004B5298">
        <w:rPr>
          <w:rFonts w:ascii="Arial" w:hAnsi="Arial" w:cs="Arial"/>
          <w:b/>
          <w:bCs/>
          <w:sz w:val="22"/>
          <w:szCs w:val="22"/>
          <w:u w:val="single"/>
          <w:lang w:val="ro-RO"/>
        </w:rPr>
        <w:t>deseurilor</w:t>
      </w:r>
    </w:p>
    <w:p w:rsidR="0002208D" w:rsidRPr="004B5298" w:rsidRDefault="0002208D" w:rsidP="0002208D">
      <w:pPr>
        <w:autoSpaceDE w:val="0"/>
        <w:rPr>
          <w:rFonts w:ascii="Arial" w:hAnsi="Arial" w:cs="Arial"/>
          <w:sz w:val="22"/>
          <w:szCs w:val="22"/>
          <w:lang w:val="ro-RO"/>
        </w:rPr>
      </w:pPr>
      <w:r w:rsidRPr="004B5298">
        <w:rPr>
          <w:rFonts w:ascii="Arial" w:hAnsi="Arial" w:cs="Arial"/>
          <w:bCs/>
          <w:sz w:val="22"/>
          <w:szCs w:val="22"/>
          <w:lang w:val="ro-RO"/>
        </w:rPr>
        <w:t xml:space="preserve">23.1.Deseurile </w:t>
      </w:r>
      <w:r w:rsidRPr="004B5298">
        <w:rPr>
          <w:rFonts w:ascii="Arial" w:hAnsi="Arial" w:cs="Arial"/>
          <w:sz w:val="22"/>
          <w:szCs w:val="22"/>
          <w:lang w:val="ro-RO"/>
        </w:rPr>
        <w:t>se vand in starea in care au fost vazute in locurile de depozitare din locatii</w:t>
      </w:r>
      <w:r w:rsidR="004B5298">
        <w:rPr>
          <w:rFonts w:ascii="Arial" w:hAnsi="Arial" w:cs="Arial"/>
          <w:sz w:val="22"/>
          <w:szCs w:val="22"/>
          <w:lang w:val="ro-RO"/>
        </w:rPr>
        <w:t>l</w:t>
      </w:r>
      <w:r w:rsidRPr="004B5298">
        <w:rPr>
          <w:rFonts w:ascii="Arial" w:hAnsi="Arial" w:cs="Arial"/>
          <w:sz w:val="22"/>
          <w:szCs w:val="22"/>
          <w:lang w:val="ro-RO"/>
        </w:rPr>
        <w:t xml:space="preserve">e vanzatorului, inainte de </w:t>
      </w:r>
      <w:r w:rsidR="0051668C" w:rsidRPr="00025B16">
        <w:rPr>
          <w:rFonts w:ascii="Arial" w:hAnsi="Arial" w:cs="Arial"/>
          <w:sz w:val="22"/>
          <w:szCs w:val="22"/>
          <w:lang w:val="ro-RO" w:eastAsia="ro-RO"/>
        </w:rPr>
        <w:t>procedur</w:t>
      </w:r>
      <w:r w:rsidR="0051668C">
        <w:rPr>
          <w:rFonts w:ascii="Arial" w:hAnsi="Arial" w:cs="Arial"/>
          <w:sz w:val="22"/>
          <w:szCs w:val="22"/>
          <w:lang w:val="ro-RO" w:eastAsia="ro-RO"/>
        </w:rPr>
        <w:t>a</w:t>
      </w:r>
      <w:r w:rsidR="0051668C" w:rsidRPr="00025B16">
        <w:rPr>
          <w:rFonts w:ascii="Arial" w:hAnsi="Arial" w:cs="Arial"/>
          <w:sz w:val="22"/>
          <w:szCs w:val="22"/>
          <w:lang w:val="ro-RO" w:eastAsia="ro-RO"/>
        </w:rPr>
        <w:t xml:space="preserve"> </w:t>
      </w:r>
      <w:r w:rsidR="0051668C">
        <w:rPr>
          <w:rFonts w:ascii="Arial" w:hAnsi="Arial" w:cs="Arial"/>
          <w:sz w:val="22"/>
          <w:szCs w:val="22"/>
          <w:lang w:val="ro-RO"/>
        </w:rPr>
        <w:t>de valorificare prin vanzare „</w:t>
      </w:r>
      <w:r w:rsidR="0051668C" w:rsidRPr="001964FA">
        <w:rPr>
          <w:rFonts w:ascii="Arial" w:hAnsi="Arial" w:cs="Arial"/>
          <w:sz w:val="22"/>
          <w:szCs w:val="22"/>
          <w:lang w:val="ro-RO"/>
        </w:rPr>
        <w:t>licitatie public</w:t>
      </w:r>
      <w:r w:rsidR="0051668C">
        <w:rPr>
          <w:rFonts w:ascii="Arial" w:hAnsi="Arial" w:cs="Arial"/>
          <w:sz w:val="22"/>
          <w:szCs w:val="22"/>
          <w:lang w:val="ro-RO"/>
        </w:rPr>
        <w:t>a</w:t>
      </w:r>
      <w:r w:rsidR="0051668C" w:rsidRPr="001964FA">
        <w:rPr>
          <w:rFonts w:ascii="Arial" w:hAnsi="Arial" w:cs="Arial"/>
          <w:sz w:val="22"/>
          <w:szCs w:val="22"/>
          <w:lang w:val="ro-RO"/>
        </w:rPr>
        <w:t xml:space="preserve"> cu oferta de pret in plic inchis</w:t>
      </w:r>
      <w:r w:rsidR="0051668C">
        <w:rPr>
          <w:rFonts w:ascii="Arial" w:hAnsi="Arial" w:cs="Arial"/>
          <w:sz w:val="22"/>
          <w:szCs w:val="22"/>
          <w:lang w:val="ro-RO"/>
        </w:rPr>
        <w:t>”</w:t>
      </w:r>
      <w:r w:rsidRPr="004B5298">
        <w:rPr>
          <w:rFonts w:ascii="Arial" w:hAnsi="Arial" w:cs="Arial"/>
          <w:sz w:val="22"/>
          <w:szCs w:val="22"/>
          <w:lang w:val="ro-RO"/>
        </w:rPr>
        <w:t>, de catre cumparator.</w:t>
      </w:r>
    </w:p>
    <w:p w:rsidR="0002208D" w:rsidRPr="00337FC2" w:rsidRDefault="0002208D" w:rsidP="0002208D">
      <w:pPr>
        <w:pageBreakBefore/>
        <w:autoSpaceDE w:val="0"/>
        <w:jc w:val="center"/>
        <w:rPr>
          <w:sz w:val="22"/>
          <w:szCs w:val="22"/>
          <w:lang w:val="pt-BR"/>
        </w:rPr>
      </w:pPr>
      <w:r w:rsidRPr="00337FC2">
        <w:rPr>
          <w:rFonts w:ascii="Arial" w:hAnsi="Arial" w:cs="Arial"/>
          <w:sz w:val="22"/>
          <w:szCs w:val="22"/>
          <w:lang w:val="ro-RO"/>
        </w:rPr>
        <w:lastRenderedPageBreak/>
        <w:t>Sectiunea II</w:t>
      </w:r>
    </w:p>
    <w:p w:rsidR="0002208D" w:rsidRDefault="0002208D" w:rsidP="0002208D">
      <w:pPr>
        <w:autoSpaceDE w:val="0"/>
        <w:jc w:val="center"/>
        <w:rPr>
          <w:rFonts w:ascii="Arial" w:hAnsi="Arial" w:cs="Arial"/>
          <w:b/>
          <w:sz w:val="20"/>
          <w:szCs w:val="20"/>
          <w:lang w:val="ro-RO"/>
        </w:rPr>
      </w:pPr>
    </w:p>
    <w:p w:rsidR="001E3C94" w:rsidRPr="001E3C94" w:rsidRDefault="001E3C94" w:rsidP="0002208D">
      <w:pPr>
        <w:autoSpaceDE w:val="0"/>
        <w:jc w:val="center"/>
        <w:rPr>
          <w:rFonts w:ascii="Arial" w:hAnsi="Arial" w:cs="Arial"/>
          <w:b/>
          <w:sz w:val="20"/>
          <w:szCs w:val="20"/>
          <w:u w:val="single"/>
          <w:lang w:val="ro-RO"/>
        </w:rPr>
      </w:pPr>
      <w:r w:rsidRPr="001E3C94">
        <w:rPr>
          <w:rFonts w:ascii="Arial" w:hAnsi="Arial" w:cs="Arial"/>
          <w:b/>
          <w:sz w:val="20"/>
          <w:szCs w:val="20"/>
          <w:u w:val="single"/>
          <w:lang w:val="ro-RO"/>
        </w:rPr>
        <w:t>Formulare</w:t>
      </w:r>
    </w:p>
    <w:p w:rsidR="001E3C94" w:rsidRDefault="001E3C94" w:rsidP="0002208D">
      <w:pPr>
        <w:autoSpaceDE w:val="0"/>
        <w:jc w:val="center"/>
        <w:rPr>
          <w:rFonts w:ascii="Arial" w:hAnsi="Arial" w:cs="Arial"/>
          <w:b/>
          <w:sz w:val="20"/>
          <w:szCs w:val="20"/>
          <w:lang w:val="ro-RO"/>
        </w:rPr>
      </w:pPr>
    </w:p>
    <w:p w:rsidR="0002208D" w:rsidRPr="00EF4027" w:rsidRDefault="0002208D" w:rsidP="0002208D">
      <w:pPr>
        <w:rPr>
          <w:lang w:val="pt-BR"/>
        </w:rPr>
      </w:pP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t xml:space="preserve">                                                  </w:t>
      </w:r>
      <w:r w:rsidR="00B447FB">
        <w:rPr>
          <w:rFonts w:ascii="Arial" w:hAnsi="Arial" w:cs="Arial"/>
          <w:sz w:val="20"/>
          <w:szCs w:val="20"/>
          <w:lang w:val="ro-RO"/>
        </w:rPr>
        <w:t xml:space="preserve">                </w:t>
      </w:r>
      <w:r>
        <w:rPr>
          <w:rFonts w:ascii="Arial" w:hAnsi="Arial" w:cs="Arial"/>
          <w:b/>
          <w:bCs/>
          <w:sz w:val="20"/>
          <w:szCs w:val="20"/>
          <w:lang w:val="ro-RO"/>
        </w:rPr>
        <w:t xml:space="preserve">Formular </w:t>
      </w:r>
      <w:r w:rsidR="00B447FB">
        <w:rPr>
          <w:rFonts w:ascii="Arial" w:hAnsi="Arial" w:cs="Arial"/>
          <w:b/>
          <w:bCs/>
          <w:sz w:val="20"/>
          <w:szCs w:val="20"/>
          <w:lang w:val="ro-RO"/>
        </w:rPr>
        <w:t>nr.</w:t>
      </w:r>
      <w:r>
        <w:rPr>
          <w:rFonts w:ascii="Arial" w:hAnsi="Arial" w:cs="Arial"/>
          <w:b/>
          <w:bCs/>
          <w:sz w:val="20"/>
          <w:szCs w:val="20"/>
          <w:lang w:val="ro-RO"/>
        </w:rPr>
        <w:t xml:space="preserve">1 </w:t>
      </w:r>
    </w:p>
    <w:p w:rsidR="0002208D" w:rsidRPr="00EF4027" w:rsidRDefault="0002208D" w:rsidP="0002208D">
      <w:pPr>
        <w:rPr>
          <w:lang w:val="pt-BR"/>
        </w:rPr>
      </w:pPr>
      <w:r>
        <w:rPr>
          <w:rFonts w:ascii="Arial" w:eastAsia="Arial" w:hAnsi="Arial" w:cs="Arial"/>
          <w:bCs/>
          <w:sz w:val="20"/>
          <w:szCs w:val="20"/>
          <w:lang w:val="ro-RO"/>
        </w:rPr>
        <w:t xml:space="preserve">            </w:t>
      </w:r>
      <w:r>
        <w:rPr>
          <w:rFonts w:ascii="Arial" w:hAnsi="Arial" w:cs="Arial"/>
          <w:bCs/>
          <w:sz w:val="20"/>
          <w:szCs w:val="20"/>
          <w:lang w:val="ro-RO"/>
        </w:rPr>
        <w:t>Cumparator</w:t>
      </w:r>
      <w:r w:rsidR="00B447FB">
        <w:rPr>
          <w:rFonts w:ascii="Arial" w:hAnsi="Arial" w:cs="Arial"/>
          <w:bCs/>
          <w:sz w:val="20"/>
          <w:szCs w:val="20"/>
          <w:lang w:val="ro-RO"/>
        </w:rPr>
        <w:t xml:space="preserve"> </w:t>
      </w:r>
      <w:r w:rsidR="00B12578">
        <w:rPr>
          <w:rFonts w:ascii="Arial" w:hAnsi="Arial" w:cs="Arial"/>
          <w:bCs/>
          <w:sz w:val="20"/>
          <w:szCs w:val="20"/>
          <w:lang w:val="ro-RO"/>
        </w:rPr>
        <w:tab/>
      </w:r>
      <w:r w:rsidR="00B12578">
        <w:rPr>
          <w:rFonts w:ascii="Arial" w:hAnsi="Arial" w:cs="Arial"/>
          <w:bCs/>
          <w:sz w:val="20"/>
          <w:szCs w:val="20"/>
          <w:lang w:val="ro-RO"/>
        </w:rPr>
        <w:tab/>
      </w:r>
      <w:r w:rsidR="00B12578">
        <w:rPr>
          <w:rFonts w:ascii="Arial" w:hAnsi="Arial" w:cs="Arial"/>
          <w:bCs/>
          <w:sz w:val="20"/>
          <w:szCs w:val="20"/>
          <w:lang w:val="ro-RO"/>
        </w:rPr>
        <w:tab/>
      </w:r>
      <w:r w:rsidR="00B12578">
        <w:rPr>
          <w:rFonts w:ascii="Arial" w:hAnsi="Arial" w:cs="Arial"/>
          <w:bCs/>
          <w:sz w:val="20"/>
          <w:szCs w:val="20"/>
          <w:lang w:val="ro-RO"/>
        </w:rPr>
        <w:tab/>
      </w:r>
      <w:r w:rsidR="00B12578">
        <w:rPr>
          <w:rFonts w:ascii="Arial" w:hAnsi="Arial" w:cs="Arial"/>
          <w:bCs/>
          <w:sz w:val="20"/>
          <w:szCs w:val="20"/>
          <w:lang w:val="ro-RO"/>
        </w:rPr>
        <w:tab/>
      </w:r>
      <w:r w:rsidR="00B12578">
        <w:rPr>
          <w:rFonts w:ascii="Arial" w:hAnsi="Arial" w:cs="Arial"/>
          <w:bCs/>
          <w:sz w:val="20"/>
          <w:szCs w:val="20"/>
          <w:lang w:val="ro-RO"/>
        </w:rPr>
        <w:tab/>
      </w:r>
      <w:r w:rsidR="00B12578">
        <w:rPr>
          <w:rFonts w:ascii="Arial" w:hAnsi="Arial" w:cs="Arial"/>
          <w:bCs/>
          <w:sz w:val="20"/>
          <w:szCs w:val="20"/>
          <w:lang w:val="ro-RO"/>
        </w:rPr>
        <w:tab/>
      </w:r>
      <w:r w:rsidR="00B12578">
        <w:rPr>
          <w:rFonts w:ascii="Arial" w:hAnsi="Arial" w:cs="Arial"/>
          <w:bCs/>
          <w:sz w:val="20"/>
          <w:szCs w:val="20"/>
          <w:lang w:val="ro-RO"/>
        </w:rPr>
        <w:tab/>
        <w:t xml:space="preserve">                  Vanzator</w:t>
      </w:r>
    </w:p>
    <w:p w:rsidR="0002208D" w:rsidRPr="00EF4027" w:rsidRDefault="0002208D" w:rsidP="0002208D">
      <w:pPr>
        <w:rPr>
          <w:lang w:val="pt-BR"/>
        </w:rPr>
      </w:pPr>
      <w:r>
        <w:rPr>
          <w:rFonts w:ascii="Arial" w:eastAsia="Arial" w:hAnsi="Arial" w:cs="Arial"/>
          <w:sz w:val="20"/>
          <w:szCs w:val="20"/>
          <w:lang w:val="ro-RO"/>
        </w:rPr>
        <w:t xml:space="preserve">  </w:t>
      </w:r>
      <w:r>
        <w:rPr>
          <w:rFonts w:ascii="Arial" w:hAnsi="Arial" w:cs="Arial"/>
          <w:sz w:val="20"/>
          <w:szCs w:val="20"/>
          <w:lang w:val="ro-RO"/>
        </w:rPr>
        <w:t>_____________________</w:t>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sidR="007E35E8">
        <w:rPr>
          <w:rFonts w:ascii="Arial" w:hAnsi="Arial" w:cs="Arial"/>
          <w:sz w:val="20"/>
          <w:szCs w:val="20"/>
          <w:lang w:val="ro-RO"/>
        </w:rPr>
        <w:t>Sucursala de Transport Bacau</w:t>
      </w:r>
    </w:p>
    <w:p w:rsidR="0002208D" w:rsidRPr="00EF4027" w:rsidRDefault="0002208D" w:rsidP="0002208D">
      <w:pPr>
        <w:autoSpaceDE w:val="0"/>
        <w:rPr>
          <w:lang w:val="pt-BR"/>
        </w:rPr>
      </w:pPr>
      <w:r>
        <w:rPr>
          <w:rFonts w:ascii="Arial" w:eastAsia="Arial" w:hAnsi="Arial" w:cs="Arial"/>
          <w:sz w:val="20"/>
          <w:szCs w:val="20"/>
          <w:lang w:val="ro-RO"/>
        </w:rPr>
        <w:t xml:space="preserve">     </w:t>
      </w:r>
      <w:r>
        <w:rPr>
          <w:rFonts w:ascii="Arial" w:hAnsi="Arial" w:cs="Arial"/>
          <w:sz w:val="20"/>
          <w:szCs w:val="20"/>
          <w:lang w:val="ro-RO"/>
        </w:rPr>
        <w:t xml:space="preserve">(denumirea/numele)              </w:t>
      </w:r>
    </w:p>
    <w:p w:rsidR="0002208D" w:rsidRPr="00EF4027" w:rsidRDefault="0002208D" w:rsidP="0002208D">
      <w:pPr>
        <w:autoSpaceDE w:val="0"/>
        <w:rPr>
          <w:lang w:val="ro-RO"/>
        </w:rPr>
      </w:pPr>
      <w:r>
        <w:rPr>
          <w:rFonts w:ascii="Arial" w:hAnsi="Arial" w:cs="Arial"/>
          <w:sz w:val="20"/>
          <w:szCs w:val="20"/>
          <w:lang w:val="ro-RO"/>
        </w:rPr>
        <w:tab/>
        <w:t xml:space="preserve">                                                                                                   </w:t>
      </w:r>
      <w:r w:rsidR="00B447FB">
        <w:rPr>
          <w:rFonts w:ascii="Arial" w:hAnsi="Arial" w:cs="Arial"/>
          <w:sz w:val="20"/>
          <w:szCs w:val="20"/>
          <w:lang w:val="ro-RO"/>
        </w:rPr>
        <w:t xml:space="preserve">                      </w:t>
      </w:r>
      <w:r>
        <w:rPr>
          <w:rFonts w:ascii="Arial" w:hAnsi="Arial" w:cs="Arial"/>
          <w:sz w:val="20"/>
          <w:szCs w:val="20"/>
          <w:lang w:val="ro-RO"/>
        </w:rPr>
        <w:t xml:space="preserve">    nr. ..........data................</w:t>
      </w:r>
    </w:p>
    <w:p w:rsidR="0002208D" w:rsidRPr="00EF4027" w:rsidRDefault="0002208D" w:rsidP="0002208D">
      <w:pPr>
        <w:autoSpaceDE w:val="0"/>
        <w:jc w:val="center"/>
        <w:rPr>
          <w:lang w:val="ro-RO"/>
        </w:rPr>
      </w:pPr>
      <w:r>
        <w:rPr>
          <w:rFonts w:ascii="Arial" w:hAnsi="Arial" w:cs="Arial"/>
          <w:b/>
          <w:bCs/>
          <w:sz w:val="20"/>
          <w:szCs w:val="20"/>
          <w:lang w:val="ro-RO"/>
        </w:rPr>
        <w:t>CERERE DE INSCRIERE</w:t>
      </w:r>
    </w:p>
    <w:p w:rsidR="0002208D" w:rsidRDefault="0002208D" w:rsidP="0002208D">
      <w:pPr>
        <w:autoSpaceDE w:val="0"/>
        <w:rPr>
          <w:rFonts w:ascii="Arial" w:hAnsi="Arial" w:cs="Arial"/>
          <w:b/>
          <w:bCs/>
          <w:sz w:val="20"/>
          <w:szCs w:val="20"/>
          <w:lang w:val="ro-RO"/>
        </w:rPr>
      </w:pPr>
    </w:p>
    <w:p w:rsidR="0002208D" w:rsidRPr="00EF4027" w:rsidRDefault="0002208D" w:rsidP="0002208D">
      <w:pPr>
        <w:autoSpaceDE w:val="0"/>
        <w:jc w:val="center"/>
        <w:rPr>
          <w:lang w:val="ro-RO"/>
        </w:rPr>
      </w:pPr>
      <w:r w:rsidRPr="008A2809">
        <w:rPr>
          <w:rFonts w:ascii="Arial" w:hAnsi="Arial" w:cs="Arial"/>
          <w:sz w:val="20"/>
          <w:szCs w:val="20"/>
          <w:lang w:val="ro-RO" w:eastAsia="ro-RO"/>
        </w:rPr>
        <w:t xml:space="preserve">La </w:t>
      </w:r>
      <w:r w:rsidR="008A2809" w:rsidRPr="008A2809">
        <w:rPr>
          <w:rFonts w:ascii="Arial" w:hAnsi="Arial" w:cs="Arial"/>
          <w:sz w:val="20"/>
          <w:szCs w:val="20"/>
          <w:lang w:val="ro-RO" w:eastAsia="ro-RO"/>
        </w:rPr>
        <w:t xml:space="preserve">procedura </w:t>
      </w:r>
      <w:r w:rsidR="008A2809" w:rsidRPr="008A2809">
        <w:rPr>
          <w:rFonts w:ascii="Arial" w:hAnsi="Arial" w:cs="Arial"/>
          <w:sz w:val="20"/>
          <w:szCs w:val="20"/>
          <w:lang w:val="ro-RO"/>
        </w:rPr>
        <w:t>de valorificare prin vanzare „licitatie publica cu oferta de pret in plic inchis”</w:t>
      </w:r>
      <w:r w:rsidR="008A2809">
        <w:rPr>
          <w:rFonts w:ascii="Arial" w:hAnsi="Arial" w:cs="Arial"/>
          <w:sz w:val="20"/>
          <w:szCs w:val="20"/>
          <w:lang w:val="ro-RO"/>
        </w:rPr>
        <w:t xml:space="preserve"> </w:t>
      </w:r>
      <w:r w:rsidRPr="008A2809">
        <w:rPr>
          <w:rFonts w:ascii="Arial" w:hAnsi="Arial" w:cs="Arial"/>
          <w:sz w:val="20"/>
          <w:szCs w:val="20"/>
          <w:lang w:val="ro-RO" w:eastAsia="ro-RO"/>
        </w:rPr>
        <w:t>organizata</w:t>
      </w:r>
      <w:r>
        <w:rPr>
          <w:rFonts w:ascii="Arial" w:hAnsi="Arial" w:cs="Arial"/>
          <w:sz w:val="20"/>
          <w:szCs w:val="20"/>
          <w:lang w:val="ro-RO" w:eastAsia="ro-RO"/>
        </w:rPr>
        <w:t xml:space="preserve"> de</w:t>
      </w:r>
    </w:p>
    <w:p w:rsidR="0002208D" w:rsidRPr="00EF4027" w:rsidRDefault="0002208D" w:rsidP="0002208D">
      <w:pPr>
        <w:autoSpaceDE w:val="0"/>
        <w:jc w:val="center"/>
        <w:rPr>
          <w:lang w:val="pt-BR"/>
        </w:rPr>
      </w:pPr>
      <w:r>
        <w:rPr>
          <w:rFonts w:ascii="Arial" w:hAnsi="Arial" w:cs="Arial"/>
          <w:b/>
          <w:sz w:val="20"/>
          <w:szCs w:val="20"/>
          <w:lang w:val="ro-RO"/>
        </w:rPr>
        <w:t>C.N.T.E.E. "TRANSELECTRICA" S.A. BUCURESTI</w:t>
      </w:r>
      <w:r>
        <w:rPr>
          <w:rFonts w:ascii="Arial" w:hAnsi="Arial" w:cs="Arial"/>
          <w:sz w:val="20"/>
          <w:szCs w:val="20"/>
          <w:lang w:val="ro-RO"/>
        </w:rPr>
        <w:t>, Societate Administrata in Sistem Dualist, prin Sucursala de Transport Bacau,</w:t>
      </w:r>
      <w:r>
        <w:rPr>
          <w:rFonts w:ascii="Arial" w:hAnsi="Arial" w:cs="Arial"/>
          <w:sz w:val="20"/>
          <w:szCs w:val="20"/>
          <w:lang w:val="ro-RO" w:eastAsia="ro-RO"/>
        </w:rPr>
        <w:t xml:space="preserve"> la sediul situat in s</w:t>
      </w:r>
      <w:r>
        <w:rPr>
          <w:rFonts w:ascii="Arial" w:hAnsi="Arial" w:cs="Arial"/>
          <w:sz w:val="20"/>
          <w:szCs w:val="20"/>
          <w:lang w:val="ro-RO"/>
        </w:rPr>
        <w:t>tr. Oituz nr. 41, Bacau</w:t>
      </w:r>
    </w:p>
    <w:p w:rsidR="00B447FB" w:rsidRDefault="00B447FB" w:rsidP="0002208D">
      <w:pPr>
        <w:autoSpaceDE w:val="0"/>
        <w:rPr>
          <w:rFonts w:ascii="Arial" w:hAnsi="Arial" w:cs="Arial"/>
          <w:sz w:val="20"/>
          <w:szCs w:val="20"/>
          <w:lang w:val="ro-RO" w:eastAsia="ro-RO"/>
        </w:rPr>
      </w:pPr>
    </w:p>
    <w:p w:rsidR="00B447FB" w:rsidRDefault="00B447FB" w:rsidP="0002208D">
      <w:pPr>
        <w:autoSpaceDE w:val="0"/>
        <w:rPr>
          <w:rFonts w:ascii="Arial" w:hAnsi="Arial" w:cs="Arial"/>
          <w:sz w:val="20"/>
          <w:szCs w:val="20"/>
          <w:lang w:val="ro-RO" w:eastAsia="ro-RO"/>
        </w:rPr>
      </w:pPr>
    </w:p>
    <w:p w:rsidR="0002208D" w:rsidRPr="00EF4027" w:rsidRDefault="0002208D" w:rsidP="00B447FB">
      <w:pPr>
        <w:spacing w:line="276" w:lineRule="auto"/>
        <w:ind w:firstLine="720"/>
        <w:rPr>
          <w:lang w:val="pt-BR"/>
        </w:rPr>
      </w:pPr>
      <w:r>
        <w:rPr>
          <w:rFonts w:ascii="Arial" w:hAnsi="Arial" w:cs="Arial"/>
          <w:sz w:val="20"/>
          <w:szCs w:val="20"/>
          <w:lang w:val="ro-RO"/>
        </w:rPr>
        <w:t>Subsemnatul, asocierea formata__________________________________________,</w:t>
      </w:r>
    </w:p>
    <w:p w:rsidR="0002208D" w:rsidRPr="00EF4027" w:rsidRDefault="0002208D" w:rsidP="00B447FB">
      <w:pPr>
        <w:spacing w:line="276" w:lineRule="auto"/>
        <w:ind w:firstLine="720"/>
        <w:rPr>
          <w:lang w:val="pt-BR"/>
        </w:rPr>
      </w:pPr>
      <w:r>
        <w:rPr>
          <w:rFonts w:ascii="Arial" w:eastAsia="Arial" w:hAnsi="Arial" w:cs="Arial"/>
          <w:sz w:val="20"/>
          <w:szCs w:val="20"/>
          <w:lang w:val="ro-RO"/>
        </w:rPr>
        <w:t xml:space="preserve">                                                            </w:t>
      </w:r>
      <w:r>
        <w:rPr>
          <w:rFonts w:ascii="Arial" w:hAnsi="Arial" w:cs="Arial"/>
          <w:sz w:val="20"/>
          <w:szCs w:val="20"/>
          <w:lang w:val="ro-RO"/>
        </w:rPr>
        <w:t>(</w:t>
      </w:r>
      <w:r>
        <w:rPr>
          <w:rFonts w:ascii="Arial" w:hAnsi="Arial" w:cs="Arial"/>
          <w:i/>
          <w:sz w:val="20"/>
          <w:szCs w:val="20"/>
          <w:lang w:val="ro-RO"/>
        </w:rPr>
        <w:t>denumirea/numele cumparatorului – lider</w:t>
      </w:r>
      <w:r>
        <w:rPr>
          <w:rFonts w:ascii="Arial" w:hAnsi="Arial" w:cs="Arial"/>
          <w:sz w:val="20"/>
          <w:szCs w:val="20"/>
          <w:lang w:val="ro-RO"/>
        </w:rPr>
        <w:t xml:space="preserve">)                 </w:t>
      </w:r>
    </w:p>
    <w:p w:rsidR="0002208D" w:rsidRPr="00EF4027" w:rsidRDefault="0002208D" w:rsidP="00B447FB">
      <w:pPr>
        <w:spacing w:line="276" w:lineRule="auto"/>
        <w:rPr>
          <w:lang w:val="it-IT"/>
        </w:rPr>
      </w:pPr>
      <w:r>
        <w:rPr>
          <w:rFonts w:ascii="Arial" w:hAnsi="Arial" w:cs="Arial"/>
          <w:sz w:val="20"/>
          <w:szCs w:val="20"/>
          <w:lang w:val="ro-RO"/>
        </w:rPr>
        <w:t>avand sediul principal in_______________________________________________________,</w:t>
      </w:r>
    </w:p>
    <w:p w:rsidR="0002208D" w:rsidRPr="00EF4027" w:rsidRDefault="0002208D" w:rsidP="00B447FB">
      <w:pPr>
        <w:spacing w:line="276" w:lineRule="auto"/>
        <w:rPr>
          <w:lang w:val="it-IT"/>
        </w:rPr>
      </w:pPr>
      <w:r>
        <w:rPr>
          <w:rFonts w:ascii="Arial" w:eastAsia="Arial" w:hAnsi="Arial" w:cs="Arial"/>
          <w:sz w:val="20"/>
          <w:szCs w:val="20"/>
          <w:lang w:val="ro-RO"/>
        </w:rPr>
        <w:t xml:space="preserve">                                               </w:t>
      </w:r>
      <w:r>
        <w:rPr>
          <w:rFonts w:ascii="Arial" w:hAnsi="Arial" w:cs="Arial"/>
          <w:sz w:val="20"/>
          <w:szCs w:val="20"/>
          <w:lang w:val="ro-RO"/>
        </w:rPr>
        <w:t>(</w:t>
      </w:r>
      <w:r>
        <w:rPr>
          <w:rFonts w:ascii="Arial" w:hAnsi="Arial" w:cs="Arial"/>
          <w:i/>
          <w:sz w:val="20"/>
          <w:szCs w:val="20"/>
          <w:lang w:val="ro-RO"/>
        </w:rPr>
        <w:t>adresa completa, cod postal, tel., fax</w:t>
      </w:r>
      <w:r>
        <w:rPr>
          <w:rFonts w:ascii="Arial" w:hAnsi="Arial" w:cs="Arial"/>
          <w:sz w:val="20"/>
          <w:szCs w:val="20"/>
          <w:lang w:val="ro-RO"/>
        </w:rPr>
        <w:t>)</w:t>
      </w:r>
    </w:p>
    <w:p w:rsidR="0002208D" w:rsidRPr="00EF4027" w:rsidRDefault="0002208D" w:rsidP="00B447FB">
      <w:pPr>
        <w:spacing w:line="276" w:lineRule="auto"/>
        <w:rPr>
          <w:lang w:val="it-IT"/>
        </w:rPr>
      </w:pPr>
      <w:r>
        <w:rPr>
          <w:rFonts w:ascii="Arial" w:hAnsi="Arial" w:cs="Arial"/>
          <w:sz w:val="20"/>
          <w:szCs w:val="20"/>
          <w:lang w:val="ro-RO"/>
        </w:rPr>
        <w:t>inmatriculata la Registrul Comertului sub nr_______________________________, cod fiscal</w:t>
      </w:r>
    </w:p>
    <w:p w:rsidR="0002208D" w:rsidRPr="007D267A" w:rsidRDefault="0002208D" w:rsidP="00B447FB">
      <w:pPr>
        <w:spacing w:line="276" w:lineRule="auto"/>
        <w:rPr>
          <w:lang w:val="it-IT"/>
        </w:rPr>
      </w:pPr>
      <w:r>
        <w:rPr>
          <w:rFonts w:ascii="Arial" w:hAnsi="Arial" w:cs="Arial"/>
          <w:sz w:val="20"/>
          <w:szCs w:val="20"/>
          <w:lang w:val="ro-RO"/>
        </w:rPr>
        <w:t xml:space="preserve">_____________________, cont IBAN (banca)_____________________________________ reprezentata prin ___________________________, functia </w:t>
      </w:r>
      <w:r w:rsidRPr="007D267A">
        <w:rPr>
          <w:rFonts w:ascii="Arial" w:hAnsi="Arial" w:cs="Arial"/>
          <w:sz w:val="20"/>
          <w:szCs w:val="20"/>
          <w:lang w:val="ro-RO"/>
        </w:rPr>
        <w:t>___________________________</w:t>
      </w:r>
    </w:p>
    <w:p w:rsidR="0002208D" w:rsidRPr="00953A9A" w:rsidRDefault="0002208D" w:rsidP="00B447FB">
      <w:pPr>
        <w:spacing w:line="276" w:lineRule="auto"/>
        <w:rPr>
          <w:lang w:val="ro-RO"/>
        </w:rPr>
      </w:pPr>
      <w:r w:rsidRPr="007D267A">
        <w:rPr>
          <w:rFonts w:ascii="Arial" w:hAnsi="Arial" w:cs="Arial"/>
          <w:sz w:val="20"/>
          <w:szCs w:val="20"/>
          <w:lang w:val="ro-RO" w:eastAsia="ro-RO"/>
        </w:rPr>
        <w:t xml:space="preserve">va adresez rugamintea de a permite inscrierea, </w:t>
      </w:r>
      <w:r w:rsidRPr="007D267A">
        <w:rPr>
          <w:rFonts w:ascii="Arial" w:hAnsi="Arial" w:cs="Arial"/>
          <w:sz w:val="20"/>
          <w:szCs w:val="20"/>
          <w:lang w:val="ro-RO"/>
        </w:rPr>
        <w:t xml:space="preserve">in calitate de cumparator, la procedura de </w:t>
      </w:r>
      <w:r w:rsidR="006A2120" w:rsidRPr="007D267A">
        <w:rPr>
          <w:rFonts w:ascii="Arial" w:hAnsi="Arial" w:cs="Arial"/>
          <w:sz w:val="20"/>
          <w:szCs w:val="20"/>
          <w:lang w:val="ro-RO"/>
        </w:rPr>
        <w:t>valorificare prin vanzare „</w:t>
      </w:r>
      <w:r w:rsidRPr="007D267A">
        <w:rPr>
          <w:rFonts w:ascii="Arial" w:hAnsi="Arial" w:cs="Arial"/>
          <w:sz w:val="20"/>
          <w:szCs w:val="20"/>
          <w:lang w:val="ro-RO"/>
        </w:rPr>
        <w:t>licitatie publica cu oferta de pret in plic inchis</w:t>
      </w:r>
      <w:r w:rsidR="006A2120" w:rsidRPr="007D267A">
        <w:rPr>
          <w:rFonts w:ascii="Arial" w:hAnsi="Arial" w:cs="Arial"/>
          <w:sz w:val="20"/>
          <w:szCs w:val="20"/>
          <w:lang w:val="ro-RO"/>
        </w:rPr>
        <w:t>”</w:t>
      </w:r>
      <w:r w:rsidRPr="007D267A">
        <w:rPr>
          <w:rFonts w:ascii="Arial" w:hAnsi="Arial" w:cs="Arial"/>
          <w:sz w:val="20"/>
          <w:szCs w:val="20"/>
          <w:lang w:val="ro-RO"/>
        </w:rPr>
        <w:t xml:space="preserve"> in scopul atribuirii contractului </w:t>
      </w:r>
      <w:r w:rsidR="007C1A9A" w:rsidRPr="007D267A">
        <w:rPr>
          <w:rFonts w:ascii="Arial" w:hAnsi="Arial" w:cs="Arial"/>
          <w:sz w:val="20"/>
          <w:szCs w:val="20"/>
          <w:lang w:val="ro-RO"/>
        </w:rPr>
        <w:t xml:space="preserve">de vanzare-cumparare </w:t>
      </w:r>
      <w:r w:rsidRPr="007D267A">
        <w:rPr>
          <w:rFonts w:ascii="Arial" w:hAnsi="Arial" w:cs="Arial"/>
          <w:sz w:val="20"/>
          <w:szCs w:val="20"/>
          <w:lang w:val="ro-RO"/>
        </w:rPr>
        <w:t xml:space="preserve">avand ca obiect </w:t>
      </w:r>
      <w:r w:rsidR="007A0F53" w:rsidRPr="007D267A">
        <w:rPr>
          <w:rFonts w:ascii="Arial" w:hAnsi="Arial" w:cs="Arial"/>
          <w:b/>
          <w:sz w:val="20"/>
          <w:szCs w:val="20"/>
          <w:lang w:val="ro-RO"/>
        </w:rPr>
        <w:t xml:space="preserve">„Valorificarea </w:t>
      </w:r>
      <w:r w:rsidR="00814CD8" w:rsidRPr="007D267A">
        <w:rPr>
          <w:rFonts w:ascii="Arial" w:hAnsi="Arial" w:cs="Arial"/>
          <w:b/>
          <w:sz w:val="20"/>
          <w:szCs w:val="20"/>
          <w:lang w:val="ro-RO"/>
        </w:rPr>
        <w:t>pe loturi</w:t>
      </w:r>
      <w:r w:rsidR="007A0F53" w:rsidRPr="007D267A">
        <w:rPr>
          <w:rFonts w:ascii="Arial" w:hAnsi="Arial" w:cs="Arial"/>
          <w:b/>
          <w:sz w:val="20"/>
          <w:szCs w:val="20"/>
          <w:lang w:val="ro-RO"/>
        </w:rPr>
        <w:t xml:space="preserve"> a deseurilor nedezmembrate si a</w:t>
      </w:r>
      <w:r w:rsidR="007A0F53" w:rsidRPr="007A0F53">
        <w:rPr>
          <w:rFonts w:ascii="Arial" w:hAnsi="Arial" w:cs="Arial"/>
          <w:b/>
          <w:sz w:val="20"/>
          <w:szCs w:val="20"/>
          <w:lang w:val="ro-RO"/>
        </w:rPr>
        <w:t xml:space="preserve"> deseurilor dezmembrate/sortate rezultate din mijloace fixe sau bunuri materiale ca urmare a lucrarilor de retehnologizare, mentenanta sau casari efectuate la obiectivele CNTEE Transelectrica SA - Sucursala de </w:t>
      </w:r>
      <w:r w:rsidR="007A0F53" w:rsidRPr="00953A9A">
        <w:rPr>
          <w:rFonts w:ascii="Arial" w:hAnsi="Arial" w:cs="Arial"/>
          <w:b/>
          <w:sz w:val="20"/>
          <w:szCs w:val="20"/>
          <w:lang w:val="ro-RO"/>
        </w:rPr>
        <w:t>Transport Bacau”</w:t>
      </w:r>
      <w:r w:rsidRPr="00953A9A">
        <w:rPr>
          <w:rFonts w:ascii="Arial" w:hAnsi="Arial" w:cs="Arial"/>
          <w:sz w:val="20"/>
          <w:szCs w:val="20"/>
          <w:lang w:val="ro-RO"/>
        </w:rPr>
        <w:t xml:space="preserve">, organizata de C.N.T.E.E. „TRANSELECTRICA” S.A. Bucuresti, Societate Administrata in Sistem Dualist, prin Sucursala de Transport Bacau, </w:t>
      </w:r>
      <w:r w:rsidRPr="00953A9A">
        <w:rPr>
          <w:rFonts w:ascii="Arial" w:hAnsi="Arial" w:cs="Arial"/>
          <w:sz w:val="20"/>
          <w:szCs w:val="20"/>
          <w:lang w:val="ro-RO" w:eastAsia="ro-RO"/>
        </w:rPr>
        <w:t>in data de</w:t>
      </w:r>
      <w:r w:rsidRPr="00953A9A">
        <w:rPr>
          <w:rFonts w:ascii="Arial" w:hAnsi="Arial" w:cs="Arial"/>
          <w:b/>
          <w:sz w:val="20"/>
          <w:szCs w:val="20"/>
          <w:lang w:val="ro-RO" w:eastAsia="ro-RO"/>
        </w:rPr>
        <w:t xml:space="preserve"> </w:t>
      </w:r>
      <w:r w:rsidR="00CB5042" w:rsidRPr="00953A9A">
        <w:rPr>
          <w:rFonts w:ascii="Arial" w:hAnsi="Arial" w:cs="Arial"/>
          <w:b/>
          <w:sz w:val="20"/>
          <w:szCs w:val="20"/>
          <w:lang w:val="ro-RO" w:eastAsia="ro-RO"/>
        </w:rPr>
        <w:t>1</w:t>
      </w:r>
      <w:r w:rsidR="003C5EAF">
        <w:rPr>
          <w:rFonts w:ascii="Arial" w:hAnsi="Arial" w:cs="Arial"/>
          <w:b/>
          <w:sz w:val="20"/>
          <w:szCs w:val="20"/>
          <w:lang w:val="ro-RO" w:eastAsia="ro-RO"/>
        </w:rPr>
        <w:t>1</w:t>
      </w:r>
      <w:r w:rsidRPr="00953A9A">
        <w:rPr>
          <w:rFonts w:ascii="Arial" w:hAnsi="Arial" w:cs="Arial"/>
          <w:b/>
          <w:sz w:val="20"/>
          <w:szCs w:val="20"/>
          <w:lang w:val="ro-RO" w:eastAsia="ro-RO"/>
        </w:rPr>
        <w:t>.0</w:t>
      </w:r>
      <w:r w:rsidR="003C5EAF">
        <w:rPr>
          <w:rFonts w:ascii="Arial" w:hAnsi="Arial" w:cs="Arial"/>
          <w:b/>
          <w:sz w:val="20"/>
          <w:szCs w:val="20"/>
          <w:lang w:val="ro-RO" w:eastAsia="ro-RO"/>
        </w:rPr>
        <w:t>7</w:t>
      </w:r>
      <w:r w:rsidRPr="00953A9A">
        <w:rPr>
          <w:rFonts w:ascii="Arial" w:hAnsi="Arial" w:cs="Arial"/>
          <w:b/>
          <w:sz w:val="20"/>
          <w:szCs w:val="20"/>
          <w:lang w:val="ro-RO" w:eastAsia="ro-RO"/>
        </w:rPr>
        <w:t>.201</w:t>
      </w:r>
      <w:r w:rsidR="007A0F53" w:rsidRPr="00953A9A">
        <w:rPr>
          <w:rFonts w:ascii="Arial" w:hAnsi="Arial" w:cs="Arial"/>
          <w:b/>
          <w:sz w:val="20"/>
          <w:szCs w:val="20"/>
          <w:lang w:val="ro-RO" w:eastAsia="ro-RO"/>
        </w:rPr>
        <w:t>9</w:t>
      </w:r>
      <w:r w:rsidRPr="00953A9A">
        <w:rPr>
          <w:rFonts w:ascii="Arial" w:hAnsi="Arial" w:cs="Arial"/>
          <w:sz w:val="20"/>
          <w:szCs w:val="20"/>
          <w:lang w:val="ro-RO" w:eastAsia="ro-RO"/>
        </w:rPr>
        <w:t xml:space="preserve">, iar in caz de neadjudecare in data de </w:t>
      </w:r>
      <w:r w:rsidR="0065238B" w:rsidRPr="0065238B">
        <w:rPr>
          <w:rFonts w:ascii="Arial" w:hAnsi="Arial" w:cs="Arial"/>
          <w:b/>
          <w:sz w:val="20"/>
          <w:szCs w:val="20"/>
          <w:lang w:val="ro-RO" w:eastAsia="ro-RO"/>
        </w:rPr>
        <w:t>22</w:t>
      </w:r>
      <w:r w:rsidRPr="00953A9A">
        <w:rPr>
          <w:rFonts w:ascii="Arial" w:hAnsi="Arial" w:cs="Arial"/>
          <w:b/>
          <w:sz w:val="20"/>
          <w:szCs w:val="20"/>
          <w:lang w:val="ro-RO" w:eastAsia="ro-RO"/>
        </w:rPr>
        <w:t>.0</w:t>
      </w:r>
      <w:r w:rsidR="003C5EAF">
        <w:rPr>
          <w:rFonts w:ascii="Arial" w:hAnsi="Arial" w:cs="Arial"/>
          <w:b/>
          <w:sz w:val="20"/>
          <w:szCs w:val="20"/>
          <w:lang w:val="ro-RO" w:eastAsia="ro-RO"/>
        </w:rPr>
        <w:t>7</w:t>
      </w:r>
      <w:r w:rsidRPr="00953A9A">
        <w:rPr>
          <w:rFonts w:ascii="Arial" w:hAnsi="Arial" w:cs="Arial"/>
          <w:b/>
          <w:sz w:val="20"/>
          <w:szCs w:val="20"/>
          <w:lang w:val="ro-RO" w:eastAsia="ro-RO"/>
        </w:rPr>
        <w:t>.201</w:t>
      </w:r>
      <w:r w:rsidR="007A0F53" w:rsidRPr="00953A9A">
        <w:rPr>
          <w:rFonts w:ascii="Arial" w:hAnsi="Arial" w:cs="Arial"/>
          <w:b/>
          <w:sz w:val="20"/>
          <w:szCs w:val="20"/>
          <w:lang w:val="ro-RO" w:eastAsia="ro-RO"/>
        </w:rPr>
        <w:t>9</w:t>
      </w:r>
      <w:r w:rsidRPr="00953A9A">
        <w:rPr>
          <w:rFonts w:ascii="Arial" w:hAnsi="Arial" w:cs="Arial"/>
          <w:b/>
          <w:sz w:val="20"/>
          <w:szCs w:val="20"/>
          <w:lang w:val="ro-RO" w:eastAsia="ro-RO"/>
        </w:rPr>
        <w:t xml:space="preserve">, </w:t>
      </w:r>
      <w:r w:rsidR="0065238B">
        <w:rPr>
          <w:rFonts w:ascii="Arial" w:hAnsi="Arial" w:cs="Arial"/>
          <w:b/>
          <w:sz w:val="20"/>
          <w:szCs w:val="20"/>
          <w:lang w:val="ro-RO" w:eastAsia="ro-RO"/>
        </w:rPr>
        <w:t>30</w:t>
      </w:r>
      <w:r w:rsidRPr="00953A9A">
        <w:rPr>
          <w:rFonts w:ascii="Arial" w:hAnsi="Arial" w:cs="Arial"/>
          <w:b/>
          <w:sz w:val="20"/>
          <w:szCs w:val="20"/>
          <w:lang w:val="ro-RO" w:eastAsia="ro-RO"/>
        </w:rPr>
        <w:t>.</w:t>
      </w:r>
      <w:r w:rsidR="00CB5042" w:rsidRPr="00953A9A">
        <w:rPr>
          <w:rFonts w:ascii="Arial" w:hAnsi="Arial" w:cs="Arial"/>
          <w:b/>
          <w:sz w:val="20"/>
          <w:szCs w:val="20"/>
          <w:lang w:val="ro-RO" w:eastAsia="ro-RO"/>
        </w:rPr>
        <w:t>0</w:t>
      </w:r>
      <w:r w:rsidR="003C5EAF">
        <w:rPr>
          <w:rFonts w:ascii="Arial" w:hAnsi="Arial" w:cs="Arial"/>
          <w:b/>
          <w:sz w:val="20"/>
          <w:szCs w:val="20"/>
          <w:lang w:val="ro-RO" w:eastAsia="ro-RO"/>
        </w:rPr>
        <w:t>7</w:t>
      </w:r>
      <w:r w:rsidR="00CB5042" w:rsidRPr="00953A9A">
        <w:rPr>
          <w:rFonts w:ascii="Arial" w:hAnsi="Arial" w:cs="Arial"/>
          <w:b/>
          <w:sz w:val="20"/>
          <w:szCs w:val="20"/>
          <w:lang w:val="ro-RO" w:eastAsia="ro-RO"/>
        </w:rPr>
        <w:t>.</w:t>
      </w:r>
      <w:r w:rsidRPr="00953A9A">
        <w:rPr>
          <w:rFonts w:ascii="Arial" w:hAnsi="Arial" w:cs="Arial"/>
          <w:b/>
          <w:sz w:val="20"/>
          <w:szCs w:val="20"/>
          <w:lang w:val="ro-RO" w:eastAsia="ro-RO"/>
        </w:rPr>
        <w:t>201</w:t>
      </w:r>
      <w:r w:rsidR="007A0F53" w:rsidRPr="00953A9A">
        <w:rPr>
          <w:rFonts w:ascii="Arial" w:hAnsi="Arial" w:cs="Arial"/>
          <w:b/>
          <w:sz w:val="20"/>
          <w:szCs w:val="20"/>
          <w:lang w:val="ro-RO" w:eastAsia="ro-RO"/>
        </w:rPr>
        <w:t>9</w:t>
      </w:r>
      <w:r w:rsidRPr="00953A9A">
        <w:rPr>
          <w:rFonts w:ascii="Arial" w:hAnsi="Arial" w:cs="Arial"/>
          <w:b/>
          <w:sz w:val="20"/>
          <w:szCs w:val="20"/>
          <w:lang w:val="ro-RO" w:eastAsia="ro-RO"/>
        </w:rPr>
        <w:t>, la ora 11</w:t>
      </w:r>
      <w:r w:rsidRPr="00953A9A">
        <w:rPr>
          <w:rFonts w:ascii="Arial" w:hAnsi="Arial" w:cs="Arial"/>
          <w:b/>
          <w:sz w:val="20"/>
          <w:szCs w:val="20"/>
          <w:vertAlign w:val="superscript"/>
          <w:lang w:val="ro-RO" w:eastAsia="ro-RO"/>
        </w:rPr>
        <w:t>00</w:t>
      </w:r>
      <w:r w:rsidRPr="00953A9A">
        <w:rPr>
          <w:rFonts w:ascii="Arial" w:hAnsi="Arial" w:cs="Arial"/>
          <w:sz w:val="20"/>
          <w:szCs w:val="20"/>
          <w:lang w:val="ro-RO" w:eastAsia="ro-RO"/>
        </w:rPr>
        <w:t>, la sediul din s</w:t>
      </w:r>
      <w:r w:rsidRPr="00953A9A">
        <w:rPr>
          <w:rFonts w:ascii="Arial" w:hAnsi="Arial" w:cs="Arial"/>
          <w:sz w:val="20"/>
          <w:szCs w:val="20"/>
          <w:lang w:val="ro-RO"/>
        </w:rPr>
        <w:t>tr. Oituz nr. 41, Bacau</w:t>
      </w:r>
      <w:r w:rsidRPr="00953A9A">
        <w:rPr>
          <w:rFonts w:ascii="Arial" w:hAnsi="Arial" w:cs="Arial"/>
          <w:sz w:val="20"/>
          <w:szCs w:val="20"/>
          <w:lang w:val="ro-RO" w:eastAsia="ro-RO"/>
        </w:rPr>
        <w:t>.</w:t>
      </w:r>
    </w:p>
    <w:p w:rsidR="0002208D" w:rsidRDefault="0002208D" w:rsidP="00B447FB">
      <w:pPr>
        <w:autoSpaceDE w:val="0"/>
        <w:spacing w:line="276" w:lineRule="auto"/>
        <w:ind w:firstLine="720"/>
        <w:rPr>
          <w:rFonts w:ascii="Arial" w:hAnsi="Arial" w:cs="Arial"/>
          <w:sz w:val="20"/>
          <w:szCs w:val="20"/>
          <w:lang w:val="ro-RO" w:eastAsia="ro-RO"/>
        </w:rPr>
      </w:pPr>
      <w:r w:rsidRPr="00953A9A">
        <w:rPr>
          <w:rFonts w:ascii="Arial" w:hAnsi="Arial" w:cs="Arial"/>
          <w:sz w:val="20"/>
          <w:szCs w:val="20"/>
          <w:lang w:val="ro-RO" w:eastAsia="ro-RO"/>
        </w:rPr>
        <w:t>Declar ca am luat act ca in cazul nerespectarii, macar a unei prevederi a regulamentului de desfasurare</w:t>
      </w:r>
      <w:r>
        <w:rPr>
          <w:rFonts w:ascii="Arial" w:hAnsi="Arial" w:cs="Arial"/>
          <w:sz w:val="20"/>
          <w:szCs w:val="20"/>
          <w:lang w:val="ro-RO" w:eastAsia="ro-RO"/>
        </w:rPr>
        <w:t xml:space="preserve"> a licitatiei, sunt de acord cu descalificarea, urmand sa suport consecintele ce deriva din aceasta.</w:t>
      </w:r>
    </w:p>
    <w:p w:rsidR="0002208D" w:rsidRDefault="0002208D" w:rsidP="00B447FB">
      <w:pPr>
        <w:pStyle w:val="NormalWeb"/>
        <w:spacing w:before="0" w:after="0" w:line="276" w:lineRule="auto"/>
        <w:ind w:firstLine="720"/>
      </w:pPr>
      <w:r>
        <w:rPr>
          <w:rFonts w:ascii="Arial" w:hAnsi="Arial" w:cs="Arial"/>
          <w:sz w:val="20"/>
          <w:szCs w:val="20"/>
        </w:rPr>
        <w:t xml:space="preserve">Pentru participarea mea la </w:t>
      </w:r>
      <w:r w:rsidR="007C1A9A">
        <w:rPr>
          <w:rFonts w:ascii="Arial" w:hAnsi="Arial" w:cs="Arial"/>
          <w:sz w:val="20"/>
          <w:szCs w:val="20"/>
        </w:rPr>
        <w:t>procedura</w:t>
      </w:r>
      <w:r>
        <w:rPr>
          <w:rFonts w:ascii="Arial" w:hAnsi="Arial" w:cs="Arial"/>
          <w:sz w:val="20"/>
          <w:szCs w:val="20"/>
        </w:rPr>
        <w:t xml:space="preserve"> am primit de la dumneavoastra documentatia de vanzare.</w:t>
      </w:r>
    </w:p>
    <w:p w:rsidR="0025562E" w:rsidRPr="0025562E" w:rsidRDefault="0025562E" w:rsidP="0025562E">
      <w:pPr>
        <w:pStyle w:val="NormalWeb"/>
        <w:spacing w:before="0" w:after="0" w:line="276" w:lineRule="auto"/>
        <w:ind w:firstLine="720"/>
        <w:rPr>
          <w:rFonts w:ascii="Arial" w:hAnsi="Arial" w:cs="Arial"/>
          <w:sz w:val="20"/>
          <w:szCs w:val="20"/>
        </w:rPr>
      </w:pPr>
      <w:r w:rsidRPr="0025562E">
        <w:rPr>
          <w:rFonts w:ascii="Arial" w:hAnsi="Arial" w:cs="Arial"/>
          <w:sz w:val="20"/>
          <w:szCs w:val="20"/>
        </w:rPr>
        <w:t xml:space="preserve">Am platit garantia de participare la </w:t>
      </w:r>
      <w:r>
        <w:rPr>
          <w:rFonts w:ascii="Arial" w:hAnsi="Arial" w:cs="Arial"/>
          <w:sz w:val="20"/>
          <w:szCs w:val="20"/>
        </w:rPr>
        <w:t>procedura</w:t>
      </w:r>
      <w:r w:rsidRPr="0025562E">
        <w:rPr>
          <w:rFonts w:ascii="Arial" w:hAnsi="Arial" w:cs="Arial"/>
          <w:sz w:val="20"/>
          <w:szCs w:val="20"/>
        </w:rPr>
        <w:t xml:space="preserve">, dupa caz, in valoarea de: </w:t>
      </w:r>
    </w:p>
    <w:p w:rsidR="0025562E" w:rsidRPr="0025562E" w:rsidRDefault="0025562E" w:rsidP="0025562E">
      <w:pPr>
        <w:spacing w:line="276" w:lineRule="auto"/>
        <w:rPr>
          <w:rFonts w:ascii="Arial" w:hAnsi="Arial" w:cs="Arial"/>
          <w:sz w:val="20"/>
          <w:szCs w:val="20"/>
          <w:lang w:val="it-IT"/>
        </w:rPr>
      </w:pPr>
      <w:r w:rsidRPr="0025562E">
        <w:rPr>
          <w:rFonts w:ascii="Arial" w:eastAsia="Arial" w:hAnsi="Arial" w:cs="Arial"/>
          <w:sz w:val="20"/>
          <w:szCs w:val="20"/>
          <w:lang w:val="ro-RO"/>
        </w:rPr>
        <w:t xml:space="preserve"> </w:t>
      </w:r>
      <w:r w:rsidRPr="0025562E">
        <w:rPr>
          <w:rFonts w:ascii="Arial" w:hAnsi="Arial" w:cs="Arial"/>
          <w:sz w:val="20"/>
          <w:szCs w:val="20"/>
          <w:lang w:val="ro-RO"/>
        </w:rPr>
        <w:t>a)  100.093,40</w:t>
      </w:r>
      <w:r w:rsidRPr="00593DD6">
        <w:rPr>
          <w:rFonts w:ascii="Arial" w:hAnsi="Arial" w:cs="Arial"/>
          <w:sz w:val="22"/>
          <w:szCs w:val="22"/>
          <w:lang w:val="ro-RO"/>
        </w:rPr>
        <w:t xml:space="preserve"> </w:t>
      </w:r>
      <w:r w:rsidRPr="0025562E">
        <w:rPr>
          <w:rFonts w:ascii="Arial" w:hAnsi="Arial" w:cs="Arial"/>
          <w:sz w:val="20"/>
          <w:szCs w:val="20"/>
          <w:lang w:val="ro-RO"/>
        </w:rPr>
        <w:t>lei, pentru toate loturile</w:t>
      </w:r>
      <w:r w:rsidR="00B305A3">
        <w:rPr>
          <w:rFonts w:ascii="Arial" w:hAnsi="Arial" w:cs="Arial"/>
          <w:sz w:val="20"/>
          <w:szCs w:val="20"/>
          <w:lang w:val="ro-RO"/>
        </w:rPr>
        <w:t xml:space="preserve">, </w:t>
      </w:r>
      <w:r w:rsidR="00B305A3" w:rsidRPr="0025562E">
        <w:rPr>
          <w:rFonts w:ascii="Arial" w:hAnsi="Arial" w:cs="Arial"/>
          <w:sz w:val="20"/>
          <w:szCs w:val="20"/>
          <w:lang w:val="ro-RO"/>
        </w:rPr>
        <w:t>cu documentul______________ nr.________din__________.</w:t>
      </w:r>
      <w:r w:rsidRPr="0025562E">
        <w:rPr>
          <w:rFonts w:ascii="Arial" w:hAnsi="Arial" w:cs="Arial"/>
          <w:sz w:val="20"/>
          <w:szCs w:val="20"/>
          <w:lang w:val="ro-RO"/>
        </w:rPr>
        <w:t>;</w:t>
      </w:r>
    </w:p>
    <w:p w:rsidR="0025562E" w:rsidRPr="0025562E" w:rsidRDefault="0025562E" w:rsidP="0025562E">
      <w:pPr>
        <w:spacing w:line="276" w:lineRule="auto"/>
        <w:rPr>
          <w:rFonts w:ascii="Arial" w:hAnsi="Arial" w:cs="Arial"/>
          <w:sz w:val="20"/>
          <w:szCs w:val="20"/>
        </w:rPr>
      </w:pPr>
      <w:r w:rsidRPr="0025562E">
        <w:rPr>
          <w:rFonts w:ascii="Arial" w:hAnsi="Arial" w:cs="Arial"/>
          <w:sz w:val="20"/>
          <w:szCs w:val="20"/>
          <w:lang w:val="ro-RO"/>
        </w:rPr>
        <w:t>sau</w:t>
      </w:r>
    </w:p>
    <w:p w:rsidR="00B305A3" w:rsidRDefault="0025562E" w:rsidP="00FD13B1">
      <w:pPr>
        <w:autoSpaceDE w:val="0"/>
        <w:spacing w:line="276" w:lineRule="auto"/>
        <w:rPr>
          <w:rFonts w:ascii="Arial" w:hAnsi="Arial" w:cs="Arial"/>
          <w:sz w:val="20"/>
          <w:szCs w:val="20"/>
          <w:lang w:val="ro-RO"/>
        </w:rPr>
      </w:pPr>
      <w:r w:rsidRPr="0025562E">
        <w:rPr>
          <w:rFonts w:ascii="Arial" w:eastAsia="Arial" w:hAnsi="Arial" w:cs="Arial"/>
          <w:bCs/>
          <w:sz w:val="20"/>
          <w:szCs w:val="20"/>
          <w:lang w:val="ro-RO"/>
        </w:rPr>
        <w:t xml:space="preserve"> </w:t>
      </w:r>
      <w:r w:rsidRPr="0025562E">
        <w:rPr>
          <w:rFonts w:ascii="Arial" w:hAnsi="Arial" w:cs="Arial"/>
          <w:bCs/>
          <w:sz w:val="20"/>
          <w:szCs w:val="20"/>
          <w:lang w:val="ro-RO"/>
        </w:rPr>
        <w:t xml:space="preserve">b)  pentru urmatoarele loturi, </w:t>
      </w:r>
      <w:r w:rsidRPr="0025562E">
        <w:rPr>
          <w:rFonts w:ascii="Arial" w:hAnsi="Arial" w:cs="Arial"/>
          <w:sz w:val="20"/>
          <w:szCs w:val="20"/>
          <w:lang w:val="ro-RO"/>
        </w:rPr>
        <w:t>cu documentul______________ nr.________din__________.</w:t>
      </w:r>
    </w:p>
    <w:p w:rsidR="00FD13B1" w:rsidRDefault="00FD13B1" w:rsidP="00FD13B1">
      <w:pPr>
        <w:autoSpaceDE w:val="0"/>
        <w:spacing w:line="276" w:lineRule="auto"/>
        <w:rPr>
          <w:rFonts w:ascii="Arial" w:hAnsi="Arial" w:cs="Arial"/>
          <w:sz w:val="20"/>
          <w:szCs w:val="20"/>
          <w:lang w:val="ro-RO"/>
        </w:rPr>
      </w:pPr>
    </w:p>
    <w:tbl>
      <w:tblPr>
        <w:tblW w:w="0" w:type="auto"/>
        <w:tblInd w:w="1543" w:type="dxa"/>
        <w:tblLayout w:type="fixed"/>
        <w:tblLook w:val="0000"/>
      </w:tblPr>
      <w:tblGrid>
        <w:gridCol w:w="1800"/>
        <w:gridCol w:w="5225"/>
      </w:tblGrid>
      <w:tr w:rsidR="00525A80" w:rsidRPr="00525A80" w:rsidTr="00285DCF">
        <w:tc>
          <w:tcPr>
            <w:tcW w:w="1800" w:type="dxa"/>
            <w:tcBorders>
              <w:top w:val="single" w:sz="4" w:space="0" w:color="000000"/>
              <w:left w:val="single" w:sz="4" w:space="0" w:color="000000"/>
              <w:bottom w:val="single" w:sz="4" w:space="0" w:color="000000"/>
            </w:tcBorders>
            <w:shd w:val="clear" w:color="auto" w:fill="auto"/>
          </w:tcPr>
          <w:p w:rsidR="00525A80" w:rsidRPr="00525A80" w:rsidRDefault="00525A80" w:rsidP="00285DCF">
            <w:pPr>
              <w:jc w:val="center"/>
              <w:rPr>
                <w:sz w:val="20"/>
                <w:szCs w:val="20"/>
              </w:rPr>
            </w:pPr>
            <w:r w:rsidRPr="00525A80">
              <w:rPr>
                <w:rFonts w:ascii="Arial" w:hAnsi="Arial" w:cs="Arial"/>
                <w:sz w:val="20"/>
                <w:szCs w:val="20"/>
                <w:lang w:val="ro-RO"/>
              </w:rPr>
              <w:t>Nr. lot</w:t>
            </w:r>
          </w:p>
        </w:tc>
        <w:tc>
          <w:tcPr>
            <w:tcW w:w="5225" w:type="dxa"/>
            <w:tcBorders>
              <w:top w:val="single" w:sz="4" w:space="0" w:color="000000"/>
              <w:left w:val="single" w:sz="4" w:space="0" w:color="000000"/>
              <w:bottom w:val="single" w:sz="4" w:space="0" w:color="000000"/>
              <w:right w:val="single" w:sz="4" w:space="0" w:color="000000"/>
            </w:tcBorders>
            <w:shd w:val="clear" w:color="auto" w:fill="auto"/>
          </w:tcPr>
          <w:p w:rsidR="00525A80" w:rsidRPr="00525A80" w:rsidRDefault="00525A80" w:rsidP="00285DCF">
            <w:pPr>
              <w:jc w:val="center"/>
              <w:rPr>
                <w:sz w:val="20"/>
                <w:szCs w:val="20"/>
              </w:rPr>
            </w:pPr>
            <w:r w:rsidRPr="00525A80">
              <w:rPr>
                <w:rFonts w:ascii="Arial" w:hAnsi="Arial" w:cs="Arial"/>
                <w:sz w:val="20"/>
                <w:szCs w:val="20"/>
                <w:lang w:val="ro-RO" w:eastAsia="ro-RO"/>
              </w:rPr>
              <w:t>Denumire locatii/loc depozitare</w:t>
            </w:r>
          </w:p>
        </w:tc>
      </w:tr>
      <w:tr w:rsidR="00525A80" w:rsidRPr="00525A80" w:rsidTr="00285DCF">
        <w:tc>
          <w:tcPr>
            <w:tcW w:w="1800" w:type="dxa"/>
            <w:vMerge w:val="restart"/>
            <w:tcBorders>
              <w:top w:val="single" w:sz="4" w:space="0" w:color="000000"/>
              <w:left w:val="single" w:sz="4" w:space="0" w:color="000000"/>
            </w:tcBorders>
            <w:shd w:val="clear" w:color="auto" w:fill="auto"/>
            <w:vAlign w:val="center"/>
          </w:tcPr>
          <w:p w:rsidR="00525A80" w:rsidRPr="00525A80" w:rsidRDefault="00525A80" w:rsidP="00285DCF">
            <w:pPr>
              <w:jc w:val="center"/>
              <w:rPr>
                <w:sz w:val="20"/>
                <w:szCs w:val="20"/>
              </w:rPr>
            </w:pPr>
            <w:r w:rsidRPr="00525A80">
              <w:rPr>
                <w:rFonts w:ascii="Arial" w:hAnsi="Arial" w:cs="Arial"/>
                <w:sz w:val="20"/>
                <w:szCs w:val="20"/>
                <w:lang w:val="ro-RO" w:eastAsia="ro-RO"/>
              </w:rPr>
              <w:t>Lot 1</w:t>
            </w:r>
          </w:p>
        </w:tc>
        <w:tc>
          <w:tcPr>
            <w:tcW w:w="5225" w:type="dxa"/>
            <w:tcBorders>
              <w:top w:val="single" w:sz="4" w:space="0" w:color="000000"/>
              <w:left w:val="single" w:sz="4" w:space="0" w:color="000000"/>
              <w:bottom w:val="single" w:sz="4" w:space="0" w:color="000000"/>
              <w:right w:val="single" w:sz="4" w:space="0" w:color="000000"/>
            </w:tcBorders>
            <w:shd w:val="clear" w:color="auto" w:fill="auto"/>
          </w:tcPr>
          <w:p w:rsidR="00525A80" w:rsidRPr="00525A80" w:rsidRDefault="00525A80" w:rsidP="00285DCF">
            <w:pPr>
              <w:jc w:val="center"/>
              <w:rPr>
                <w:sz w:val="20"/>
                <w:szCs w:val="20"/>
              </w:rPr>
            </w:pPr>
            <w:r w:rsidRPr="00525A80">
              <w:rPr>
                <w:rFonts w:ascii="Arial" w:hAnsi="Arial" w:cs="Arial"/>
                <w:sz w:val="20"/>
                <w:szCs w:val="20"/>
                <w:lang w:val="ro-RO" w:eastAsia="ro-RO"/>
              </w:rPr>
              <w:t>statia Suceava</w:t>
            </w:r>
          </w:p>
        </w:tc>
      </w:tr>
      <w:tr w:rsidR="00525A80" w:rsidRPr="00525A80" w:rsidTr="00285DCF">
        <w:tc>
          <w:tcPr>
            <w:tcW w:w="1800" w:type="dxa"/>
            <w:vMerge/>
            <w:tcBorders>
              <w:left w:val="single" w:sz="4" w:space="0" w:color="000000"/>
              <w:bottom w:val="single" w:sz="4" w:space="0" w:color="000000"/>
            </w:tcBorders>
            <w:shd w:val="clear" w:color="auto" w:fill="auto"/>
            <w:vAlign w:val="center"/>
          </w:tcPr>
          <w:p w:rsidR="00525A80" w:rsidRPr="00525A80" w:rsidRDefault="00525A80" w:rsidP="00285DCF">
            <w:pPr>
              <w:jc w:val="center"/>
              <w:rPr>
                <w:rFonts w:ascii="Arial" w:hAnsi="Arial" w:cs="Arial"/>
                <w:sz w:val="20"/>
                <w:szCs w:val="20"/>
                <w:lang w:val="ro-RO" w:eastAsia="ro-RO"/>
              </w:rPr>
            </w:pPr>
          </w:p>
        </w:tc>
        <w:tc>
          <w:tcPr>
            <w:tcW w:w="5225" w:type="dxa"/>
            <w:tcBorders>
              <w:top w:val="single" w:sz="4" w:space="0" w:color="000000"/>
              <w:left w:val="single" w:sz="4" w:space="0" w:color="000000"/>
              <w:bottom w:val="single" w:sz="4" w:space="0" w:color="000000"/>
              <w:right w:val="single" w:sz="4" w:space="0" w:color="000000"/>
            </w:tcBorders>
            <w:shd w:val="clear" w:color="auto" w:fill="auto"/>
          </w:tcPr>
          <w:p w:rsidR="00525A80" w:rsidRPr="00525A80" w:rsidRDefault="00525A80" w:rsidP="00285DCF">
            <w:pPr>
              <w:jc w:val="center"/>
              <w:rPr>
                <w:sz w:val="20"/>
                <w:szCs w:val="20"/>
              </w:rPr>
            </w:pPr>
            <w:r w:rsidRPr="00525A80">
              <w:rPr>
                <w:rFonts w:ascii="Arial" w:hAnsi="Arial" w:cs="Arial"/>
                <w:sz w:val="20"/>
                <w:szCs w:val="20"/>
                <w:lang w:val="ro-RO" w:eastAsia="ro-RO"/>
              </w:rPr>
              <w:t>statia Roman Nord</w:t>
            </w:r>
          </w:p>
        </w:tc>
      </w:tr>
      <w:tr w:rsidR="00525A80" w:rsidRPr="00525A80" w:rsidTr="00285DCF">
        <w:tc>
          <w:tcPr>
            <w:tcW w:w="1800" w:type="dxa"/>
            <w:vMerge w:val="restart"/>
            <w:tcBorders>
              <w:top w:val="single" w:sz="4" w:space="0" w:color="000000"/>
              <w:left w:val="single" w:sz="4" w:space="0" w:color="000000"/>
            </w:tcBorders>
            <w:shd w:val="clear" w:color="auto" w:fill="auto"/>
            <w:vAlign w:val="center"/>
          </w:tcPr>
          <w:p w:rsidR="00525A80" w:rsidRPr="00525A80" w:rsidRDefault="00525A80" w:rsidP="00285DCF">
            <w:pPr>
              <w:jc w:val="center"/>
              <w:rPr>
                <w:rFonts w:ascii="Arial" w:hAnsi="Arial" w:cs="Arial"/>
                <w:sz w:val="20"/>
                <w:szCs w:val="20"/>
                <w:lang w:val="ro-RO" w:eastAsia="ro-RO"/>
              </w:rPr>
            </w:pPr>
            <w:r w:rsidRPr="00525A80">
              <w:rPr>
                <w:rFonts w:ascii="Arial" w:hAnsi="Arial" w:cs="Arial"/>
                <w:sz w:val="20"/>
                <w:szCs w:val="20"/>
                <w:lang w:val="ro-RO" w:eastAsia="ro-RO"/>
              </w:rPr>
              <w:t>Lot 2</w:t>
            </w:r>
          </w:p>
        </w:tc>
        <w:tc>
          <w:tcPr>
            <w:tcW w:w="5225" w:type="dxa"/>
            <w:tcBorders>
              <w:top w:val="single" w:sz="4" w:space="0" w:color="000000"/>
              <w:left w:val="single" w:sz="4" w:space="0" w:color="000000"/>
              <w:bottom w:val="single" w:sz="4" w:space="0" w:color="000000"/>
              <w:right w:val="single" w:sz="4" w:space="0" w:color="000000"/>
            </w:tcBorders>
            <w:shd w:val="clear" w:color="auto" w:fill="auto"/>
          </w:tcPr>
          <w:p w:rsidR="00525A80" w:rsidRPr="00525A80" w:rsidRDefault="00525A80" w:rsidP="00285DCF">
            <w:pPr>
              <w:jc w:val="center"/>
              <w:rPr>
                <w:rFonts w:ascii="Arial" w:hAnsi="Arial" w:cs="Arial"/>
                <w:sz w:val="20"/>
                <w:szCs w:val="20"/>
                <w:lang w:val="ro-RO" w:eastAsia="ro-RO"/>
              </w:rPr>
            </w:pPr>
            <w:r w:rsidRPr="00525A80">
              <w:rPr>
                <w:rFonts w:ascii="Arial" w:hAnsi="Arial" w:cs="Arial"/>
                <w:sz w:val="20"/>
                <w:szCs w:val="20"/>
                <w:lang w:val="ro-RO" w:eastAsia="ro-RO"/>
              </w:rPr>
              <w:t>statia Bacau Sud</w:t>
            </w:r>
          </w:p>
        </w:tc>
      </w:tr>
      <w:tr w:rsidR="00525A80" w:rsidRPr="00525A80" w:rsidTr="00285DCF">
        <w:tc>
          <w:tcPr>
            <w:tcW w:w="1800" w:type="dxa"/>
            <w:vMerge/>
            <w:tcBorders>
              <w:left w:val="single" w:sz="4" w:space="0" w:color="000000"/>
            </w:tcBorders>
            <w:shd w:val="clear" w:color="auto" w:fill="auto"/>
            <w:vAlign w:val="center"/>
          </w:tcPr>
          <w:p w:rsidR="00525A80" w:rsidRPr="00525A80" w:rsidRDefault="00525A80" w:rsidP="00285DCF">
            <w:pPr>
              <w:jc w:val="center"/>
              <w:rPr>
                <w:sz w:val="20"/>
                <w:szCs w:val="20"/>
              </w:rPr>
            </w:pPr>
          </w:p>
        </w:tc>
        <w:tc>
          <w:tcPr>
            <w:tcW w:w="5225" w:type="dxa"/>
            <w:tcBorders>
              <w:top w:val="single" w:sz="4" w:space="0" w:color="000000"/>
              <w:left w:val="single" w:sz="4" w:space="0" w:color="000000"/>
              <w:bottom w:val="single" w:sz="4" w:space="0" w:color="000000"/>
              <w:right w:val="single" w:sz="4" w:space="0" w:color="000000"/>
            </w:tcBorders>
            <w:shd w:val="clear" w:color="auto" w:fill="auto"/>
          </w:tcPr>
          <w:p w:rsidR="00525A80" w:rsidRPr="00525A80" w:rsidRDefault="00525A80" w:rsidP="00285DCF">
            <w:pPr>
              <w:jc w:val="center"/>
              <w:rPr>
                <w:sz w:val="20"/>
                <w:szCs w:val="20"/>
              </w:rPr>
            </w:pPr>
            <w:r w:rsidRPr="00525A80">
              <w:rPr>
                <w:rFonts w:ascii="Arial" w:hAnsi="Arial" w:cs="Arial"/>
                <w:sz w:val="20"/>
                <w:szCs w:val="20"/>
                <w:lang w:val="ro-RO" w:eastAsia="ro-RO"/>
              </w:rPr>
              <w:t>statia Dumbrava</w:t>
            </w:r>
          </w:p>
        </w:tc>
      </w:tr>
      <w:tr w:rsidR="00525A80" w:rsidRPr="00525A80" w:rsidTr="00285DCF">
        <w:tc>
          <w:tcPr>
            <w:tcW w:w="1800" w:type="dxa"/>
            <w:vMerge/>
            <w:tcBorders>
              <w:left w:val="single" w:sz="4" w:space="0" w:color="000000"/>
            </w:tcBorders>
            <w:shd w:val="clear" w:color="auto" w:fill="auto"/>
            <w:vAlign w:val="center"/>
          </w:tcPr>
          <w:p w:rsidR="00525A80" w:rsidRPr="00525A80" w:rsidRDefault="00525A80" w:rsidP="00285DCF">
            <w:pPr>
              <w:jc w:val="center"/>
              <w:rPr>
                <w:sz w:val="20"/>
                <w:szCs w:val="20"/>
              </w:rPr>
            </w:pPr>
          </w:p>
        </w:tc>
        <w:tc>
          <w:tcPr>
            <w:tcW w:w="5225" w:type="dxa"/>
            <w:tcBorders>
              <w:top w:val="single" w:sz="4" w:space="0" w:color="000000"/>
              <w:left w:val="single" w:sz="4" w:space="0" w:color="000000"/>
              <w:bottom w:val="single" w:sz="4" w:space="0" w:color="000000"/>
              <w:right w:val="single" w:sz="4" w:space="0" w:color="000000"/>
            </w:tcBorders>
            <w:shd w:val="clear" w:color="auto" w:fill="auto"/>
          </w:tcPr>
          <w:p w:rsidR="00525A80" w:rsidRPr="00525A80" w:rsidRDefault="00525A80" w:rsidP="00285DCF">
            <w:pPr>
              <w:jc w:val="center"/>
              <w:rPr>
                <w:rFonts w:ascii="Arial" w:hAnsi="Arial" w:cs="Arial"/>
                <w:sz w:val="20"/>
                <w:szCs w:val="20"/>
                <w:lang w:val="ro-RO" w:eastAsia="ro-RO"/>
              </w:rPr>
            </w:pPr>
            <w:r w:rsidRPr="00525A80">
              <w:rPr>
                <w:rFonts w:ascii="Arial" w:hAnsi="Arial" w:cs="Arial"/>
                <w:sz w:val="20"/>
                <w:szCs w:val="20"/>
                <w:lang w:val="ro-RO"/>
              </w:rPr>
              <w:t>statia Munteni (depozit SMART Bacau)</w:t>
            </w:r>
          </w:p>
        </w:tc>
      </w:tr>
      <w:tr w:rsidR="00525A80" w:rsidRPr="00525A80" w:rsidTr="00285DCF">
        <w:tc>
          <w:tcPr>
            <w:tcW w:w="1800" w:type="dxa"/>
            <w:vMerge/>
            <w:tcBorders>
              <w:left w:val="single" w:sz="4" w:space="0" w:color="000000"/>
              <w:bottom w:val="single" w:sz="4" w:space="0" w:color="000000"/>
            </w:tcBorders>
            <w:shd w:val="clear" w:color="auto" w:fill="auto"/>
            <w:vAlign w:val="center"/>
          </w:tcPr>
          <w:p w:rsidR="00525A80" w:rsidRPr="00525A80" w:rsidRDefault="00525A80" w:rsidP="00285DCF">
            <w:pPr>
              <w:jc w:val="center"/>
              <w:rPr>
                <w:sz w:val="20"/>
                <w:szCs w:val="20"/>
              </w:rPr>
            </w:pPr>
          </w:p>
        </w:tc>
        <w:tc>
          <w:tcPr>
            <w:tcW w:w="5225" w:type="dxa"/>
            <w:tcBorders>
              <w:top w:val="single" w:sz="4" w:space="0" w:color="000000"/>
              <w:left w:val="single" w:sz="4" w:space="0" w:color="000000"/>
              <w:bottom w:val="single" w:sz="4" w:space="0" w:color="000000"/>
              <w:right w:val="single" w:sz="4" w:space="0" w:color="000000"/>
            </w:tcBorders>
            <w:shd w:val="clear" w:color="auto" w:fill="auto"/>
          </w:tcPr>
          <w:p w:rsidR="00525A80" w:rsidRPr="00525A80" w:rsidRDefault="00525A80" w:rsidP="00285DCF">
            <w:pPr>
              <w:jc w:val="center"/>
              <w:rPr>
                <w:rFonts w:ascii="Arial" w:hAnsi="Arial" w:cs="Arial"/>
                <w:sz w:val="20"/>
                <w:szCs w:val="20"/>
                <w:lang w:val="ro-RO"/>
              </w:rPr>
            </w:pPr>
            <w:r w:rsidRPr="00525A80">
              <w:rPr>
                <w:rFonts w:ascii="Arial" w:hAnsi="Arial" w:cs="Arial"/>
                <w:sz w:val="20"/>
                <w:szCs w:val="20"/>
                <w:lang w:val="ro-RO"/>
              </w:rPr>
              <w:t>sediul ST Bacau</w:t>
            </w:r>
          </w:p>
        </w:tc>
      </w:tr>
      <w:tr w:rsidR="00525A80" w:rsidRPr="00525A80" w:rsidTr="00285DCF">
        <w:trPr>
          <w:trHeight w:val="282"/>
        </w:trPr>
        <w:tc>
          <w:tcPr>
            <w:tcW w:w="1800" w:type="dxa"/>
            <w:vMerge w:val="restart"/>
            <w:tcBorders>
              <w:top w:val="single" w:sz="4" w:space="0" w:color="000000"/>
              <w:left w:val="single" w:sz="4" w:space="0" w:color="000000"/>
            </w:tcBorders>
            <w:shd w:val="clear" w:color="auto" w:fill="auto"/>
            <w:vAlign w:val="center"/>
          </w:tcPr>
          <w:p w:rsidR="00525A80" w:rsidRPr="00525A80" w:rsidRDefault="00525A80" w:rsidP="00285DCF">
            <w:pPr>
              <w:jc w:val="center"/>
              <w:rPr>
                <w:sz w:val="20"/>
                <w:szCs w:val="20"/>
              </w:rPr>
            </w:pPr>
            <w:r w:rsidRPr="00525A80">
              <w:rPr>
                <w:rFonts w:ascii="Arial" w:hAnsi="Arial" w:cs="Arial"/>
                <w:sz w:val="20"/>
                <w:szCs w:val="20"/>
                <w:lang w:val="ro-RO" w:eastAsia="ro-RO"/>
              </w:rPr>
              <w:t>Lot 3</w:t>
            </w:r>
          </w:p>
        </w:tc>
        <w:tc>
          <w:tcPr>
            <w:tcW w:w="5225" w:type="dxa"/>
            <w:tcBorders>
              <w:top w:val="single" w:sz="4" w:space="0" w:color="000000"/>
              <w:left w:val="single" w:sz="4" w:space="0" w:color="000000"/>
              <w:bottom w:val="single" w:sz="4" w:space="0" w:color="000000"/>
              <w:right w:val="single" w:sz="4" w:space="0" w:color="000000"/>
            </w:tcBorders>
            <w:shd w:val="clear" w:color="auto" w:fill="auto"/>
          </w:tcPr>
          <w:p w:rsidR="00525A80" w:rsidRPr="00525A80" w:rsidRDefault="00525A80" w:rsidP="00285DCF">
            <w:pPr>
              <w:jc w:val="center"/>
              <w:rPr>
                <w:sz w:val="20"/>
                <w:szCs w:val="20"/>
              </w:rPr>
            </w:pPr>
            <w:r w:rsidRPr="00525A80">
              <w:rPr>
                <w:rFonts w:ascii="Arial" w:hAnsi="Arial" w:cs="Arial"/>
                <w:sz w:val="20"/>
                <w:szCs w:val="20"/>
                <w:lang w:val="ro-RO" w:eastAsia="ro-RO"/>
              </w:rPr>
              <w:t>statia FAI</w:t>
            </w:r>
          </w:p>
        </w:tc>
      </w:tr>
      <w:tr w:rsidR="00525A80" w:rsidRPr="00525A80" w:rsidTr="00285DCF">
        <w:trPr>
          <w:trHeight w:val="282"/>
        </w:trPr>
        <w:tc>
          <w:tcPr>
            <w:tcW w:w="1800" w:type="dxa"/>
            <w:vMerge/>
            <w:tcBorders>
              <w:left w:val="single" w:sz="4" w:space="0" w:color="000000"/>
              <w:bottom w:val="single" w:sz="4" w:space="0" w:color="000000"/>
            </w:tcBorders>
            <w:shd w:val="clear" w:color="auto" w:fill="auto"/>
            <w:vAlign w:val="center"/>
          </w:tcPr>
          <w:p w:rsidR="00525A80" w:rsidRPr="00525A80" w:rsidRDefault="00525A80" w:rsidP="00285DCF">
            <w:pPr>
              <w:jc w:val="center"/>
              <w:rPr>
                <w:rFonts w:ascii="Arial" w:hAnsi="Arial" w:cs="Arial"/>
                <w:sz w:val="20"/>
                <w:szCs w:val="20"/>
                <w:lang w:val="ro-RO" w:eastAsia="ro-RO"/>
              </w:rPr>
            </w:pPr>
          </w:p>
        </w:tc>
        <w:tc>
          <w:tcPr>
            <w:tcW w:w="5225" w:type="dxa"/>
            <w:tcBorders>
              <w:top w:val="single" w:sz="4" w:space="0" w:color="000000"/>
              <w:left w:val="single" w:sz="4" w:space="0" w:color="000000"/>
              <w:bottom w:val="single" w:sz="4" w:space="0" w:color="000000"/>
              <w:right w:val="single" w:sz="4" w:space="0" w:color="000000"/>
            </w:tcBorders>
            <w:shd w:val="clear" w:color="auto" w:fill="auto"/>
          </w:tcPr>
          <w:p w:rsidR="00525A80" w:rsidRPr="00525A80" w:rsidRDefault="00525A80" w:rsidP="00285DCF">
            <w:pPr>
              <w:jc w:val="center"/>
              <w:rPr>
                <w:rFonts w:ascii="Arial" w:hAnsi="Arial" w:cs="Arial"/>
                <w:sz w:val="20"/>
                <w:szCs w:val="20"/>
                <w:lang w:val="ro-RO" w:eastAsia="ro-RO"/>
              </w:rPr>
            </w:pPr>
            <w:r w:rsidRPr="00525A80">
              <w:rPr>
                <w:rFonts w:ascii="Arial" w:hAnsi="Arial" w:cs="Arial"/>
                <w:sz w:val="20"/>
                <w:szCs w:val="20"/>
                <w:lang w:val="ro-RO" w:eastAsia="ro-RO"/>
              </w:rPr>
              <w:t>statia Munteni</w:t>
            </w:r>
          </w:p>
        </w:tc>
      </w:tr>
      <w:tr w:rsidR="00525A80" w:rsidRPr="00525A80" w:rsidTr="00285DCF">
        <w:tc>
          <w:tcPr>
            <w:tcW w:w="1800" w:type="dxa"/>
            <w:vMerge w:val="restart"/>
            <w:tcBorders>
              <w:top w:val="single" w:sz="4" w:space="0" w:color="000000"/>
              <w:left w:val="single" w:sz="4" w:space="0" w:color="000000"/>
            </w:tcBorders>
            <w:shd w:val="clear" w:color="auto" w:fill="auto"/>
            <w:vAlign w:val="center"/>
          </w:tcPr>
          <w:p w:rsidR="00525A80" w:rsidRPr="00525A80" w:rsidRDefault="00525A80" w:rsidP="00285DCF">
            <w:pPr>
              <w:jc w:val="center"/>
              <w:rPr>
                <w:sz w:val="20"/>
                <w:szCs w:val="20"/>
              </w:rPr>
            </w:pPr>
            <w:r w:rsidRPr="00525A80">
              <w:rPr>
                <w:rFonts w:ascii="Arial" w:hAnsi="Arial" w:cs="Arial"/>
                <w:sz w:val="20"/>
                <w:szCs w:val="20"/>
                <w:lang w:val="ro-RO" w:eastAsia="ro-RO"/>
              </w:rPr>
              <w:t>Lot 4</w:t>
            </w:r>
          </w:p>
        </w:tc>
        <w:tc>
          <w:tcPr>
            <w:tcW w:w="5225" w:type="dxa"/>
            <w:tcBorders>
              <w:top w:val="single" w:sz="4" w:space="0" w:color="000000"/>
              <w:left w:val="single" w:sz="4" w:space="0" w:color="000000"/>
              <w:bottom w:val="single" w:sz="4" w:space="0" w:color="000000"/>
              <w:right w:val="single" w:sz="4" w:space="0" w:color="000000"/>
            </w:tcBorders>
            <w:shd w:val="clear" w:color="auto" w:fill="auto"/>
          </w:tcPr>
          <w:p w:rsidR="00525A80" w:rsidRPr="00525A80" w:rsidRDefault="00525A80" w:rsidP="00285DCF">
            <w:pPr>
              <w:jc w:val="center"/>
              <w:rPr>
                <w:sz w:val="20"/>
                <w:szCs w:val="20"/>
              </w:rPr>
            </w:pPr>
            <w:r w:rsidRPr="00525A80">
              <w:rPr>
                <w:rFonts w:ascii="Arial" w:hAnsi="Arial" w:cs="Arial"/>
                <w:sz w:val="20"/>
                <w:szCs w:val="20"/>
                <w:lang w:val="ro-RO" w:eastAsia="ro-RO"/>
              </w:rPr>
              <w:t>statia Focsani Vest</w:t>
            </w:r>
          </w:p>
        </w:tc>
      </w:tr>
      <w:tr w:rsidR="00525A80" w:rsidRPr="00525A80" w:rsidTr="00285DCF">
        <w:tc>
          <w:tcPr>
            <w:tcW w:w="1800" w:type="dxa"/>
            <w:vMerge/>
            <w:tcBorders>
              <w:left w:val="single" w:sz="4" w:space="0" w:color="000000"/>
              <w:bottom w:val="single" w:sz="4" w:space="0" w:color="000000"/>
            </w:tcBorders>
            <w:shd w:val="clear" w:color="auto" w:fill="auto"/>
          </w:tcPr>
          <w:p w:rsidR="00525A80" w:rsidRPr="00525A80" w:rsidRDefault="00525A80" w:rsidP="00285DCF">
            <w:pPr>
              <w:jc w:val="center"/>
              <w:rPr>
                <w:sz w:val="20"/>
                <w:szCs w:val="20"/>
              </w:rPr>
            </w:pP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5A80" w:rsidRPr="00525A80" w:rsidRDefault="00525A80" w:rsidP="00285DCF">
            <w:pPr>
              <w:jc w:val="center"/>
              <w:rPr>
                <w:rFonts w:ascii="Arial" w:hAnsi="Arial" w:cs="Arial"/>
                <w:sz w:val="20"/>
                <w:szCs w:val="20"/>
              </w:rPr>
            </w:pPr>
            <w:r w:rsidRPr="00525A80">
              <w:rPr>
                <w:rFonts w:ascii="Arial" w:hAnsi="Arial" w:cs="Arial"/>
                <w:sz w:val="20"/>
                <w:szCs w:val="20"/>
              </w:rPr>
              <w:t>statia Gutinas</w:t>
            </w:r>
          </w:p>
        </w:tc>
      </w:tr>
    </w:tbl>
    <w:p w:rsidR="00525A80" w:rsidRPr="00525A80" w:rsidRDefault="00525A80" w:rsidP="00525A80">
      <w:pPr>
        <w:spacing w:line="276" w:lineRule="auto"/>
        <w:jc w:val="both"/>
        <w:rPr>
          <w:rFonts w:ascii="Arial" w:hAnsi="Arial" w:cs="Arial"/>
          <w:sz w:val="20"/>
          <w:szCs w:val="20"/>
          <w:lang w:val="ro-RO"/>
        </w:rPr>
      </w:pPr>
    </w:p>
    <w:p w:rsidR="0002208D" w:rsidRPr="00EF4027" w:rsidRDefault="0002208D" w:rsidP="00B447FB">
      <w:pPr>
        <w:pStyle w:val="NormalWeb"/>
        <w:spacing w:before="0" w:after="0" w:line="276" w:lineRule="auto"/>
        <w:ind w:firstLine="720"/>
      </w:pPr>
      <w:r w:rsidRPr="004503D6">
        <w:rPr>
          <w:rFonts w:ascii="Arial" w:hAnsi="Arial" w:cs="Arial"/>
          <w:sz w:val="20"/>
          <w:szCs w:val="20"/>
        </w:rPr>
        <w:t>Ma oblig ca in cazul in care oferta este acceptata sa incep preluarea deseurilor conform graficului de preluare intocmit de comun acord cu vanzatorul dupa semnarea contractului de vanzare-cumparare, in ordinea de prioritate a locatiilor, cu respectarea</w:t>
      </w:r>
      <w:r>
        <w:rPr>
          <w:rFonts w:ascii="Arial" w:hAnsi="Arial" w:cs="Arial"/>
          <w:sz w:val="20"/>
          <w:szCs w:val="20"/>
        </w:rPr>
        <w:t xml:space="preserve"> prevederilor contractuale.</w:t>
      </w:r>
    </w:p>
    <w:p w:rsidR="0002208D" w:rsidRDefault="0002208D" w:rsidP="0002208D">
      <w:pPr>
        <w:autoSpaceDE w:val="0"/>
        <w:rPr>
          <w:rFonts w:ascii="Arial" w:hAnsi="Arial" w:cs="Arial"/>
          <w:bCs/>
          <w:sz w:val="20"/>
          <w:szCs w:val="20"/>
          <w:lang w:val="ro-RO" w:eastAsia="ro-RO"/>
        </w:rPr>
      </w:pPr>
    </w:p>
    <w:p w:rsidR="0002208D" w:rsidRPr="00EF4027" w:rsidRDefault="0002208D" w:rsidP="0002208D">
      <w:pPr>
        <w:autoSpaceDE w:val="0"/>
        <w:rPr>
          <w:lang w:val="it-IT"/>
        </w:rPr>
      </w:pPr>
      <w:r>
        <w:rPr>
          <w:rFonts w:ascii="Arial" w:hAnsi="Arial" w:cs="Arial"/>
          <w:bCs/>
          <w:sz w:val="20"/>
          <w:szCs w:val="20"/>
          <w:lang w:val="ro-RO" w:eastAsia="ro-RO"/>
        </w:rPr>
        <w:t>Data ..........................</w:t>
      </w:r>
    </w:p>
    <w:p w:rsidR="0002208D" w:rsidRDefault="0002208D" w:rsidP="0002208D">
      <w:pPr>
        <w:autoSpaceDE w:val="0"/>
        <w:rPr>
          <w:rFonts w:ascii="Arial" w:hAnsi="Arial" w:cs="Arial"/>
          <w:bCs/>
          <w:sz w:val="20"/>
          <w:szCs w:val="20"/>
          <w:lang w:val="ro-RO" w:eastAsia="ro-RO"/>
        </w:rPr>
      </w:pPr>
    </w:p>
    <w:p w:rsidR="0002208D" w:rsidRPr="00EF4027" w:rsidRDefault="0002208D" w:rsidP="0002208D">
      <w:pPr>
        <w:autoSpaceDE w:val="0"/>
        <w:rPr>
          <w:lang w:val="it-IT"/>
        </w:rPr>
      </w:pPr>
      <w:r>
        <w:rPr>
          <w:rFonts w:ascii="Arial" w:hAnsi="Arial" w:cs="Arial"/>
          <w:bCs/>
          <w:sz w:val="20"/>
          <w:szCs w:val="20"/>
          <w:lang w:val="ro-RO" w:eastAsia="ro-RO"/>
        </w:rPr>
        <w:t>Nume Prenume (in clar)</w:t>
      </w:r>
    </w:p>
    <w:p w:rsidR="0002208D" w:rsidRPr="00EF4027" w:rsidRDefault="0002208D" w:rsidP="0002208D">
      <w:pPr>
        <w:autoSpaceDE w:val="0"/>
        <w:rPr>
          <w:lang w:val="it-IT"/>
        </w:rPr>
      </w:pPr>
      <w:r>
        <w:rPr>
          <w:rFonts w:ascii="Arial" w:hAnsi="Arial" w:cs="Arial"/>
          <w:bCs/>
          <w:sz w:val="20"/>
          <w:szCs w:val="20"/>
          <w:lang w:val="ro-RO" w:eastAsia="ro-RO"/>
        </w:rPr>
        <w:t>Semnatura</w:t>
      </w:r>
    </w:p>
    <w:p w:rsidR="0002208D" w:rsidRPr="00EF4027" w:rsidRDefault="0002208D" w:rsidP="0002208D">
      <w:pPr>
        <w:autoSpaceDE w:val="0"/>
        <w:rPr>
          <w:lang w:val="it-IT"/>
        </w:rPr>
      </w:pPr>
      <w:r>
        <w:rPr>
          <w:rFonts w:ascii="Arial" w:hAnsi="Arial" w:cs="Arial"/>
          <w:bCs/>
          <w:sz w:val="20"/>
          <w:szCs w:val="20"/>
          <w:lang w:val="ro-RO" w:eastAsia="ro-RO"/>
        </w:rPr>
        <w:t>Telefon/Persoana de contact</w:t>
      </w:r>
    </w:p>
    <w:p w:rsidR="0002208D" w:rsidRPr="00EF4027" w:rsidRDefault="0002208D" w:rsidP="0002208D">
      <w:pPr>
        <w:pageBreakBefore/>
        <w:autoSpaceDE w:val="0"/>
        <w:rPr>
          <w:lang w:val="it-IT"/>
        </w:rPr>
      </w:pPr>
      <w:r>
        <w:rPr>
          <w:rFonts w:ascii="Arial" w:eastAsia="Arial" w:hAnsi="Arial" w:cs="Arial"/>
          <w:b/>
          <w:bCs/>
          <w:sz w:val="20"/>
          <w:szCs w:val="20"/>
          <w:lang w:val="ro-RO"/>
        </w:rPr>
        <w:lastRenderedPageBreak/>
        <w:t xml:space="preserve">                                                                                                                                                     </w:t>
      </w:r>
      <w:r>
        <w:rPr>
          <w:rFonts w:ascii="Arial" w:hAnsi="Arial" w:cs="Arial"/>
          <w:b/>
          <w:bCs/>
          <w:sz w:val="20"/>
          <w:szCs w:val="20"/>
          <w:lang w:val="ro-RO"/>
        </w:rPr>
        <w:t xml:space="preserve">Formular </w:t>
      </w:r>
      <w:r w:rsidR="00B447FB">
        <w:rPr>
          <w:rFonts w:ascii="Arial" w:hAnsi="Arial" w:cs="Arial"/>
          <w:b/>
          <w:bCs/>
          <w:sz w:val="20"/>
          <w:szCs w:val="20"/>
          <w:lang w:val="ro-RO"/>
        </w:rPr>
        <w:t>nr.</w:t>
      </w:r>
      <w:r>
        <w:rPr>
          <w:rFonts w:ascii="Arial" w:hAnsi="Arial" w:cs="Arial"/>
          <w:b/>
          <w:bCs/>
          <w:sz w:val="20"/>
          <w:szCs w:val="20"/>
          <w:lang w:val="ro-RO"/>
        </w:rPr>
        <w:t>2</w:t>
      </w:r>
    </w:p>
    <w:p w:rsidR="0002208D" w:rsidRPr="00EF4027" w:rsidRDefault="0002208D" w:rsidP="0002208D">
      <w:pPr>
        <w:rPr>
          <w:lang w:val="it-IT"/>
        </w:rPr>
      </w:pPr>
      <w:r>
        <w:rPr>
          <w:rFonts w:ascii="Arial" w:eastAsia="Arial" w:hAnsi="Arial" w:cs="Arial"/>
          <w:bCs/>
          <w:sz w:val="20"/>
          <w:szCs w:val="20"/>
          <w:lang w:val="ro-RO"/>
        </w:rPr>
        <w:t xml:space="preserve">            </w:t>
      </w:r>
      <w:r>
        <w:rPr>
          <w:rFonts w:ascii="Arial" w:hAnsi="Arial" w:cs="Arial"/>
          <w:bCs/>
          <w:sz w:val="20"/>
          <w:szCs w:val="20"/>
          <w:lang w:val="ro-RO"/>
        </w:rPr>
        <w:t>Cumparator</w:t>
      </w:r>
    </w:p>
    <w:p w:rsidR="0002208D" w:rsidRPr="00EF4027" w:rsidRDefault="0002208D" w:rsidP="0002208D">
      <w:pPr>
        <w:rPr>
          <w:lang w:val="it-IT"/>
        </w:rPr>
      </w:pPr>
      <w:r>
        <w:rPr>
          <w:rFonts w:ascii="Arial" w:eastAsia="Arial" w:hAnsi="Arial" w:cs="Arial"/>
          <w:sz w:val="20"/>
          <w:szCs w:val="20"/>
          <w:lang w:val="ro-RO"/>
        </w:rPr>
        <w:t xml:space="preserve">  </w:t>
      </w:r>
      <w:r>
        <w:rPr>
          <w:rFonts w:ascii="Arial" w:hAnsi="Arial" w:cs="Arial"/>
          <w:sz w:val="20"/>
          <w:szCs w:val="20"/>
          <w:lang w:val="ro-RO"/>
        </w:rPr>
        <w:t>_____________________</w:t>
      </w:r>
    </w:p>
    <w:p w:rsidR="0002208D" w:rsidRPr="00EF4027" w:rsidRDefault="0002208D" w:rsidP="0002208D">
      <w:pPr>
        <w:autoSpaceDE w:val="0"/>
        <w:rPr>
          <w:lang w:val="it-IT"/>
        </w:rPr>
      </w:pPr>
      <w:r>
        <w:rPr>
          <w:rFonts w:ascii="Arial" w:eastAsia="Arial" w:hAnsi="Arial" w:cs="Arial"/>
          <w:sz w:val="20"/>
          <w:szCs w:val="20"/>
          <w:lang w:val="ro-RO"/>
        </w:rPr>
        <w:t xml:space="preserve">     </w:t>
      </w:r>
      <w:r>
        <w:rPr>
          <w:rFonts w:ascii="Arial" w:hAnsi="Arial" w:cs="Arial"/>
          <w:sz w:val="20"/>
          <w:szCs w:val="20"/>
          <w:lang w:val="ro-RO"/>
        </w:rPr>
        <w:t xml:space="preserve">(denumirea/numele)              </w:t>
      </w:r>
    </w:p>
    <w:p w:rsidR="0002208D" w:rsidRDefault="0002208D" w:rsidP="0002208D">
      <w:pPr>
        <w:rPr>
          <w:rFonts w:ascii="Arial" w:hAnsi="Arial" w:cs="Arial"/>
          <w:sz w:val="20"/>
          <w:szCs w:val="20"/>
          <w:lang w:val="ro-RO"/>
        </w:rPr>
      </w:pPr>
    </w:p>
    <w:p w:rsidR="0002208D" w:rsidRDefault="0002208D" w:rsidP="0002208D">
      <w:pPr>
        <w:rPr>
          <w:rFonts w:ascii="Arial" w:hAnsi="Arial" w:cs="Arial"/>
          <w:sz w:val="20"/>
          <w:szCs w:val="20"/>
          <w:lang w:val="ro-RO"/>
        </w:rPr>
      </w:pPr>
    </w:p>
    <w:p w:rsidR="0002208D" w:rsidRDefault="0002208D" w:rsidP="0002208D">
      <w:pPr>
        <w:rPr>
          <w:rFonts w:ascii="Arial" w:hAnsi="Arial" w:cs="Arial"/>
          <w:sz w:val="20"/>
          <w:szCs w:val="20"/>
          <w:lang w:val="ro-RO"/>
        </w:rPr>
      </w:pPr>
    </w:p>
    <w:p w:rsidR="00597FA2" w:rsidRDefault="0002208D" w:rsidP="00597FA2">
      <w:pPr>
        <w:jc w:val="center"/>
        <w:rPr>
          <w:rFonts w:ascii="Arial" w:hAnsi="Arial" w:cs="Arial"/>
          <w:b/>
          <w:sz w:val="20"/>
          <w:szCs w:val="20"/>
          <w:lang w:val="ro-RO"/>
        </w:rPr>
      </w:pPr>
      <w:r w:rsidRPr="00597FA2">
        <w:rPr>
          <w:rFonts w:ascii="Arial" w:hAnsi="Arial" w:cs="Arial"/>
          <w:b/>
          <w:sz w:val="20"/>
          <w:szCs w:val="20"/>
          <w:lang w:val="ro-RO"/>
        </w:rPr>
        <w:t xml:space="preserve">Opis dosar de participare la </w:t>
      </w:r>
      <w:r w:rsidR="00597FA2" w:rsidRPr="00597FA2">
        <w:rPr>
          <w:rFonts w:ascii="Arial" w:hAnsi="Arial" w:cs="Arial"/>
          <w:b/>
          <w:sz w:val="20"/>
          <w:szCs w:val="20"/>
          <w:lang w:val="ro-RO"/>
        </w:rPr>
        <w:t xml:space="preserve">procedura de valorificare </w:t>
      </w:r>
    </w:p>
    <w:p w:rsidR="00597FA2" w:rsidRDefault="00597FA2" w:rsidP="00597FA2">
      <w:pPr>
        <w:jc w:val="center"/>
        <w:rPr>
          <w:rFonts w:ascii="Arial" w:hAnsi="Arial" w:cs="Arial"/>
          <w:b/>
          <w:sz w:val="20"/>
          <w:szCs w:val="20"/>
          <w:lang w:val="ro-RO"/>
        </w:rPr>
      </w:pPr>
      <w:r w:rsidRPr="00597FA2">
        <w:rPr>
          <w:rFonts w:ascii="Arial" w:hAnsi="Arial" w:cs="Arial"/>
          <w:b/>
          <w:sz w:val="20"/>
          <w:szCs w:val="20"/>
          <w:lang w:val="ro-RO"/>
        </w:rPr>
        <w:t xml:space="preserve">prin vanzare „licitatie publica cu oferta de pret in plic inchis” </w:t>
      </w:r>
    </w:p>
    <w:p w:rsidR="0002208D" w:rsidRDefault="007A0F53" w:rsidP="00597FA2">
      <w:pPr>
        <w:jc w:val="center"/>
        <w:rPr>
          <w:rFonts w:ascii="Arial" w:hAnsi="Arial" w:cs="Arial"/>
          <w:b/>
          <w:sz w:val="20"/>
          <w:szCs w:val="20"/>
          <w:lang w:val="ro-RO"/>
        </w:rPr>
      </w:pPr>
      <w:r w:rsidRPr="00597FA2">
        <w:rPr>
          <w:rFonts w:ascii="Arial" w:hAnsi="Arial" w:cs="Arial"/>
          <w:b/>
          <w:sz w:val="20"/>
          <w:szCs w:val="20"/>
          <w:lang w:val="ro-RO"/>
        </w:rPr>
        <w:t xml:space="preserve">„Valorificarea </w:t>
      </w:r>
      <w:r w:rsidR="00814CD8" w:rsidRPr="00597FA2">
        <w:rPr>
          <w:rFonts w:ascii="Arial" w:hAnsi="Arial" w:cs="Arial"/>
          <w:b/>
          <w:sz w:val="20"/>
          <w:szCs w:val="20"/>
          <w:lang w:val="ro-RO"/>
        </w:rPr>
        <w:t>pe loturi</w:t>
      </w:r>
      <w:r w:rsidRPr="00597FA2">
        <w:rPr>
          <w:rFonts w:ascii="Arial" w:hAnsi="Arial" w:cs="Arial"/>
          <w:b/>
          <w:sz w:val="20"/>
          <w:szCs w:val="20"/>
          <w:lang w:val="ro-RO"/>
        </w:rPr>
        <w:t xml:space="preserve"> a deseurilor nedezmembrate si a deseurilor dezmembrate/sortate rezultate din mijloace</w:t>
      </w:r>
      <w:r w:rsidRPr="007A0F53">
        <w:rPr>
          <w:rFonts w:ascii="Arial" w:hAnsi="Arial" w:cs="Arial"/>
          <w:b/>
          <w:sz w:val="20"/>
          <w:szCs w:val="20"/>
          <w:lang w:val="ro-RO"/>
        </w:rPr>
        <w:t xml:space="preserve"> fixe sau bunuri materiale ca urmare a lucrarilor de retehnologizare, mentenanta sau casari efectuate la obiectivele CNTEE Transelectrica SA - Sucursala de Transport Bacau”</w:t>
      </w:r>
    </w:p>
    <w:p w:rsidR="0002208D" w:rsidRDefault="0002208D" w:rsidP="0002208D">
      <w:pPr>
        <w:ind w:left="360"/>
        <w:jc w:val="both"/>
        <w:rPr>
          <w:rFonts w:ascii="Arial" w:hAnsi="Arial" w:cs="Arial"/>
          <w:b/>
          <w:sz w:val="20"/>
          <w:szCs w:val="20"/>
          <w:lang w:val="ro-RO"/>
        </w:rPr>
      </w:pPr>
    </w:p>
    <w:p w:rsidR="007A0F53" w:rsidRDefault="007A0F53" w:rsidP="0002208D">
      <w:pPr>
        <w:ind w:left="360"/>
        <w:jc w:val="both"/>
        <w:rPr>
          <w:rFonts w:ascii="Arial" w:hAnsi="Arial" w:cs="Arial"/>
          <w:b/>
          <w:sz w:val="20"/>
          <w:szCs w:val="20"/>
          <w:lang w:val="ro-RO"/>
        </w:rPr>
      </w:pPr>
    </w:p>
    <w:p w:rsidR="002C1240" w:rsidRDefault="002C1240" w:rsidP="0002208D">
      <w:pPr>
        <w:ind w:left="360"/>
        <w:jc w:val="both"/>
        <w:rPr>
          <w:rFonts w:ascii="Arial" w:hAnsi="Arial" w:cs="Arial"/>
          <w:b/>
          <w:sz w:val="20"/>
          <w:szCs w:val="20"/>
          <w:lang w:val="ro-RO"/>
        </w:rPr>
      </w:pPr>
    </w:p>
    <w:p w:rsidR="0002208D" w:rsidRPr="00EF4027" w:rsidRDefault="0002208D" w:rsidP="00150062">
      <w:pPr>
        <w:spacing w:line="276" w:lineRule="auto"/>
        <w:ind w:firstLine="720"/>
        <w:rPr>
          <w:lang w:val="ro-RO"/>
        </w:rPr>
      </w:pPr>
      <w:r>
        <w:rPr>
          <w:rFonts w:ascii="Arial" w:hAnsi="Arial" w:cs="Arial"/>
          <w:sz w:val="20"/>
          <w:szCs w:val="20"/>
          <w:lang w:val="ro-RO"/>
        </w:rPr>
        <w:t>Subsemnatul, ............................. reprezentant imputernicit al ...........................................,</w:t>
      </w:r>
    </w:p>
    <w:p w:rsidR="0002208D" w:rsidRPr="00EF4027" w:rsidRDefault="0002208D" w:rsidP="00150062">
      <w:pPr>
        <w:spacing w:line="276" w:lineRule="auto"/>
        <w:rPr>
          <w:lang w:val="ro-RO"/>
        </w:rPr>
      </w:pPr>
      <w:r>
        <w:rPr>
          <w:rFonts w:ascii="Arial" w:eastAsia="Arial" w:hAnsi="Arial" w:cs="Arial"/>
          <w:i/>
          <w:iCs/>
          <w:sz w:val="20"/>
          <w:szCs w:val="20"/>
          <w:lang w:val="ro-RO"/>
        </w:rPr>
        <w:t xml:space="preserve">                                                                                                                 </w:t>
      </w:r>
      <w:r>
        <w:rPr>
          <w:rFonts w:ascii="Arial" w:hAnsi="Arial" w:cs="Arial"/>
          <w:i/>
          <w:iCs/>
          <w:sz w:val="20"/>
          <w:szCs w:val="20"/>
          <w:lang w:val="ro-RO"/>
        </w:rPr>
        <w:t>(denumirea cumparatorului</w:t>
      </w:r>
      <w:r>
        <w:rPr>
          <w:rFonts w:ascii="Arial" w:hAnsi="Arial" w:cs="Arial"/>
          <w:sz w:val="20"/>
          <w:szCs w:val="20"/>
          <w:lang w:val="ro-RO"/>
        </w:rPr>
        <w:t xml:space="preserve">) </w:t>
      </w:r>
    </w:p>
    <w:p w:rsidR="0002208D" w:rsidRPr="00EF4027" w:rsidRDefault="0002208D" w:rsidP="00150062">
      <w:pPr>
        <w:spacing w:line="276" w:lineRule="auto"/>
        <w:rPr>
          <w:lang w:val="ro-RO"/>
        </w:rPr>
      </w:pPr>
      <w:r>
        <w:rPr>
          <w:rFonts w:ascii="Arial" w:hAnsi="Arial" w:cs="Arial"/>
          <w:sz w:val="20"/>
          <w:szCs w:val="20"/>
          <w:lang w:val="ro-RO"/>
        </w:rPr>
        <w:t>in sustinerea cererii de inscriere la</w:t>
      </w:r>
      <w:r w:rsidR="007C1A9A">
        <w:rPr>
          <w:rFonts w:ascii="Arial" w:hAnsi="Arial" w:cs="Arial"/>
          <w:sz w:val="20"/>
          <w:szCs w:val="20"/>
          <w:lang w:val="ro-RO"/>
        </w:rPr>
        <w:t xml:space="preserve"> procedura de valorificare prin vanzare</w:t>
      </w:r>
      <w:r>
        <w:rPr>
          <w:rFonts w:ascii="Arial" w:hAnsi="Arial" w:cs="Arial"/>
          <w:sz w:val="20"/>
          <w:szCs w:val="20"/>
          <w:lang w:val="ro-RO"/>
        </w:rPr>
        <w:t xml:space="preserve"> </w:t>
      </w:r>
      <w:r w:rsidR="007C1A9A">
        <w:rPr>
          <w:rFonts w:ascii="Arial" w:hAnsi="Arial" w:cs="Arial"/>
          <w:sz w:val="20"/>
          <w:szCs w:val="20"/>
          <w:lang w:val="ro-RO"/>
        </w:rPr>
        <w:t>„</w:t>
      </w:r>
      <w:r>
        <w:rPr>
          <w:rFonts w:ascii="Arial" w:hAnsi="Arial" w:cs="Arial"/>
          <w:sz w:val="20"/>
          <w:szCs w:val="20"/>
          <w:lang w:val="ro-RO"/>
        </w:rPr>
        <w:t>licitati</w:t>
      </w:r>
      <w:r w:rsidR="007C1A9A">
        <w:rPr>
          <w:rFonts w:ascii="Arial" w:hAnsi="Arial" w:cs="Arial"/>
          <w:sz w:val="20"/>
          <w:szCs w:val="20"/>
          <w:lang w:val="ro-RO"/>
        </w:rPr>
        <w:t>e</w:t>
      </w:r>
      <w:r>
        <w:rPr>
          <w:rFonts w:ascii="Arial" w:hAnsi="Arial" w:cs="Arial"/>
          <w:sz w:val="20"/>
          <w:szCs w:val="20"/>
          <w:lang w:val="ro-RO"/>
        </w:rPr>
        <w:t xml:space="preserve"> publica cu oferta de pret in plic inchis</w:t>
      </w:r>
      <w:r w:rsidR="007C1A9A">
        <w:rPr>
          <w:rFonts w:ascii="Arial" w:hAnsi="Arial" w:cs="Arial"/>
          <w:sz w:val="20"/>
          <w:szCs w:val="20"/>
          <w:lang w:val="ro-RO"/>
        </w:rPr>
        <w:t>”</w:t>
      </w:r>
      <w:r>
        <w:rPr>
          <w:rFonts w:ascii="Arial" w:hAnsi="Arial" w:cs="Arial"/>
          <w:sz w:val="20"/>
          <w:szCs w:val="20"/>
          <w:lang w:val="ro-RO"/>
        </w:rPr>
        <w:t xml:space="preserve"> mentionez documentele asa cum au fost solicitate in regulamentul de desfasurare al licitatiei publice cu oferta de pret in plic inchis de Sucursala de Transport Bacau, astfel:</w:t>
      </w:r>
    </w:p>
    <w:p w:rsidR="0002208D" w:rsidRDefault="0002208D" w:rsidP="0002208D">
      <w:pPr>
        <w:jc w:val="center"/>
        <w:rPr>
          <w:rFonts w:ascii="Arial" w:hAnsi="Arial" w:cs="Arial"/>
          <w:bCs/>
          <w:sz w:val="20"/>
          <w:szCs w:val="20"/>
          <w:lang w:val="ro-RO"/>
        </w:rPr>
      </w:pPr>
    </w:p>
    <w:tbl>
      <w:tblPr>
        <w:tblW w:w="0" w:type="auto"/>
        <w:tblInd w:w="-5" w:type="dxa"/>
        <w:tblLayout w:type="fixed"/>
        <w:tblLook w:val="0000"/>
      </w:tblPr>
      <w:tblGrid>
        <w:gridCol w:w="820"/>
        <w:gridCol w:w="1723"/>
        <w:gridCol w:w="5690"/>
        <w:gridCol w:w="1778"/>
      </w:tblGrid>
      <w:tr w:rsidR="0002208D" w:rsidTr="000F7B90">
        <w:tc>
          <w:tcPr>
            <w:tcW w:w="820" w:type="dxa"/>
            <w:tcBorders>
              <w:top w:val="single" w:sz="4" w:space="0" w:color="000000"/>
              <w:left w:val="single" w:sz="4" w:space="0" w:color="000000"/>
              <w:bottom w:val="single" w:sz="4" w:space="0" w:color="000000"/>
            </w:tcBorders>
            <w:shd w:val="clear" w:color="auto" w:fill="auto"/>
          </w:tcPr>
          <w:p w:rsidR="0002208D" w:rsidRDefault="0002208D" w:rsidP="009F09D1">
            <w:pPr>
              <w:autoSpaceDE w:val="0"/>
              <w:jc w:val="center"/>
            </w:pPr>
            <w:r>
              <w:rPr>
                <w:rFonts w:ascii="Arial" w:hAnsi="Arial" w:cs="Arial"/>
                <w:sz w:val="20"/>
                <w:szCs w:val="20"/>
                <w:lang w:val="ro-RO"/>
              </w:rPr>
              <w:t>Nr.crt</w:t>
            </w:r>
          </w:p>
        </w:tc>
        <w:tc>
          <w:tcPr>
            <w:tcW w:w="1723" w:type="dxa"/>
            <w:tcBorders>
              <w:top w:val="single" w:sz="4" w:space="0" w:color="000000"/>
              <w:left w:val="single" w:sz="4" w:space="0" w:color="000000"/>
              <w:bottom w:val="single" w:sz="4" w:space="0" w:color="000000"/>
            </w:tcBorders>
            <w:shd w:val="clear" w:color="auto" w:fill="auto"/>
            <w:vAlign w:val="center"/>
          </w:tcPr>
          <w:p w:rsidR="0002208D" w:rsidRDefault="0002208D" w:rsidP="009F09D1">
            <w:pPr>
              <w:autoSpaceDE w:val="0"/>
              <w:jc w:val="center"/>
            </w:pPr>
            <w:r>
              <w:rPr>
                <w:rFonts w:ascii="Arial" w:hAnsi="Arial" w:cs="Arial"/>
                <w:sz w:val="20"/>
                <w:szCs w:val="20"/>
                <w:lang w:val="ro-RO"/>
              </w:rPr>
              <w:t>Formular</w:t>
            </w:r>
            <w:r w:rsidR="000F7B90">
              <w:rPr>
                <w:rFonts w:ascii="Arial" w:hAnsi="Arial" w:cs="Arial"/>
                <w:sz w:val="20"/>
                <w:szCs w:val="20"/>
                <w:lang w:val="ro-RO"/>
              </w:rPr>
              <w:t xml:space="preserve"> nr.</w:t>
            </w:r>
          </w:p>
        </w:tc>
        <w:tc>
          <w:tcPr>
            <w:tcW w:w="5690" w:type="dxa"/>
            <w:tcBorders>
              <w:top w:val="single" w:sz="4" w:space="0" w:color="000000"/>
              <w:left w:val="single" w:sz="4" w:space="0" w:color="000000"/>
              <w:bottom w:val="single" w:sz="4" w:space="0" w:color="000000"/>
            </w:tcBorders>
            <w:shd w:val="clear" w:color="auto" w:fill="auto"/>
            <w:vAlign w:val="center"/>
          </w:tcPr>
          <w:p w:rsidR="0002208D" w:rsidRDefault="0002208D" w:rsidP="009F09D1">
            <w:pPr>
              <w:autoSpaceDE w:val="0"/>
              <w:jc w:val="center"/>
            </w:pPr>
            <w:r>
              <w:rPr>
                <w:rFonts w:ascii="Arial" w:hAnsi="Arial" w:cs="Arial"/>
                <w:sz w:val="20"/>
                <w:szCs w:val="20"/>
                <w:lang w:val="ro-RO"/>
              </w:rPr>
              <w:t>Denumire document</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08D" w:rsidRDefault="0002208D" w:rsidP="009F09D1">
            <w:pPr>
              <w:autoSpaceDE w:val="0"/>
              <w:jc w:val="center"/>
            </w:pPr>
            <w:r>
              <w:rPr>
                <w:rFonts w:ascii="Arial" w:hAnsi="Arial" w:cs="Arial"/>
                <w:sz w:val="20"/>
                <w:szCs w:val="20"/>
                <w:lang w:val="ro-RO"/>
              </w:rPr>
              <w:t>Observatii</w:t>
            </w:r>
          </w:p>
        </w:tc>
      </w:tr>
      <w:tr w:rsidR="0002208D" w:rsidTr="000F7B90">
        <w:tc>
          <w:tcPr>
            <w:tcW w:w="820" w:type="dxa"/>
            <w:tcBorders>
              <w:top w:val="single" w:sz="4" w:space="0" w:color="000000"/>
              <w:left w:val="single" w:sz="4" w:space="0" w:color="000000"/>
              <w:bottom w:val="single" w:sz="4" w:space="0" w:color="000000"/>
            </w:tcBorders>
            <w:shd w:val="clear" w:color="auto" w:fill="auto"/>
            <w:vAlign w:val="center"/>
          </w:tcPr>
          <w:p w:rsidR="0002208D" w:rsidRDefault="0002208D" w:rsidP="009F09D1">
            <w:pPr>
              <w:autoSpaceDE w:val="0"/>
              <w:jc w:val="center"/>
            </w:pPr>
            <w:r>
              <w:rPr>
                <w:rFonts w:ascii="Arial" w:hAnsi="Arial" w:cs="Arial"/>
                <w:sz w:val="20"/>
                <w:szCs w:val="20"/>
                <w:lang w:val="ro-RO"/>
              </w:rPr>
              <w:t>1</w:t>
            </w:r>
          </w:p>
        </w:tc>
        <w:tc>
          <w:tcPr>
            <w:tcW w:w="1723" w:type="dxa"/>
            <w:tcBorders>
              <w:top w:val="single" w:sz="4" w:space="0" w:color="000000"/>
              <w:left w:val="single" w:sz="4" w:space="0" w:color="000000"/>
              <w:bottom w:val="single" w:sz="4" w:space="0" w:color="000000"/>
            </w:tcBorders>
            <w:shd w:val="clear" w:color="auto" w:fill="auto"/>
            <w:vAlign w:val="center"/>
          </w:tcPr>
          <w:p w:rsidR="0002208D" w:rsidRDefault="0002208D" w:rsidP="009F09D1">
            <w:pPr>
              <w:autoSpaceDE w:val="0"/>
            </w:pPr>
            <w:r>
              <w:rPr>
                <w:rFonts w:ascii="Arial" w:hAnsi="Arial" w:cs="Arial"/>
                <w:bCs/>
                <w:sz w:val="20"/>
                <w:szCs w:val="20"/>
                <w:lang w:val="ro-RO"/>
              </w:rPr>
              <w:t xml:space="preserve">Formular </w:t>
            </w:r>
            <w:r w:rsidR="000F7B90">
              <w:rPr>
                <w:rFonts w:ascii="Arial" w:hAnsi="Arial" w:cs="Arial"/>
                <w:bCs/>
                <w:sz w:val="20"/>
                <w:szCs w:val="20"/>
                <w:lang w:val="ro-RO"/>
              </w:rPr>
              <w:t>nr.</w:t>
            </w:r>
            <w:r>
              <w:rPr>
                <w:rFonts w:ascii="Arial" w:hAnsi="Arial" w:cs="Arial"/>
                <w:bCs/>
                <w:sz w:val="20"/>
                <w:szCs w:val="20"/>
                <w:lang w:val="ro-RO"/>
              </w:rPr>
              <w:t>3</w:t>
            </w:r>
          </w:p>
        </w:tc>
        <w:tc>
          <w:tcPr>
            <w:tcW w:w="5690" w:type="dxa"/>
            <w:tcBorders>
              <w:top w:val="single" w:sz="4" w:space="0" w:color="000000"/>
              <w:left w:val="single" w:sz="4" w:space="0" w:color="000000"/>
              <w:bottom w:val="single" w:sz="4" w:space="0" w:color="000000"/>
            </w:tcBorders>
            <w:shd w:val="clear" w:color="auto" w:fill="auto"/>
          </w:tcPr>
          <w:p w:rsidR="009F09D1" w:rsidRPr="007C1A9A" w:rsidRDefault="009F09D1" w:rsidP="009F09D1">
            <w:pPr>
              <w:autoSpaceDE w:val="0"/>
              <w:rPr>
                <w:sz w:val="20"/>
                <w:szCs w:val="20"/>
              </w:rPr>
            </w:pPr>
            <w:r w:rsidRPr="007C1A9A">
              <w:rPr>
                <w:rFonts w:ascii="Arial" w:hAnsi="Arial" w:cs="Arial"/>
                <w:sz w:val="20"/>
                <w:szCs w:val="20"/>
                <w:lang w:val="ro-RO" w:eastAsia="en-GB"/>
              </w:rPr>
              <w:t>Declaratie pe propria raspundere privind evitarea conflictului de interese</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08D" w:rsidRDefault="0002208D" w:rsidP="009F09D1">
            <w:pPr>
              <w:autoSpaceDE w:val="0"/>
            </w:pPr>
            <w:r>
              <w:rPr>
                <w:rFonts w:ascii="Arial" w:hAnsi="Arial" w:cs="Arial"/>
                <w:sz w:val="20"/>
                <w:szCs w:val="20"/>
                <w:lang w:val="ro-RO"/>
              </w:rPr>
              <w:t>Pag.</w:t>
            </w:r>
            <w:r w:rsidR="000F7B90">
              <w:rPr>
                <w:rFonts w:ascii="Arial" w:hAnsi="Arial" w:cs="Arial"/>
                <w:sz w:val="20"/>
                <w:szCs w:val="20"/>
                <w:lang w:val="ro-RO"/>
              </w:rPr>
              <w:t xml:space="preserve"> </w:t>
            </w:r>
            <w:r>
              <w:rPr>
                <w:rFonts w:ascii="Arial" w:hAnsi="Arial" w:cs="Arial"/>
                <w:sz w:val="20"/>
                <w:szCs w:val="20"/>
                <w:lang w:val="ro-RO"/>
              </w:rPr>
              <w:t>............</w:t>
            </w:r>
          </w:p>
        </w:tc>
      </w:tr>
      <w:tr w:rsidR="0002208D" w:rsidTr="000F7B90">
        <w:tc>
          <w:tcPr>
            <w:tcW w:w="820" w:type="dxa"/>
            <w:tcBorders>
              <w:top w:val="single" w:sz="4" w:space="0" w:color="000000"/>
              <w:left w:val="single" w:sz="4" w:space="0" w:color="000000"/>
              <w:bottom w:val="single" w:sz="4" w:space="0" w:color="000000"/>
            </w:tcBorders>
            <w:shd w:val="clear" w:color="auto" w:fill="auto"/>
            <w:vAlign w:val="center"/>
          </w:tcPr>
          <w:p w:rsidR="0002208D" w:rsidRDefault="0002208D" w:rsidP="009F09D1">
            <w:pPr>
              <w:autoSpaceDE w:val="0"/>
              <w:jc w:val="center"/>
            </w:pPr>
            <w:r>
              <w:rPr>
                <w:rFonts w:ascii="Arial" w:hAnsi="Arial" w:cs="Arial"/>
                <w:sz w:val="20"/>
                <w:szCs w:val="20"/>
                <w:lang w:val="ro-RO"/>
              </w:rPr>
              <w:t>2</w:t>
            </w:r>
          </w:p>
        </w:tc>
        <w:tc>
          <w:tcPr>
            <w:tcW w:w="1723" w:type="dxa"/>
            <w:tcBorders>
              <w:top w:val="single" w:sz="4" w:space="0" w:color="000000"/>
              <w:left w:val="single" w:sz="4" w:space="0" w:color="000000"/>
              <w:bottom w:val="single" w:sz="4" w:space="0" w:color="000000"/>
            </w:tcBorders>
            <w:shd w:val="clear" w:color="auto" w:fill="auto"/>
            <w:vAlign w:val="center"/>
          </w:tcPr>
          <w:p w:rsidR="0002208D" w:rsidRDefault="0002208D" w:rsidP="009F09D1">
            <w:pPr>
              <w:autoSpaceDE w:val="0"/>
            </w:pPr>
            <w:r>
              <w:rPr>
                <w:rFonts w:ascii="Arial" w:hAnsi="Arial" w:cs="Arial"/>
                <w:bCs/>
                <w:sz w:val="20"/>
                <w:szCs w:val="20"/>
                <w:lang w:val="ro-RO"/>
              </w:rPr>
              <w:t xml:space="preserve">Formular </w:t>
            </w:r>
            <w:r w:rsidR="000F7B90">
              <w:rPr>
                <w:rFonts w:ascii="Arial" w:hAnsi="Arial" w:cs="Arial"/>
                <w:bCs/>
                <w:sz w:val="20"/>
                <w:szCs w:val="20"/>
                <w:lang w:val="ro-RO"/>
              </w:rPr>
              <w:t>nr.</w:t>
            </w:r>
            <w:r>
              <w:rPr>
                <w:rFonts w:ascii="Arial" w:hAnsi="Arial" w:cs="Arial"/>
                <w:bCs/>
                <w:sz w:val="20"/>
                <w:szCs w:val="20"/>
                <w:lang w:val="ro-RO"/>
              </w:rPr>
              <w:t>4</w:t>
            </w:r>
          </w:p>
        </w:tc>
        <w:tc>
          <w:tcPr>
            <w:tcW w:w="5690" w:type="dxa"/>
            <w:tcBorders>
              <w:top w:val="single" w:sz="4" w:space="0" w:color="000000"/>
              <w:left w:val="single" w:sz="4" w:space="0" w:color="000000"/>
              <w:bottom w:val="single" w:sz="4" w:space="0" w:color="000000"/>
            </w:tcBorders>
            <w:shd w:val="clear" w:color="auto" w:fill="auto"/>
          </w:tcPr>
          <w:p w:rsidR="0002208D" w:rsidRPr="007C1A9A" w:rsidRDefault="0002208D" w:rsidP="009F09D1">
            <w:pPr>
              <w:autoSpaceDE w:val="0"/>
            </w:pPr>
            <w:r w:rsidRPr="007C1A9A">
              <w:rPr>
                <w:rFonts w:ascii="Arial" w:hAnsi="Arial" w:cs="Arial"/>
                <w:spacing w:val="-6"/>
                <w:sz w:val="20"/>
                <w:szCs w:val="20"/>
                <w:lang w:val="ro-RO"/>
              </w:rPr>
              <w:t>A</w:t>
            </w:r>
            <w:r w:rsidRPr="007C1A9A">
              <w:rPr>
                <w:rFonts w:ascii="Arial" w:hAnsi="Arial" w:cs="Arial"/>
                <w:sz w:val="20"/>
                <w:szCs w:val="20"/>
                <w:lang w:val="ro-RO"/>
              </w:rPr>
              <w:t xml:space="preserve">cordul de asociere, in vederea participarii la procedura de licitatie publica cu oferta de pret in plic inchis </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08D" w:rsidRDefault="0002208D" w:rsidP="009F09D1">
            <w:pPr>
              <w:autoSpaceDE w:val="0"/>
            </w:pPr>
            <w:r>
              <w:rPr>
                <w:rFonts w:ascii="Arial" w:hAnsi="Arial" w:cs="Arial"/>
                <w:sz w:val="20"/>
                <w:szCs w:val="20"/>
                <w:lang w:val="ro-RO"/>
              </w:rPr>
              <w:t>Pag.</w:t>
            </w:r>
            <w:r w:rsidR="000F7B90">
              <w:rPr>
                <w:rFonts w:ascii="Arial" w:hAnsi="Arial" w:cs="Arial"/>
                <w:sz w:val="20"/>
                <w:szCs w:val="20"/>
                <w:lang w:val="ro-RO"/>
              </w:rPr>
              <w:t xml:space="preserve"> </w:t>
            </w:r>
            <w:r>
              <w:rPr>
                <w:rFonts w:ascii="Arial" w:hAnsi="Arial" w:cs="Arial"/>
                <w:sz w:val="20"/>
                <w:szCs w:val="20"/>
                <w:lang w:val="ro-RO"/>
              </w:rPr>
              <w:t>............</w:t>
            </w:r>
          </w:p>
        </w:tc>
      </w:tr>
      <w:tr w:rsidR="0002208D" w:rsidTr="000F7B90">
        <w:tc>
          <w:tcPr>
            <w:tcW w:w="820" w:type="dxa"/>
            <w:tcBorders>
              <w:top w:val="single" w:sz="4" w:space="0" w:color="000000"/>
              <w:left w:val="single" w:sz="4" w:space="0" w:color="000000"/>
              <w:bottom w:val="single" w:sz="4" w:space="0" w:color="000000"/>
            </w:tcBorders>
            <w:shd w:val="clear" w:color="auto" w:fill="auto"/>
            <w:vAlign w:val="center"/>
          </w:tcPr>
          <w:p w:rsidR="0002208D" w:rsidRDefault="0002208D" w:rsidP="009F09D1">
            <w:pPr>
              <w:autoSpaceDE w:val="0"/>
              <w:jc w:val="center"/>
            </w:pPr>
            <w:r>
              <w:rPr>
                <w:rFonts w:ascii="Arial" w:hAnsi="Arial" w:cs="Arial"/>
                <w:sz w:val="20"/>
                <w:szCs w:val="20"/>
                <w:lang w:val="ro-RO"/>
              </w:rPr>
              <w:t>3</w:t>
            </w:r>
          </w:p>
        </w:tc>
        <w:tc>
          <w:tcPr>
            <w:tcW w:w="1723" w:type="dxa"/>
            <w:tcBorders>
              <w:top w:val="single" w:sz="4" w:space="0" w:color="000000"/>
              <w:left w:val="single" w:sz="4" w:space="0" w:color="000000"/>
              <w:bottom w:val="single" w:sz="4" w:space="0" w:color="000000"/>
            </w:tcBorders>
            <w:shd w:val="clear" w:color="auto" w:fill="auto"/>
            <w:vAlign w:val="center"/>
          </w:tcPr>
          <w:p w:rsidR="0002208D" w:rsidRDefault="0002208D" w:rsidP="009F09D1">
            <w:pPr>
              <w:autoSpaceDE w:val="0"/>
            </w:pPr>
            <w:r>
              <w:rPr>
                <w:rFonts w:ascii="Arial" w:hAnsi="Arial" w:cs="Arial"/>
                <w:bCs/>
                <w:sz w:val="20"/>
                <w:szCs w:val="20"/>
                <w:lang w:val="ro-RO"/>
              </w:rPr>
              <w:t xml:space="preserve">Formular </w:t>
            </w:r>
            <w:r w:rsidR="000F7B90">
              <w:rPr>
                <w:rFonts w:ascii="Arial" w:hAnsi="Arial" w:cs="Arial"/>
                <w:bCs/>
                <w:sz w:val="20"/>
                <w:szCs w:val="20"/>
                <w:lang w:val="ro-RO"/>
              </w:rPr>
              <w:t>nr.</w:t>
            </w:r>
            <w:r>
              <w:rPr>
                <w:rFonts w:ascii="Arial" w:hAnsi="Arial" w:cs="Arial"/>
                <w:bCs/>
                <w:sz w:val="20"/>
                <w:szCs w:val="20"/>
                <w:lang w:val="ro-RO"/>
              </w:rPr>
              <w:t>5</w:t>
            </w:r>
          </w:p>
        </w:tc>
        <w:tc>
          <w:tcPr>
            <w:tcW w:w="5690" w:type="dxa"/>
            <w:tcBorders>
              <w:top w:val="single" w:sz="4" w:space="0" w:color="000000"/>
              <w:left w:val="single" w:sz="4" w:space="0" w:color="000000"/>
              <w:bottom w:val="single" w:sz="4" w:space="0" w:color="000000"/>
            </w:tcBorders>
            <w:shd w:val="clear" w:color="auto" w:fill="auto"/>
          </w:tcPr>
          <w:p w:rsidR="0002208D" w:rsidRPr="007C1A9A" w:rsidRDefault="00562688" w:rsidP="009F09D1">
            <w:pPr>
              <w:autoSpaceDE w:val="0"/>
            </w:pPr>
            <w:r w:rsidRPr="007C1A9A">
              <w:rPr>
                <w:rFonts w:ascii="Arial" w:hAnsi="Arial" w:cs="Arial"/>
                <w:sz w:val="20"/>
                <w:szCs w:val="20"/>
              </w:rPr>
              <w:t>Declaratie de consimtamant privind prelucrarea datelor personale</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08D" w:rsidRDefault="0002208D" w:rsidP="009F09D1">
            <w:pPr>
              <w:autoSpaceDE w:val="0"/>
            </w:pPr>
            <w:r>
              <w:rPr>
                <w:rFonts w:ascii="Arial" w:hAnsi="Arial" w:cs="Arial"/>
                <w:sz w:val="20"/>
                <w:szCs w:val="20"/>
                <w:lang w:val="ro-RO"/>
              </w:rPr>
              <w:t>Pag.</w:t>
            </w:r>
            <w:r w:rsidR="000F7B90">
              <w:rPr>
                <w:rFonts w:ascii="Arial" w:hAnsi="Arial" w:cs="Arial"/>
                <w:sz w:val="20"/>
                <w:szCs w:val="20"/>
                <w:lang w:val="ro-RO"/>
              </w:rPr>
              <w:t xml:space="preserve"> </w:t>
            </w:r>
            <w:r>
              <w:rPr>
                <w:rFonts w:ascii="Arial" w:hAnsi="Arial" w:cs="Arial"/>
                <w:sz w:val="20"/>
                <w:szCs w:val="20"/>
                <w:lang w:val="ro-RO"/>
              </w:rPr>
              <w:t>............</w:t>
            </w:r>
          </w:p>
        </w:tc>
      </w:tr>
      <w:tr w:rsidR="0002208D" w:rsidTr="000F7B90">
        <w:tc>
          <w:tcPr>
            <w:tcW w:w="820" w:type="dxa"/>
            <w:tcBorders>
              <w:top w:val="single" w:sz="4" w:space="0" w:color="000000"/>
              <w:left w:val="single" w:sz="4" w:space="0" w:color="000000"/>
              <w:bottom w:val="single" w:sz="4" w:space="0" w:color="000000"/>
            </w:tcBorders>
            <w:shd w:val="clear" w:color="auto" w:fill="auto"/>
            <w:vAlign w:val="center"/>
          </w:tcPr>
          <w:p w:rsidR="0002208D" w:rsidRDefault="0002208D" w:rsidP="009F09D1">
            <w:pPr>
              <w:autoSpaceDE w:val="0"/>
              <w:jc w:val="center"/>
            </w:pPr>
            <w:r>
              <w:rPr>
                <w:rFonts w:ascii="Arial" w:hAnsi="Arial" w:cs="Arial"/>
                <w:sz w:val="20"/>
                <w:szCs w:val="20"/>
                <w:lang w:val="ro-RO"/>
              </w:rPr>
              <w:t>4</w:t>
            </w:r>
          </w:p>
        </w:tc>
        <w:tc>
          <w:tcPr>
            <w:tcW w:w="1723" w:type="dxa"/>
            <w:tcBorders>
              <w:top w:val="single" w:sz="4" w:space="0" w:color="000000"/>
              <w:left w:val="single" w:sz="4" w:space="0" w:color="000000"/>
              <w:bottom w:val="single" w:sz="4" w:space="0" w:color="000000"/>
            </w:tcBorders>
            <w:shd w:val="clear" w:color="auto" w:fill="auto"/>
            <w:vAlign w:val="center"/>
          </w:tcPr>
          <w:p w:rsidR="0002208D" w:rsidRDefault="0002208D" w:rsidP="009F09D1">
            <w:pPr>
              <w:autoSpaceDE w:val="0"/>
            </w:pPr>
            <w:r>
              <w:rPr>
                <w:rFonts w:ascii="Arial" w:hAnsi="Arial" w:cs="Arial"/>
                <w:bCs/>
                <w:sz w:val="20"/>
                <w:szCs w:val="20"/>
                <w:lang w:val="ro-RO"/>
              </w:rPr>
              <w:t xml:space="preserve">Formular </w:t>
            </w:r>
            <w:r w:rsidR="000F7B90">
              <w:rPr>
                <w:rFonts w:ascii="Arial" w:hAnsi="Arial" w:cs="Arial"/>
                <w:bCs/>
                <w:sz w:val="20"/>
                <w:szCs w:val="20"/>
                <w:lang w:val="ro-RO"/>
              </w:rPr>
              <w:t>nr.</w:t>
            </w:r>
            <w:r>
              <w:rPr>
                <w:rFonts w:ascii="Arial" w:hAnsi="Arial" w:cs="Arial"/>
                <w:bCs/>
                <w:sz w:val="20"/>
                <w:szCs w:val="20"/>
                <w:lang w:val="ro-RO"/>
              </w:rPr>
              <w:t>6</w:t>
            </w:r>
          </w:p>
        </w:tc>
        <w:tc>
          <w:tcPr>
            <w:tcW w:w="5690" w:type="dxa"/>
            <w:tcBorders>
              <w:top w:val="single" w:sz="4" w:space="0" w:color="000000"/>
              <w:left w:val="single" w:sz="4" w:space="0" w:color="000000"/>
              <w:bottom w:val="single" w:sz="4" w:space="0" w:color="000000"/>
            </w:tcBorders>
            <w:shd w:val="clear" w:color="auto" w:fill="auto"/>
          </w:tcPr>
          <w:p w:rsidR="0002208D" w:rsidRDefault="0002208D" w:rsidP="00B9112C">
            <w:pPr>
              <w:autoSpaceDE w:val="0"/>
            </w:pPr>
            <w:r>
              <w:rPr>
                <w:rFonts w:ascii="Arial" w:hAnsi="Arial" w:cs="Arial"/>
                <w:sz w:val="20"/>
                <w:szCs w:val="20"/>
                <w:lang w:val="ro-RO" w:eastAsia="en-GB"/>
              </w:rPr>
              <w:t>Declaratie</w:t>
            </w:r>
            <w:r>
              <w:rPr>
                <w:rFonts w:ascii="Arial" w:hAnsi="Arial" w:cs="Arial"/>
                <w:sz w:val="20"/>
                <w:szCs w:val="20"/>
                <w:lang w:val="ro-RO"/>
              </w:rPr>
              <w:t xml:space="preserve"> privind plata garantiei de participare </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08D" w:rsidRDefault="0002208D" w:rsidP="009F09D1">
            <w:pPr>
              <w:autoSpaceDE w:val="0"/>
            </w:pPr>
            <w:r>
              <w:rPr>
                <w:rFonts w:ascii="Arial" w:hAnsi="Arial" w:cs="Arial"/>
                <w:sz w:val="20"/>
                <w:szCs w:val="20"/>
                <w:lang w:val="ro-RO"/>
              </w:rPr>
              <w:t>Pag.</w:t>
            </w:r>
            <w:r w:rsidR="000F7B90">
              <w:rPr>
                <w:rFonts w:ascii="Arial" w:hAnsi="Arial" w:cs="Arial"/>
                <w:sz w:val="20"/>
                <w:szCs w:val="20"/>
                <w:lang w:val="ro-RO"/>
              </w:rPr>
              <w:t xml:space="preserve"> </w:t>
            </w:r>
            <w:r>
              <w:rPr>
                <w:rFonts w:ascii="Arial" w:hAnsi="Arial" w:cs="Arial"/>
                <w:sz w:val="20"/>
                <w:szCs w:val="20"/>
                <w:lang w:val="ro-RO"/>
              </w:rPr>
              <w:t>............</w:t>
            </w:r>
          </w:p>
        </w:tc>
      </w:tr>
      <w:tr w:rsidR="0002208D" w:rsidTr="000F7B90">
        <w:tc>
          <w:tcPr>
            <w:tcW w:w="820" w:type="dxa"/>
            <w:tcBorders>
              <w:top w:val="single" w:sz="4" w:space="0" w:color="000000"/>
              <w:left w:val="single" w:sz="4" w:space="0" w:color="000000"/>
              <w:bottom w:val="single" w:sz="4" w:space="0" w:color="000000"/>
            </w:tcBorders>
            <w:shd w:val="clear" w:color="auto" w:fill="auto"/>
            <w:vAlign w:val="center"/>
          </w:tcPr>
          <w:p w:rsidR="0002208D" w:rsidRDefault="0002208D" w:rsidP="009F09D1">
            <w:pPr>
              <w:autoSpaceDE w:val="0"/>
              <w:jc w:val="center"/>
            </w:pPr>
            <w:r>
              <w:rPr>
                <w:rFonts w:ascii="Arial" w:hAnsi="Arial" w:cs="Arial"/>
                <w:sz w:val="20"/>
                <w:szCs w:val="20"/>
                <w:lang w:val="ro-RO"/>
              </w:rPr>
              <w:t>5</w:t>
            </w:r>
          </w:p>
        </w:tc>
        <w:tc>
          <w:tcPr>
            <w:tcW w:w="1723" w:type="dxa"/>
            <w:tcBorders>
              <w:top w:val="single" w:sz="4" w:space="0" w:color="000000"/>
              <w:left w:val="single" w:sz="4" w:space="0" w:color="000000"/>
              <w:bottom w:val="single" w:sz="4" w:space="0" w:color="000000"/>
            </w:tcBorders>
            <w:shd w:val="clear" w:color="auto" w:fill="auto"/>
            <w:vAlign w:val="center"/>
          </w:tcPr>
          <w:p w:rsidR="0002208D" w:rsidRDefault="0002208D" w:rsidP="009F09D1">
            <w:pPr>
              <w:autoSpaceDE w:val="0"/>
            </w:pPr>
            <w:r>
              <w:rPr>
                <w:rFonts w:ascii="Arial" w:hAnsi="Arial" w:cs="Arial"/>
                <w:bCs/>
                <w:sz w:val="20"/>
                <w:szCs w:val="20"/>
                <w:lang w:val="ro-RO"/>
              </w:rPr>
              <w:t xml:space="preserve">Formular </w:t>
            </w:r>
            <w:r w:rsidR="000F7B90">
              <w:rPr>
                <w:rFonts w:ascii="Arial" w:hAnsi="Arial" w:cs="Arial"/>
                <w:bCs/>
                <w:sz w:val="20"/>
                <w:szCs w:val="20"/>
                <w:lang w:val="ro-RO"/>
              </w:rPr>
              <w:t>nr.</w:t>
            </w:r>
            <w:r>
              <w:rPr>
                <w:rFonts w:ascii="Arial" w:hAnsi="Arial" w:cs="Arial"/>
                <w:bCs/>
                <w:sz w:val="20"/>
                <w:szCs w:val="20"/>
                <w:lang w:val="ro-RO"/>
              </w:rPr>
              <w:t>7</w:t>
            </w:r>
          </w:p>
        </w:tc>
        <w:tc>
          <w:tcPr>
            <w:tcW w:w="5690" w:type="dxa"/>
            <w:tcBorders>
              <w:top w:val="single" w:sz="4" w:space="0" w:color="000000"/>
              <w:left w:val="single" w:sz="4" w:space="0" w:color="000000"/>
              <w:bottom w:val="single" w:sz="4" w:space="0" w:color="000000"/>
            </w:tcBorders>
            <w:shd w:val="clear" w:color="auto" w:fill="auto"/>
          </w:tcPr>
          <w:p w:rsidR="0002208D" w:rsidRPr="00EF4027" w:rsidRDefault="0002208D" w:rsidP="009F09D1">
            <w:pPr>
              <w:autoSpaceDE w:val="0"/>
              <w:rPr>
                <w:lang w:val="it-IT"/>
              </w:rPr>
            </w:pPr>
            <w:r>
              <w:rPr>
                <w:rFonts w:ascii="Arial" w:hAnsi="Arial" w:cs="Arial"/>
                <w:sz w:val="20"/>
                <w:szCs w:val="20"/>
                <w:lang w:val="ro-RO"/>
              </w:rPr>
              <w:t>Imputernicirea persoanei care il reprezinta pe cumparator</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08D" w:rsidRDefault="0002208D" w:rsidP="009F09D1">
            <w:pPr>
              <w:autoSpaceDE w:val="0"/>
            </w:pPr>
            <w:r>
              <w:rPr>
                <w:rFonts w:ascii="Arial" w:hAnsi="Arial" w:cs="Arial"/>
                <w:sz w:val="20"/>
                <w:szCs w:val="20"/>
                <w:lang w:val="ro-RO"/>
              </w:rPr>
              <w:t>Pag.</w:t>
            </w:r>
            <w:r w:rsidR="000F7B90">
              <w:rPr>
                <w:rFonts w:ascii="Arial" w:hAnsi="Arial" w:cs="Arial"/>
                <w:sz w:val="20"/>
                <w:szCs w:val="20"/>
                <w:lang w:val="ro-RO"/>
              </w:rPr>
              <w:t xml:space="preserve"> </w:t>
            </w:r>
            <w:r>
              <w:rPr>
                <w:rFonts w:ascii="Arial" w:hAnsi="Arial" w:cs="Arial"/>
                <w:sz w:val="20"/>
                <w:szCs w:val="20"/>
                <w:lang w:val="ro-RO"/>
              </w:rPr>
              <w:t>............</w:t>
            </w:r>
          </w:p>
        </w:tc>
      </w:tr>
      <w:tr w:rsidR="0002208D" w:rsidTr="000F7B90">
        <w:tc>
          <w:tcPr>
            <w:tcW w:w="820" w:type="dxa"/>
            <w:tcBorders>
              <w:top w:val="single" w:sz="4" w:space="0" w:color="000000"/>
              <w:left w:val="single" w:sz="4" w:space="0" w:color="000000"/>
              <w:bottom w:val="single" w:sz="4" w:space="0" w:color="000000"/>
            </w:tcBorders>
            <w:shd w:val="clear" w:color="auto" w:fill="auto"/>
            <w:vAlign w:val="center"/>
          </w:tcPr>
          <w:p w:rsidR="0002208D" w:rsidRDefault="0002208D" w:rsidP="009F09D1">
            <w:pPr>
              <w:autoSpaceDE w:val="0"/>
              <w:jc w:val="center"/>
            </w:pPr>
            <w:r>
              <w:rPr>
                <w:rFonts w:ascii="Arial" w:hAnsi="Arial" w:cs="Arial"/>
                <w:sz w:val="20"/>
                <w:szCs w:val="20"/>
                <w:lang w:val="ro-RO"/>
              </w:rPr>
              <w:t>6</w:t>
            </w:r>
          </w:p>
        </w:tc>
        <w:tc>
          <w:tcPr>
            <w:tcW w:w="1723" w:type="dxa"/>
            <w:tcBorders>
              <w:top w:val="single" w:sz="4" w:space="0" w:color="000000"/>
              <w:left w:val="single" w:sz="4" w:space="0" w:color="000000"/>
              <w:bottom w:val="single" w:sz="4" w:space="0" w:color="000000"/>
            </w:tcBorders>
            <w:shd w:val="clear" w:color="auto" w:fill="auto"/>
            <w:vAlign w:val="center"/>
          </w:tcPr>
          <w:p w:rsidR="0002208D" w:rsidRDefault="0002208D" w:rsidP="009F09D1">
            <w:pPr>
              <w:autoSpaceDE w:val="0"/>
            </w:pPr>
            <w:r>
              <w:rPr>
                <w:rFonts w:ascii="Arial" w:hAnsi="Arial" w:cs="Arial"/>
                <w:bCs/>
                <w:sz w:val="20"/>
                <w:szCs w:val="20"/>
                <w:lang w:val="ro-RO"/>
              </w:rPr>
              <w:t xml:space="preserve">Formular </w:t>
            </w:r>
            <w:r w:rsidR="000F7B90">
              <w:rPr>
                <w:rFonts w:ascii="Arial" w:hAnsi="Arial" w:cs="Arial"/>
                <w:bCs/>
                <w:sz w:val="20"/>
                <w:szCs w:val="20"/>
                <w:lang w:val="ro-RO"/>
              </w:rPr>
              <w:t>nr.</w:t>
            </w:r>
            <w:r>
              <w:rPr>
                <w:rFonts w:ascii="Arial" w:hAnsi="Arial" w:cs="Arial"/>
                <w:bCs/>
                <w:sz w:val="20"/>
                <w:szCs w:val="20"/>
                <w:lang w:val="ro-RO"/>
              </w:rPr>
              <w:t>8</w:t>
            </w:r>
          </w:p>
        </w:tc>
        <w:tc>
          <w:tcPr>
            <w:tcW w:w="5690" w:type="dxa"/>
            <w:tcBorders>
              <w:top w:val="single" w:sz="4" w:space="0" w:color="000000"/>
              <w:left w:val="single" w:sz="4" w:space="0" w:color="000000"/>
              <w:bottom w:val="single" w:sz="4" w:space="0" w:color="000000"/>
            </w:tcBorders>
            <w:shd w:val="clear" w:color="auto" w:fill="auto"/>
          </w:tcPr>
          <w:p w:rsidR="0002208D" w:rsidRDefault="0002208D" w:rsidP="009F09D1">
            <w:pPr>
              <w:autoSpaceDE w:val="0"/>
            </w:pPr>
            <w:r>
              <w:rPr>
                <w:rFonts w:ascii="Arial" w:hAnsi="Arial" w:cs="Arial"/>
                <w:sz w:val="20"/>
                <w:szCs w:val="20"/>
                <w:lang w:val="ro-RO"/>
              </w:rPr>
              <w:t>Declaratie privind calitatea de platitor de TVA</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08D" w:rsidRDefault="0002208D" w:rsidP="009F09D1">
            <w:pPr>
              <w:autoSpaceDE w:val="0"/>
            </w:pPr>
            <w:r>
              <w:rPr>
                <w:rFonts w:ascii="Arial" w:hAnsi="Arial" w:cs="Arial"/>
                <w:sz w:val="20"/>
                <w:szCs w:val="20"/>
                <w:lang w:val="ro-RO"/>
              </w:rPr>
              <w:t>Pag.</w:t>
            </w:r>
            <w:r w:rsidR="000F7B90">
              <w:rPr>
                <w:rFonts w:ascii="Arial" w:hAnsi="Arial" w:cs="Arial"/>
                <w:sz w:val="20"/>
                <w:szCs w:val="20"/>
                <w:lang w:val="ro-RO"/>
              </w:rPr>
              <w:t xml:space="preserve"> </w:t>
            </w:r>
            <w:r>
              <w:rPr>
                <w:rFonts w:ascii="Arial" w:hAnsi="Arial" w:cs="Arial"/>
                <w:sz w:val="20"/>
                <w:szCs w:val="20"/>
                <w:lang w:val="ro-RO"/>
              </w:rPr>
              <w:t>............</w:t>
            </w:r>
          </w:p>
        </w:tc>
      </w:tr>
      <w:tr w:rsidR="0002208D" w:rsidTr="000F7B90">
        <w:tc>
          <w:tcPr>
            <w:tcW w:w="820" w:type="dxa"/>
            <w:tcBorders>
              <w:top w:val="single" w:sz="4" w:space="0" w:color="000000"/>
              <w:left w:val="single" w:sz="4" w:space="0" w:color="000000"/>
              <w:bottom w:val="single" w:sz="4" w:space="0" w:color="000000"/>
            </w:tcBorders>
            <w:shd w:val="clear" w:color="auto" w:fill="auto"/>
            <w:vAlign w:val="center"/>
          </w:tcPr>
          <w:p w:rsidR="0002208D" w:rsidRDefault="0002208D" w:rsidP="009F09D1">
            <w:pPr>
              <w:autoSpaceDE w:val="0"/>
              <w:jc w:val="center"/>
            </w:pPr>
            <w:r>
              <w:rPr>
                <w:rFonts w:ascii="Arial" w:hAnsi="Arial" w:cs="Arial"/>
                <w:sz w:val="20"/>
                <w:szCs w:val="20"/>
                <w:lang w:val="ro-RO"/>
              </w:rPr>
              <w:t>7</w:t>
            </w:r>
          </w:p>
        </w:tc>
        <w:tc>
          <w:tcPr>
            <w:tcW w:w="1723" w:type="dxa"/>
            <w:tcBorders>
              <w:top w:val="single" w:sz="4" w:space="0" w:color="000000"/>
              <w:left w:val="single" w:sz="4" w:space="0" w:color="000000"/>
              <w:bottom w:val="single" w:sz="4" w:space="0" w:color="000000"/>
            </w:tcBorders>
            <w:shd w:val="clear" w:color="auto" w:fill="auto"/>
            <w:vAlign w:val="center"/>
          </w:tcPr>
          <w:p w:rsidR="0002208D" w:rsidRDefault="0002208D" w:rsidP="009F09D1">
            <w:pPr>
              <w:autoSpaceDE w:val="0"/>
            </w:pPr>
            <w:r>
              <w:rPr>
                <w:rFonts w:ascii="Arial" w:hAnsi="Arial" w:cs="Arial"/>
                <w:bCs/>
                <w:sz w:val="20"/>
                <w:szCs w:val="20"/>
                <w:lang w:val="ro-RO"/>
              </w:rPr>
              <w:t xml:space="preserve">Formular </w:t>
            </w:r>
            <w:r w:rsidR="000F7B90">
              <w:rPr>
                <w:rFonts w:ascii="Arial" w:hAnsi="Arial" w:cs="Arial"/>
                <w:bCs/>
                <w:sz w:val="20"/>
                <w:szCs w:val="20"/>
                <w:lang w:val="ro-RO"/>
              </w:rPr>
              <w:t>nr.</w:t>
            </w:r>
            <w:r>
              <w:rPr>
                <w:rFonts w:ascii="Arial" w:hAnsi="Arial" w:cs="Arial"/>
                <w:bCs/>
                <w:sz w:val="20"/>
                <w:szCs w:val="20"/>
                <w:lang w:val="ro-RO"/>
              </w:rPr>
              <w:t>9</w:t>
            </w:r>
          </w:p>
        </w:tc>
        <w:tc>
          <w:tcPr>
            <w:tcW w:w="5690" w:type="dxa"/>
            <w:tcBorders>
              <w:top w:val="single" w:sz="4" w:space="0" w:color="000000"/>
              <w:left w:val="single" w:sz="4" w:space="0" w:color="000000"/>
              <w:bottom w:val="single" w:sz="4" w:space="0" w:color="000000"/>
            </w:tcBorders>
            <w:shd w:val="clear" w:color="auto" w:fill="auto"/>
          </w:tcPr>
          <w:p w:rsidR="0002208D" w:rsidRDefault="0002208D" w:rsidP="009F09D1">
            <w:pPr>
              <w:autoSpaceDE w:val="0"/>
            </w:pPr>
            <w:r>
              <w:rPr>
                <w:rFonts w:ascii="Arial" w:hAnsi="Arial" w:cs="Arial"/>
                <w:sz w:val="20"/>
                <w:szCs w:val="20"/>
                <w:lang w:val="ro-RO" w:eastAsia="en-GB"/>
              </w:rPr>
              <w:t xml:space="preserve">Declaratie privind incheierea </w:t>
            </w:r>
            <w:r>
              <w:rPr>
                <w:rFonts w:ascii="Arial" w:hAnsi="Arial" w:cs="Arial"/>
                <w:sz w:val="20"/>
                <w:szCs w:val="20"/>
                <w:lang w:val="ro-RO"/>
              </w:rPr>
              <w:t>Conventiei de lucrari</w:t>
            </w:r>
            <w:r>
              <w:rPr>
                <w:rFonts w:ascii="Arial" w:hAnsi="Arial" w:cs="Arial"/>
                <w:sz w:val="20"/>
                <w:szCs w:val="20"/>
                <w:lang w:val="ro-RO" w:eastAsia="en-GB"/>
              </w:rPr>
              <w:t xml:space="preserve"> cu vanzatorul si ecologizarea </w:t>
            </w:r>
            <w:r>
              <w:rPr>
                <w:rFonts w:ascii="Arial" w:hAnsi="Arial" w:cs="Arial"/>
                <w:sz w:val="20"/>
                <w:szCs w:val="20"/>
                <w:lang w:val="ro-RO"/>
              </w:rPr>
              <w:t>locurilor de depozitare a deseurilor  din statii</w:t>
            </w:r>
            <w:r w:rsidR="000D71B3">
              <w:rPr>
                <w:rFonts w:ascii="Arial" w:hAnsi="Arial" w:cs="Arial"/>
                <w:sz w:val="20"/>
                <w:szCs w:val="20"/>
                <w:lang w:val="ro-RO"/>
              </w:rPr>
              <w:t>, din fiecare lot</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08D" w:rsidRDefault="0002208D" w:rsidP="009F09D1">
            <w:pPr>
              <w:autoSpaceDE w:val="0"/>
            </w:pPr>
            <w:r>
              <w:rPr>
                <w:rFonts w:ascii="Arial" w:hAnsi="Arial" w:cs="Arial"/>
                <w:sz w:val="20"/>
                <w:szCs w:val="20"/>
                <w:lang w:val="ro-RO"/>
              </w:rPr>
              <w:t>Pag.</w:t>
            </w:r>
            <w:r w:rsidR="000F7B90">
              <w:rPr>
                <w:rFonts w:ascii="Arial" w:hAnsi="Arial" w:cs="Arial"/>
                <w:sz w:val="20"/>
                <w:szCs w:val="20"/>
                <w:lang w:val="ro-RO"/>
              </w:rPr>
              <w:t xml:space="preserve"> </w:t>
            </w:r>
            <w:r>
              <w:rPr>
                <w:rFonts w:ascii="Arial" w:hAnsi="Arial" w:cs="Arial"/>
                <w:sz w:val="20"/>
                <w:szCs w:val="20"/>
                <w:lang w:val="ro-RO"/>
              </w:rPr>
              <w:t>............</w:t>
            </w:r>
          </w:p>
        </w:tc>
      </w:tr>
      <w:tr w:rsidR="0002208D" w:rsidTr="000F7B90">
        <w:tc>
          <w:tcPr>
            <w:tcW w:w="820" w:type="dxa"/>
            <w:tcBorders>
              <w:top w:val="single" w:sz="4" w:space="0" w:color="000000"/>
              <w:left w:val="single" w:sz="4" w:space="0" w:color="000000"/>
              <w:bottom w:val="single" w:sz="4" w:space="0" w:color="000000"/>
            </w:tcBorders>
            <w:shd w:val="clear" w:color="auto" w:fill="auto"/>
            <w:vAlign w:val="center"/>
          </w:tcPr>
          <w:p w:rsidR="0002208D" w:rsidRDefault="0002208D" w:rsidP="009F09D1">
            <w:pPr>
              <w:autoSpaceDE w:val="0"/>
              <w:jc w:val="center"/>
            </w:pPr>
            <w:r>
              <w:rPr>
                <w:rFonts w:ascii="Arial" w:hAnsi="Arial" w:cs="Arial"/>
                <w:sz w:val="20"/>
                <w:szCs w:val="20"/>
                <w:lang w:val="ro-RO"/>
              </w:rPr>
              <w:t>8</w:t>
            </w:r>
          </w:p>
        </w:tc>
        <w:tc>
          <w:tcPr>
            <w:tcW w:w="1723" w:type="dxa"/>
            <w:tcBorders>
              <w:top w:val="single" w:sz="4" w:space="0" w:color="000000"/>
              <w:left w:val="single" w:sz="4" w:space="0" w:color="000000"/>
              <w:bottom w:val="single" w:sz="4" w:space="0" w:color="000000"/>
            </w:tcBorders>
            <w:shd w:val="clear" w:color="auto" w:fill="auto"/>
            <w:vAlign w:val="center"/>
          </w:tcPr>
          <w:p w:rsidR="0002208D" w:rsidRDefault="0002208D" w:rsidP="000F7B90">
            <w:pPr>
              <w:autoSpaceDE w:val="0"/>
            </w:pPr>
            <w:r>
              <w:rPr>
                <w:rFonts w:ascii="Arial" w:hAnsi="Arial" w:cs="Arial"/>
                <w:bCs/>
                <w:sz w:val="20"/>
                <w:szCs w:val="20"/>
                <w:lang w:val="ro-RO"/>
              </w:rPr>
              <w:t xml:space="preserve">Formular </w:t>
            </w:r>
            <w:r w:rsidR="000F7B90">
              <w:rPr>
                <w:rFonts w:ascii="Arial" w:hAnsi="Arial" w:cs="Arial"/>
                <w:bCs/>
                <w:sz w:val="20"/>
                <w:szCs w:val="20"/>
                <w:lang w:val="ro-RO"/>
              </w:rPr>
              <w:t>nr.</w:t>
            </w:r>
            <w:r>
              <w:rPr>
                <w:rFonts w:ascii="Arial" w:hAnsi="Arial" w:cs="Arial"/>
                <w:bCs/>
                <w:sz w:val="20"/>
                <w:szCs w:val="20"/>
                <w:lang w:val="ro-RO"/>
              </w:rPr>
              <w:t>10</w:t>
            </w:r>
          </w:p>
        </w:tc>
        <w:tc>
          <w:tcPr>
            <w:tcW w:w="5690" w:type="dxa"/>
            <w:tcBorders>
              <w:top w:val="single" w:sz="4" w:space="0" w:color="000000"/>
              <w:left w:val="single" w:sz="4" w:space="0" w:color="000000"/>
              <w:bottom w:val="single" w:sz="4" w:space="0" w:color="000000"/>
            </w:tcBorders>
            <w:shd w:val="clear" w:color="auto" w:fill="auto"/>
          </w:tcPr>
          <w:p w:rsidR="0002208D" w:rsidRDefault="0002208D" w:rsidP="00B447FB">
            <w:pPr>
              <w:autoSpaceDE w:val="0"/>
            </w:pPr>
            <w:r>
              <w:rPr>
                <w:rFonts w:ascii="Arial" w:hAnsi="Arial" w:cs="Arial"/>
                <w:sz w:val="20"/>
                <w:szCs w:val="20"/>
                <w:lang w:val="ro-RO" w:eastAsia="en-GB"/>
              </w:rPr>
              <w:t xml:space="preserve">Declaratie de asumare integrala a cerintelor caietului de sarcini si respectarea prevederilor legale privind </w:t>
            </w:r>
            <w:r w:rsidR="00B447FB">
              <w:rPr>
                <w:rFonts w:ascii="Arial" w:hAnsi="Arial" w:cs="Arial"/>
                <w:sz w:val="20"/>
                <w:szCs w:val="20"/>
                <w:lang w:val="ro-RO" w:eastAsia="en-GB"/>
              </w:rPr>
              <w:t>preluarea</w:t>
            </w:r>
            <w:r>
              <w:rPr>
                <w:rFonts w:ascii="Arial" w:hAnsi="Arial" w:cs="Arial"/>
                <w:sz w:val="20"/>
                <w:szCs w:val="20"/>
                <w:lang w:val="ro-RO" w:eastAsia="en-GB"/>
              </w:rPr>
              <w:t xml:space="preserve"> deseurilor </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08D" w:rsidRDefault="0002208D" w:rsidP="009F09D1">
            <w:pPr>
              <w:autoSpaceDE w:val="0"/>
            </w:pPr>
            <w:r>
              <w:rPr>
                <w:rFonts w:ascii="Arial" w:hAnsi="Arial" w:cs="Arial"/>
                <w:sz w:val="20"/>
                <w:szCs w:val="20"/>
                <w:lang w:val="ro-RO"/>
              </w:rPr>
              <w:t>Pag.</w:t>
            </w:r>
            <w:r w:rsidR="000F7B90">
              <w:rPr>
                <w:rFonts w:ascii="Arial" w:hAnsi="Arial" w:cs="Arial"/>
                <w:sz w:val="20"/>
                <w:szCs w:val="20"/>
                <w:lang w:val="ro-RO"/>
              </w:rPr>
              <w:t xml:space="preserve"> </w:t>
            </w:r>
            <w:r>
              <w:rPr>
                <w:rFonts w:ascii="Arial" w:hAnsi="Arial" w:cs="Arial"/>
                <w:sz w:val="20"/>
                <w:szCs w:val="20"/>
                <w:lang w:val="ro-RO"/>
              </w:rPr>
              <w:t>............</w:t>
            </w:r>
          </w:p>
        </w:tc>
      </w:tr>
      <w:tr w:rsidR="0002208D" w:rsidTr="000F7B90">
        <w:trPr>
          <w:trHeight w:val="2303"/>
        </w:trPr>
        <w:tc>
          <w:tcPr>
            <w:tcW w:w="820" w:type="dxa"/>
            <w:tcBorders>
              <w:top w:val="single" w:sz="4" w:space="0" w:color="000000"/>
              <w:left w:val="single" w:sz="4" w:space="0" w:color="000000"/>
              <w:bottom w:val="single" w:sz="4" w:space="0" w:color="000000"/>
            </w:tcBorders>
            <w:shd w:val="clear" w:color="auto" w:fill="auto"/>
            <w:vAlign w:val="center"/>
          </w:tcPr>
          <w:p w:rsidR="0002208D" w:rsidRDefault="0002208D" w:rsidP="009F09D1">
            <w:pPr>
              <w:autoSpaceDE w:val="0"/>
              <w:jc w:val="center"/>
            </w:pPr>
            <w:r>
              <w:rPr>
                <w:rFonts w:ascii="Arial" w:hAnsi="Arial" w:cs="Arial"/>
                <w:sz w:val="20"/>
                <w:szCs w:val="20"/>
                <w:lang w:val="ro-RO"/>
              </w:rPr>
              <w:t>9</w:t>
            </w:r>
          </w:p>
        </w:tc>
        <w:tc>
          <w:tcPr>
            <w:tcW w:w="1723" w:type="dxa"/>
            <w:tcBorders>
              <w:top w:val="single" w:sz="4" w:space="0" w:color="000000"/>
              <w:left w:val="single" w:sz="4" w:space="0" w:color="000000"/>
              <w:bottom w:val="single" w:sz="4" w:space="0" w:color="000000"/>
            </w:tcBorders>
            <w:shd w:val="clear" w:color="auto" w:fill="auto"/>
            <w:vAlign w:val="center"/>
          </w:tcPr>
          <w:p w:rsidR="0002208D" w:rsidRDefault="0002208D" w:rsidP="009F09D1">
            <w:pPr>
              <w:autoSpaceDE w:val="0"/>
            </w:pPr>
            <w:r>
              <w:rPr>
                <w:rFonts w:ascii="Arial" w:hAnsi="Arial" w:cs="Arial"/>
                <w:bCs/>
                <w:sz w:val="20"/>
                <w:szCs w:val="20"/>
                <w:lang w:val="ro-RO"/>
              </w:rPr>
              <w:t xml:space="preserve">Formular </w:t>
            </w:r>
            <w:r w:rsidR="000F7B90">
              <w:rPr>
                <w:rFonts w:ascii="Arial" w:hAnsi="Arial" w:cs="Arial"/>
                <w:bCs/>
                <w:sz w:val="20"/>
                <w:szCs w:val="20"/>
                <w:lang w:val="ro-RO"/>
              </w:rPr>
              <w:t>nr.</w:t>
            </w:r>
            <w:r>
              <w:rPr>
                <w:rFonts w:ascii="Arial" w:hAnsi="Arial" w:cs="Arial"/>
                <w:bCs/>
                <w:sz w:val="20"/>
                <w:szCs w:val="20"/>
                <w:lang w:val="ro-RO"/>
              </w:rPr>
              <w:t>11</w:t>
            </w:r>
          </w:p>
        </w:tc>
        <w:tc>
          <w:tcPr>
            <w:tcW w:w="5690" w:type="dxa"/>
            <w:tcBorders>
              <w:top w:val="single" w:sz="4" w:space="0" w:color="000000"/>
              <w:left w:val="single" w:sz="4" w:space="0" w:color="000000"/>
              <w:bottom w:val="single" w:sz="4" w:space="0" w:color="000000"/>
            </w:tcBorders>
            <w:shd w:val="clear" w:color="auto" w:fill="auto"/>
          </w:tcPr>
          <w:p w:rsidR="0002208D" w:rsidRPr="003A2927" w:rsidRDefault="0002208D" w:rsidP="009F09D1">
            <w:pPr>
              <w:autoSpaceDE w:val="0"/>
            </w:pPr>
            <w:r w:rsidRPr="003A2927">
              <w:rPr>
                <w:rFonts w:ascii="Arial" w:hAnsi="Arial" w:cs="Arial"/>
                <w:sz w:val="20"/>
                <w:szCs w:val="20"/>
                <w:lang w:val="ro-RO" w:eastAsia="en-GB"/>
              </w:rPr>
              <w:t>Declaratie privind faptul ca:</w:t>
            </w:r>
          </w:p>
          <w:p w:rsidR="0002208D" w:rsidRPr="003A2927" w:rsidRDefault="0002208D" w:rsidP="009F09D1">
            <w:pPr>
              <w:autoSpaceDE w:val="0"/>
            </w:pPr>
            <w:r w:rsidRPr="003A2927">
              <w:rPr>
                <w:rFonts w:ascii="Arial" w:hAnsi="Arial" w:cs="Arial"/>
                <w:sz w:val="20"/>
                <w:szCs w:val="20"/>
                <w:lang w:val="ro-RO"/>
              </w:rPr>
              <w:t>-in ultimii 5 ani, nu a fost condamnat prin hotararea definitiva a unei instante judecatoresti pentru participare la activitati ale unei organizatii criminale, pentru coruptie, pentru frauda si/sau pentru spalare de bani;</w:t>
            </w:r>
          </w:p>
          <w:p w:rsidR="0002208D" w:rsidRPr="003A2927" w:rsidRDefault="0002208D" w:rsidP="009F09D1">
            <w:pPr>
              <w:autoSpaceDE w:val="0"/>
            </w:pPr>
            <w:r w:rsidRPr="003A2927">
              <w:rPr>
                <w:rFonts w:ascii="Arial" w:hAnsi="Arial" w:cs="Arial"/>
                <w:sz w:val="20"/>
                <w:szCs w:val="20"/>
                <w:lang w:val="ro-RO"/>
              </w:rPr>
              <w:t xml:space="preserve">- nu are contracte rezolutionate sau reziliate din culpa sa sau restante la platile datorate in baza unor contracte de vanzare-cumparare cu C.N.T.E.E. </w:t>
            </w:r>
            <w:r w:rsidR="00775059">
              <w:rPr>
                <w:rFonts w:ascii="Arial" w:hAnsi="Arial" w:cs="Arial"/>
                <w:sz w:val="20"/>
                <w:szCs w:val="20"/>
                <w:lang w:val="ro-RO"/>
              </w:rPr>
              <w:t>„</w:t>
            </w:r>
            <w:r w:rsidRPr="003A2927">
              <w:rPr>
                <w:rFonts w:ascii="Arial" w:hAnsi="Arial" w:cs="Arial"/>
                <w:sz w:val="20"/>
                <w:szCs w:val="20"/>
                <w:lang w:val="ro-RO"/>
              </w:rPr>
              <w:t>Transelectrica</w:t>
            </w:r>
            <w:r w:rsidR="00775059">
              <w:rPr>
                <w:rFonts w:ascii="Arial" w:hAnsi="Arial" w:cs="Arial"/>
                <w:sz w:val="20"/>
                <w:szCs w:val="20"/>
                <w:lang w:val="ro-RO"/>
              </w:rPr>
              <w:t>”</w:t>
            </w:r>
            <w:r w:rsidRPr="003A2927">
              <w:rPr>
                <w:rFonts w:ascii="Arial" w:hAnsi="Arial" w:cs="Arial"/>
                <w:sz w:val="20"/>
                <w:szCs w:val="20"/>
                <w:lang w:val="ro-RO"/>
              </w:rPr>
              <w:t xml:space="preserve"> S.A</w:t>
            </w:r>
            <w:r w:rsidR="00C14545">
              <w:rPr>
                <w:rFonts w:ascii="Arial" w:hAnsi="Arial" w:cs="Arial"/>
                <w:sz w:val="20"/>
                <w:szCs w:val="20"/>
                <w:lang w:val="ro-RO"/>
              </w:rPr>
              <w:t>.</w:t>
            </w:r>
            <w:r w:rsidRPr="003A2927">
              <w:rPr>
                <w:rFonts w:ascii="Arial" w:hAnsi="Arial" w:cs="Arial"/>
                <w:sz w:val="20"/>
                <w:szCs w:val="20"/>
                <w:lang w:val="ro-RO"/>
              </w:rPr>
              <w:t>;</w:t>
            </w:r>
          </w:p>
          <w:p w:rsidR="0002208D" w:rsidRPr="003A2927" w:rsidRDefault="0002208D" w:rsidP="009F09D1">
            <w:pPr>
              <w:autoSpaceDE w:val="0"/>
            </w:pPr>
            <w:r w:rsidRPr="003A2927">
              <w:rPr>
                <w:rFonts w:ascii="Arial" w:hAnsi="Arial" w:cs="Arial"/>
                <w:sz w:val="20"/>
                <w:szCs w:val="20"/>
                <w:lang w:val="ro-RO"/>
              </w:rPr>
              <w:t xml:space="preserve">- nu are datorii fata de C.N.T.E.E. </w:t>
            </w:r>
            <w:r w:rsidR="00775059">
              <w:rPr>
                <w:rFonts w:ascii="Arial" w:hAnsi="Arial" w:cs="Arial"/>
                <w:sz w:val="20"/>
                <w:szCs w:val="20"/>
                <w:lang w:val="ro-RO"/>
              </w:rPr>
              <w:t>„</w:t>
            </w:r>
            <w:r w:rsidRPr="003A2927">
              <w:rPr>
                <w:rFonts w:ascii="Arial" w:hAnsi="Arial" w:cs="Arial"/>
                <w:sz w:val="20"/>
                <w:szCs w:val="20"/>
                <w:lang w:val="ro-RO"/>
              </w:rPr>
              <w:t>Transelectrica</w:t>
            </w:r>
            <w:r w:rsidR="00775059">
              <w:rPr>
                <w:rFonts w:ascii="Arial" w:hAnsi="Arial" w:cs="Arial"/>
                <w:sz w:val="20"/>
                <w:szCs w:val="20"/>
                <w:lang w:val="ro-RO"/>
              </w:rPr>
              <w:t>”</w:t>
            </w:r>
            <w:r w:rsidRPr="003A2927">
              <w:rPr>
                <w:rFonts w:ascii="Arial" w:hAnsi="Arial" w:cs="Arial"/>
                <w:sz w:val="20"/>
                <w:szCs w:val="20"/>
                <w:lang w:val="ro-RO"/>
              </w:rPr>
              <w:t xml:space="preserve"> S.A. Bucuresti, Societate Administrata in Sistem Dualist, respectiv sucursalele sale.</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08D" w:rsidRDefault="0002208D" w:rsidP="009F09D1">
            <w:pPr>
              <w:autoSpaceDE w:val="0"/>
            </w:pPr>
            <w:r>
              <w:rPr>
                <w:rFonts w:ascii="Arial" w:hAnsi="Arial" w:cs="Arial"/>
                <w:sz w:val="20"/>
                <w:szCs w:val="20"/>
                <w:lang w:val="ro-RO"/>
              </w:rPr>
              <w:t>Pag.</w:t>
            </w:r>
            <w:r w:rsidR="000F7B90">
              <w:rPr>
                <w:rFonts w:ascii="Arial" w:hAnsi="Arial" w:cs="Arial"/>
                <w:sz w:val="20"/>
                <w:szCs w:val="20"/>
                <w:lang w:val="ro-RO"/>
              </w:rPr>
              <w:t xml:space="preserve"> </w:t>
            </w:r>
            <w:r>
              <w:rPr>
                <w:rFonts w:ascii="Arial" w:hAnsi="Arial" w:cs="Arial"/>
                <w:sz w:val="20"/>
                <w:szCs w:val="20"/>
                <w:lang w:val="ro-RO"/>
              </w:rPr>
              <w:t>............</w:t>
            </w:r>
          </w:p>
        </w:tc>
      </w:tr>
      <w:tr w:rsidR="0002208D" w:rsidTr="000F7B90">
        <w:tc>
          <w:tcPr>
            <w:tcW w:w="820" w:type="dxa"/>
            <w:tcBorders>
              <w:top w:val="single" w:sz="4" w:space="0" w:color="000000"/>
              <w:left w:val="single" w:sz="4" w:space="0" w:color="000000"/>
              <w:bottom w:val="single" w:sz="4" w:space="0" w:color="000000"/>
            </w:tcBorders>
            <w:shd w:val="clear" w:color="auto" w:fill="auto"/>
            <w:vAlign w:val="center"/>
          </w:tcPr>
          <w:p w:rsidR="0002208D" w:rsidRDefault="0002208D" w:rsidP="009F09D1">
            <w:pPr>
              <w:autoSpaceDE w:val="0"/>
              <w:jc w:val="center"/>
            </w:pPr>
            <w:r>
              <w:rPr>
                <w:rFonts w:ascii="Arial" w:hAnsi="Arial" w:cs="Arial"/>
                <w:sz w:val="20"/>
                <w:szCs w:val="20"/>
                <w:lang w:val="ro-RO"/>
              </w:rPr>
              <w:t>10</w:t>
            </w:r>
          </w:p>
        </w:tc>
        <w:tc>
          <w:tcPr>
            <w:tcW w:w="1723" w:type="dxa"/>
            <w:tcBorders>
              <w:top w:val="single" w:sz="4" w:space="0" w:color="000000"/>
              <w:left w:val="single" w:sz="4" w:space="0" w:color="000000"/>
              <w:bottom w:val="single" w:sz="4" w:space="0" w:color="000000"/>
            </w:tcBorders>
            <w:shd w:val="clear" w:color="auto" w:fill="auto"/>
            <w:vAlign w:val="center"/>
          </w:tcPr>
          <w:p w:rsidR="0002208D" w:rsidRDefault="0002208D" w:rsidP="009F09D1">
            <w:pPr>
              <w:autoSpaceDE w:val="0"/>
              <w:snapToGrid w:val="0"/>
              <w:rPr>
                <w:rFonts w:ascii="Arial" w:hAnsi="Arial" w:cs="Arial"/>
                <w:sz w:val="20"/>
                <w:szCs w:val="20"/>
                <w:lang w:val="ro-RO"/>
              </w:rPr>
            </w:pPr>
          </w:p>
        </w:tc>
        <w:tc>
          <w:tcPr>
            <w:tcW w:w="5690" w:type="dxa"/>
            <w:tcBorders>
              <w:top w:val="single" w:sz="4" w:space="0" w:color="000000"/>
              <w:left w:val="single" w:sz="4" w:space="0" w:color="000000"/>
              <w:bottom w:val="single" w:sz="4" w:space="0" w:color="000000"/>
            </w:tcBorders>
            <w:shd w:val="clear" w:color="auto" w:fill="auto"/>
          </w:tcPr>
          <w:p w:rsidR="0002208D" w:rsidRPr="003A2927" w:rsidRDefault="0002208D" w:rsidP="009F09D1">
            <w:pPr>
              <w:autoSpaceDE w:val="0"/>
            </w:pPr>
            <w:r w:rsidRPr="003A2927">
              <w:rPr>
                <w:rFonts w:ascii="Arial" w:hAnsi="Arial" w:cs="Arial"/>
                <w:sz w:val="20"/>
                <w:szCs w:val="20"/>
                <w:lang w:val="ro-RO" w:eastAsia="en-GB"/>
              </w:rPr>
              <w:t>C</w:t>
            </w:r>
            <w:r w:rsidRPr="003A2927">
              <w:rPr>
                <w:rFonts w:ascii="Arial" w:hAnsi="Arial" w:cs="Arial"/>
                <w:sz w:val="20"/>
                <w:szCs w:val="20"/>
                <w:lang w:val="ro-RO"/>
              </w:rPr>
              <w:t>ertificatul constatator eliberat</w:t>
            </w:r>
            <w:r w:rsidRPr="003A2927">
              <w:rPr>
                <w:rFonts w:ascii="Arial" w:hAnsi="Arial" w:cs="Arial"/>
                <w:sz w:val="22"/>
                <w:szCs w:val="22"/>
                <w:lang w:val="ro-RO"/>
              </w:rPr>
              <w:t xml:space="preserve"> </w:t>
            </w:r>
            <w:r w:rsidRPr="003A2927">
              <w:rPr>
                <w:rFonts w:ascii="Arial" w:hAnsi="Arial" w:cs="Arial"/>
                <w:sz w:val="20"/>
                <w:szCs w:val="20"/>
                <w:lang w:val="ro-RO"/>
              </w:rPr>
              <w:t>de Oficiul National al Registrului Comertului/actul de identitate</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08D" w:rsidRDefault="0002208D" w:rsidP="009F09D1">
            <w:pPr>
              <w:autoSpaceDE w:val="0"/>
            </w:pPr>
            <w:r>
              <w:rPr>
                <w:rFonts w:ascii="Arial" w:hAnsi="Arial" w:cs="Arial"/>
                <w:sz w:val="20"/>
                <w:szCs w:val="20"/>
                <w:lang w:val="ro-RO"/>
              </w:rPr>
              <w:t>Pag.</w:t>
            </w:r>
            <w:r w:rsidR="000F7B90">
              <w:rPr>
                <w:rFonts w:ascii="Arial" w:hAnsi="Arial" w:cs="Arial"/>
                <w:sz w:val="20"/>
                <w:szCs w:val="20"/>
                <w:lang w:val="ro-RO"/>
              </w:rPr>
              <w:t xml:space="preserve"> </w:t>
            </w:r>
            <w:r>
              <w:rPr>
                <w:rFonts w:ascii="Arial" w:hAnsi="Arial" w:cs="Arial"/>
                <w:sz w:val="20"/>
                <w:szCs w:val="20"/>
                <w:lang w:val="ro-RO"/>
              </w:rPr>
              <w:t>............</w:t>
            </w:r>
          </w:p>
        </w:tc>
      </w:tr>
      <w:tr w:rsidR="0002208D" w:rsidTr="000F7B90">
        <w:tc>
          <w:tcPr>
            <w:tcW w:w="820" w:type="dxa"/>
            <w:tcBorders>
              <w:top w:val="single" w:sz="4" w:space="0" w:color="000000"/>
              <w:left w:val="single" w:sz="4" w:space="0" w:color="000000"/>
              <w:bottom w:val="single" w:sz="4" w:space="0" w:color="000000"/>
            </w:tcBorders>
            <w:shd w:val="clear" w:color="auto" w:fill="auto"/>
            <w:vAlign w:val="center"/>
          </w:tcPr>
          <w:p w:rsidR="0002208D" w:rsidRDefault="0002208D" w:rsidP="009F09D1">
            <w:pPr>
              <w:autoSpaceDE w:val="0"/>
              <w:jc w:val="center"/>
            </w:pPr>
            <w:r>
              <w:rPr>
                <w:rFonts w:ascii="Arial" w:hAnsi="Arial" w:cs="Arial"/>
                <w:sz w:val="20"/>
                <w:szCs w:val="20"/>
                <w:lang w:val="ro-RO"/>
              </w:rPr>
              <w:t>11</w:t>
            </w:r>
          </w:p>
        </w:tc>
        <w:tc>
          <w:tcPr>
            <w:tcW w:w="1723" w:type="dxa"/>
            <w:tcBorders>
              <w:top w:val="single" w:sz="4" w:space="0" w:color="000000"/>
              <w:left w:val="single" w:sz="4" w:space="0" w:color="000000"/>
              <w:bottom w:val="single" w:sz="4" w:space="0" w:color="000000"/>
            </w:tcBorders>
            <w:shd w:val="clear" w:color="auto" w:fill="auto"/>
            <w:vAlign w:val="center"/>
          </w:tcPr>
          <w:p w:rsidR="0002208D" w:rsidRDefault="0002208D" w:rsidP="009F09D1">
            <w:pPr>
              <w:autoSpaceDE w:val="0"/>
              <w:snapToGrid w:val="0"/>
              <w:rPr>
                <w:rFonts w:ascii="Arial" w:hAnsi="Arial" w:cs="Arial"/>
                <w:sz w:val="20"/>
                <w:szCs w:val="20"/>
                <w:lang w:val="ro-RO"/>
              </w:rPr>
            </w:pPr>
          </w:p>
        </w:tc>
        <w:tc>
          <w:tcPr>
            <w:tcW w:w="5690" w:type="dxa"/>
            <w:tcBorders>
              <w:top w:val="single" w:sz="4" w:space="0" w:color="000000"/>
              <w:left w:val="single" w:sz="4" w:space="0" w:color="000000"/>
              <w:bottom w:val="single" w:sz="4" w:space="0" w:color="000000"/>
            </w:tcBorders>
            <w:shd w:val="clear" w:color="auto" w:fill="auto"/>
          </w:tcPr>
          <w:p w:rsidR="0002208D" w:rsidRDefault="0002208D" w:rsidP="009F09D1">
            <w:pPr>
              <w:autoSpaceDE w:val="0"/>
            </w:pPr>
            <w:r>
              <w:rPr>
                <w:rFonts w:ascii="Arial" w:hAnsi="Arial" w:cs="Arial"/>
                <w:iCs/>
                <w:sz w:val="20"/>
                <w:szCs w:val="20"/>
                <w:lang w:val="ro-RO"/>
              </w:rPr>
              <w:t>Autorizatia de mediu</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08D" w:rsidRDefault="0002208D" w:rsidP="009F09D1">
            <w:pPr>
              <w:autoSpaceDE w:val="0"/>
            </w:pPr>
            <w:r>
              <w:rPr>
                <w:rFonts w:ascii="Arial" w:hAnsi="Arial" w:cs="Arial"/>
                <w:sz w:val="20"/>
                <w:szCs w:val="20"/>
                <w:lang w:val="ro-RO"/>
              </w:rPr>
              <w:t>Pag.</w:t>
            </w:r>
            <w:r w:rsidR="000F7B90">
              <w:rPr>
                <w:rFonts w:ascii="Arial" w:hAnsi="Arial" w:cs="Arial"/>
                <w:sz w:val="20"/>
                <w:szCs w:val="20"/>
                <w:lang w:val="ro-RO"/>
              </w:rPr>
              <w:t xml:space="preserve"> </w:t>
            </w:r>
            <w:r>
              <w:rPr>
                <w:rFonts w:ascii="Arial" w:hAnsi="Arial" w:cs="Arial"/>
                <w:sz w:val="20"/>
                <w:szCs w:val="20"/>
                <w:lang w:val="ro-RO"/>
              </w:rPr>
              <w:t>............</w:t>
            </w:r>
          </w:p>
        </w:tc>
      </w:tr>
      <w:tr w:rsidR="0002208D" w:rsidTr="000F7B90">
        <w:tc>
          <w:tcPr>
            <w:tcW w:w="820" w:type="dxa"/>
            <w:tcBorders>
              <w:top w:val="single" w:sz="4" w:space="0" w:color="000000"/>
              <w:left w:val="single" w:sz="4" w:space="0" w:color="000000"/>
              <w:bottom w:val="single" w:sz="4" w:space="0" w:color="000000"/>
            </w:tcBorders>
            <w:shd w:val="clear" w:color="auto" w:fill="auto"/>
            <w:vAlign w:val="center"/>
          </w:tcPr>
          <w:p w:rsidR="0002208D" w:rsidRDefault="0002208D" w:rsidP="009F09D1">
            <w:pPr>
              <w:autoSpaceDE w:val="0"/>
              <w:jc w:val="center"/>
            </w:pPr>
            <w:r>
              <w:rPr>
                <w:rFonts w:ascii="Arial" w:hAnsi="Arial" w:cs="Arial"/>
                <w:sz w:val="20"/>
                <w:szCs w:val="20"/>
                <w:lang w:val="ro-RO"/>
              </w:rPr>
              <w:t>12</w:t>
            </w:r>
          </w:p>
        </w:tc>
        <w:tc>
          <w:tcPr>
            <w:tcW w:w="1723" w:type="dxa"/>
            <w:tcBorders>
              <w:top w:val="single" w:sz="4" w:space="0" w:color="000000"/>
              <w:left w:val="single" w:sz="4" w:space="0" w:color="000000"/>
              <w:bottom w:val="single" w:sz="4" w:space="0" w:color="000000"/>
            </w:tcBorders>
            <w:shd w:val="clear" w:color="auto" w:fill="auto"/>
            <w:vAlign w:val="center"/>
          </w:tcPr>
          <w:p w:rsidR="0002208D" w:rsidRDefault="0002208D" w:rsidP="009F09D1">
            <w:pPr>
              <w:autoSpaceDE w:val="0"/>
              <w:snapToGrid w:val="0"/>
              <w:rPr>
                <w:rFonts w:ascii="Arial" w:hAnsi="Arial" w:cs="Arial"/>
                <w:sz w:val="20"/>
                <w:szCs w:val="20"/>
                <w:lang w:val="ro-RO"/>
              </w:rPr>
            </w:pPr>
          </w:p>
        </w:tc>
        <w:tc>
          <w:tcPr>
            <w:tcW w:w="5690" w:type="dxa"/>
            <w:tcBorders>
              <w:top w:val="single" w:sz="4" w:space="0" w:color="000000"/>
              <w:left w:val="single" w:sz="4" w:space="0" w:color="000000"/>
              <w:bottom w:val="single" w:sz="4" w:space="0" w:color="000000"/>
            </w:tcBorders>
            <w:shd w:val="clear" w:color="auto" w:fill="auto"/>
          </w:tcPr>
          <w:p w:rsidR="0002208D" w:rsidRPr="00EF4027" w:rsidRDefault="0002208D" w:rsidP="009F09D1">
            <w:pPr>
              <w:autoSpaceDE w:val="0"/>
              <w:rPr>
                <w:lang w:val="ro-RO"/>
              </w:rPr>
            </w:pPr>
            <w:r>
              <w:rPr>
                <w:rFonts w:ascii="Arial" w:hAnsi="Arial" w:cs="Arial"/>
                <w:iCs/>
                <w:sz w:val="20"/>
                <w:szCs w:val="20"/>
                <w:lang w:val="ro-RO"/>
              </w:rPr>
              <w:t xml:space="preserve">Licenta comunitara </w:t>
            </w:r>
            <w:r>
              <w:rPr>
                <w:rFonts w:ascii="Arial" w:hAnsi="Arial" w:cs="Arial"/>
                <w:sz w:val="20"/>
                <w:szCs w:val="20"/>
                <w:lang w:val="ro-RO"/>
              </w:rPr>
              <w:t>conform OG 27/2011 sau l</w:t>
            </w:r>
            <w:r>
              <w:rPr>
                <w:rFonts w:ascii="Arial" w:hAnsi="Arial" w:cs="Arial"/>
                <w:iCs/>
                <w:sz w:val="20"/>
                <w:szCs w:val="20"/>
                <w:lang w:val="ro-RO"/>
              </w:rPr>
              <w:t xml:space="preserve">icenta de transport </w:t>
            </w:r>
            <w:r>
              <w:rPr>
                <w:rFonts w:ascii="Arial" w:hAnsi="Arial" w:cs="Arial"/>
                <w:sz w:val="20"/>
                <w:szCs w:val="20"/>
                <w:lang w:val="ro-RO"/>
              </w:rPr>
              <w:t>pentru transportul rutier public de marfuri, (pentru fiecare mijloc de transport declarat) emisa de Autoritatea Rutiera Romana</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08D" w:rsidRDefault="0002208D" w:rsidP="009F09D1">
            <w:pPr>
              <w:autoSpaceDE w:val="0"/>
            </w:pPr>
            <w:r>
              <w:rPr>
                <w:rFonts w:ascii="Arial" w:hAnsi="Arial" w:cs="Arial"/>
                <w:sz w:val="20"/>
                <w:szCs w:val="20"/>
                <w:lang w:val="ro-RO"/>
              </w:rPr>
              <w:t>Pag.</w:t>
            </w:r>
            <w:r w:rsidR="000F7B90">
              <w:rPr>
                <w:rFonts w:ascii="Arial" w:hAnsi="Arial" w:cs="Arial"/>
                <w:sz w:val="20"/>
                <w:szCs w:val="20"/>
                <w:lang w:val="ro-RO"/>
              </w:rPr>
              <w:t xml:space="preserve"> </w:t>
            </w:r>
            <w:r>
              <w:rPr>
                <w:rFonts w:ascii="Arial" w:hAnsi="Arial" w:cs="Arial"/>
                <w:sz w:val="20"/>
                <w:szCs w:val="20"/>
                <w:lang w:val="ro-RO"/>
              </w:rPr>
              <w:t>............</w:t>
            </w:r>
          </w:p>
        </w:tc>
      </w:tr>
      <w:tr w:rsidR="0002208D" w:rsidTr="000F7B90">
        <w:trPr>
          <w:trHeight w:val="378"/>
        </w:trPr>
        <w:tc>
          <w:tcPr>
            <w:tcW w:w="820" w:type="dxa"/>
            <w:tcBorders>
              <w:top w:val="single" w:sz="4" w:space="0" w:color="000000"/>
              <w:left w:val="single" w:sz="4" w:space="0" w:color="000000"/>
              <w:bottom w:val="single" w:sz="4" w:space="0" w:color="000000"/>
            </w:tcBorders>
            <w:shd w:val="clear" w:color="auto" w:fill="auto"/>
            <w:vAlign w:val="center"/>
          </w:tcPr>
          <w:p w:rsidR="0002208D" w:rsidRDefault="0002208D" w:rsidP="009F09D1">
            <w:pPr>
              <w:autoSpaceDE w:val="0"/>
              <w:jc w:val="center"/>
            </w:pPr>
            <w:r>
              <w:rPr>
                <w:rFonts w:ascii="Arial" w:hAnsi="Arial" w:cs="Arial"/>
                <w:sz w:val="20"/>
                <w:szCs w:val="20"/>
                <w:lang w:val="ro-RO"/>
              </w:rPr>
              <w:t>13</w:t>
            </w:r>
          </w:p>
        </w:tc>
        <w:tc>
          <w:tcPr>
            <w:tcW w:w="1723" w:type="dxa"/>
            <w:tcBorders>
              <w:top w:val="single" w:sz="4" w:space="0" w:color="000000"/>
              <w:left w:val="single" w:sz="4" w:space="0" w:color="000000"/>
              <w:bottom w:val="single" w:sz="4" w:space="0" w:color="000000"/>
            </w:tcBorders>
            <w:shd w:val="clear" w:color="auto" w:fill="auto"/>
            <w:vAlign w:val="center"/>
          </w:tcPr>
          <w:p w:rsidR="0002208D" w:rsidRDefault="0002208D" w:rsidP="009F09D1">
            <w:pPr>
              <w:autoSpaceDE w:val="0"/>
            </w:pPr>
            <w:r>
              <w:rPr>
                <w:rFonts w:ascii="Arial" w:hAnsi="Arial" w:cs="Arial"/>
                <w:bCs/>
                <w:sz w:val="20"/>
                <w:szCs w:val="20"/>
                <w:lang w:val="ro-RO"/>
              </w:rPr>
              <w:t xml:space="preserve">Formular </w:t>
            </w:r>
            <w:r w:rsidR="000F7B90">
              <w:rPr>
                <w:rFonts w:ascii="Arial" w:hAnsi="Arial" w:cs="Arial"/>
                <w:bCs/>
                <w:sz w:val="20"/>
                <w:szCs w:val="20"/>
                <w:lang w:val="ro-RO"/>
              </w:rPr>
              <w:t>nr.</w:t>
            </w:r>
            <w:r>
              <w:rPr>
                <w:rFonts w:ascii="Arial" w:hAnsi="Arial" w:cs="Arial"/>
                <w:bCs/>
                <w:sz w:val="20"/>
                <w:szCs w:val="20"/>
                <w:lang w:val="ro-RO"/>
              </w:rPr>
              <w:t>12</w:t>
            </w:r>
          </w:p>
        </w:tc>
        <w:tc>
          <w:tcPr>
            <w:tcW w:w="5690" w:type="dxa"/>
            <w:tcBorders>
              <w:top w:val="single" w:sz="4" w:space="0" w:color="000000"/>
              <w:left w:val="single" w:sz="4" w:space="0" w:color="000000"/>
              <w:bottom w:val="single" w:sz="4" w:space="0" w:color="000000"/>
            </w:tcBorders>
            <w:shd w:val="clear" w:color="auto" w:fill="auto"/>
            <w:vAlign w:val="center"/>
          </w:tcPr>
          <w:p w:rsidR="0002208D" w:rsidRDefault="0002208D" w:rsidP="009F09D1">
            <w:pPr>
              <w:autoSpaceDE w:val="0"/>
            </w:pPr>
            <w:r>
              <w:rPr>
                <w:rFonts w:ascii="Arial" w:hAnsi="Arial" w:cs="Arial"/>
                <w:sz w:val="20"/>
                <w:szCs w:val="20"/>
                <w:lang w:val="ro-RO"/>
              </w:rPr>
              <w:t>Formular pentru acces</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08D" w:rsidRDefault="0002208D" w:rsidP="009F09D1">
            <w:pPr>
              <w:autoSpaceDE w:val="0"/>
            </w:pPr>
            <w:r>
              <w:rPr>
                <w:rFonts w:ascii="Arial" w:hAnsi="Arial" w:cs="Arial"/>
                <w:sz w:val="20"/>
                <w:szCs w:val="20"/>
                <w:lang w:val="ro-RO"/>
              </w:rPr>
              <w:t>Pag.</w:t>
            </w:r>
            <w:r w:rsidR="000F7B90">
              <w:rPr>
                <w:rFonts w:ascii="Arial" w:hAnsi="Arial" w:cs="Arial"/>
                <w:sz w:val="20"/>
                <w:szCs w:val="20"/>
                <w:lang w:val="ro-RO"/>
              </w:rPr>
              <w:t xml:space="preserve"> </w:t>
            </w:r>
            <w:r>
              <w:rPr>
                <w:rFonts w:ascii="Arial" w:hAnsi="Arial" w:cs="Arial"/>
                <w:sz w:val="20"/>
                <w:szCs w:val="20"/>
                <w:lang w:val="ro-RO"/>
              </w:rPr>
              <w:t>............</w:t>
            </w:r>
          </w:p>
        </w:tc>
      </w:tr>
      <w:tr w:rsidR="0002208D" w:rsidTr="000F7B90">
        <w:tc>
          <w:tcPr>
            <w:tcW w:w="820" w:type="dxa"/>
            <w:tcBorders>
              <w:top w:val="single" w:sz="4" w:space="0" w:color="000000"/>
              <w:left w:val="single" w:sz="4" w:space="0" w:color="000000"/>
              <w:bottom w:val="single" w:sz="4" w:space="0" w:color="000000"/>
            </w:tcBorders>
            <w:shd w:val="clear" w:color="auto" w:fill="auto"/>
            <w:vAlign w:val="center"/>
          </w:tcPr>
          <w:p w:rsidR="0002208D" w:rsidRDefault="0002208D" w:rsidP="009F09D1">
            <w:pPr>
              <w:autoSpaceDE w:val="0"/>
              <w:jc w:val="center"/>
            </w:pPr>
            <w:r>
              <w:rPr>
                <w:rFonts w:ascii="Arial" w:hAnsi="Arial" w:cs="Arial"/>
                <w:sz w:val="20"/>
                <w:szCs w:val="20"/>
                <w:lang w:val="ro-RO"/>
              </w:rPr>
              <w:t>14</w:t>
            </w:r>
          </w:p>
        </w:tc>
        <w:tc>
          <w:tcPr>
            <w:tcW w:w="1723" w:type="dxa"/>
            <w:tcBorders>
              <w:top w:val="single" w:sz="4" w:space="0" w:color="000000"/>
              <w:left w:val="single" w:sz="4" w:space="0" w:color="000000"/>
              <w:bottom w:val="single" w:sz="4" w:space="0" w:color="000000"/>
            </w:tcBorders>
            <w:shd w:val="clear" w:color="auto" w:fill="auto"/>
            <w:vAlign w:val="center"/>
          </w:tcPr>
          <w:p w:rsidR="0002208D" w:rsidRDefault="0002208D" w:rsidP="009F09D1">
            <w:pPr>
              <w:autoSpaceDE w:val="0"/>
              <w:snapToGrid w:val="0"/>
              <w:rPr>
                <w:rFonts w:ascii="Arial" w:hAnsi="Arial" w:cs="Arial"/>
                <w:bCs/>
                <w:sz w:val="20"/>
                <w:szCs w:val="20"/>
                <w:lang w:val="ro-RO"/>
              </w:rPr>
            </w:pPr>
          </w:p>
        </w:tc>
        <w:tc>
          <w:tcPr>
            <w:tcW w:w="5690" w:type="dxa"/>
            <w:tcBorders>
              <w:top w:val="single" w:sz="4" w:space="0" w:color="000000"/>
              <w:left w:val="single" w:sz="4" w:space="0" w:color="000000"/>
              <w:bottom w:val="single" w:sz="4" w:space="0" w:color="000000"/>
            </w:tcBorders>
            <w:shd w:val="clear" w:color="auto" w:fill="auto"/>
          </w:tcPr>
          <w:p w:rsidR="0002208D" w:rsidRPr="00EF4027" w:rsidRDefault="0002208D" w:rsidP="00B447FB">
            <w:pPr>
              <w:autoSpaceDE w:val="0"/>
              <w:rPr>
                <w:lang w:val="ro-RO"/>
              </w:rPr>
            </w:pPr>
            <w:r>
              <w:rPr>
                <w:rFonts w:ascii="Arial" w:hAnsi="Arial" w:cs="Arial"/>
                <w:sz w:val="20"/>
                <w:szCs w:val="20"/>
                <w:lang w:val="ro-RO"/>
              </w:rPr>
              <w:t xml:space="preserve">Declaratie prin care cumparatorul se obliga ca pentru toate tipurile de deseuri pe care le preia , sa transmita vanzatorului (generatorului de deseuri) un Certificat de valorificare/eliminare intermediar sau final a cantitatilor de deseuri preluate </w:t>
            </w:r>
            <w:r>
              <w:rPr>
                <w:rFonts w:ascii="Arial" w:hAnsi="Arial" w:cs="Arial"/>
                <w:sz w:val="20"/>
                <w:szCs w:val="20"/>
                <w:u w:val="single"/>
                <w:lang w:val="ro-RO"/>
              </w:rPr>
              <w:t>in termen de maxim 1 an de la data primului transport preluat</w:t>
            </w:r>
            <w:r>
              <w:rPr>
                <w:rFonts w:ascii="Arial" w:hAnsi="Arial" w:cs="Arial"/>
                <w:sz w:val="20"/>
                <w:szCs w:val="20"/>
                <w:lang w:val="ro-RO"/>
              </w:rPr>
              <w:t xml:space="preserve"> de la generator. Certificatul de valorificare/eliminare intermediar/final va fi completat conform </w:t>
            </w:r>
            <w:r>
              <w:rPr>
                <w:rFonts w:ascii="Arial" w:hAnsi="Arial" w:cs="Arial"/>
                <w:sz w:val="20"/>
                <w:szCs w:val="20"/>
                <w:lang w:val="ro-RO"/>
              </w:rPr>
              <w:lastRenderedPageBreak/>
              <w:t xml:space="preserve">modelului din anexa nr. 4. </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08D" w:rsidRDefault="0002208D" w:rsidP="009F09D1">
            <w:pPr>
              <w:autoSpaceDE w:val="0"/>
            </w:pPr>
            <w:r>
              <w:rPr>
                <w:rFonts w:ascii="Arial" w:hAnsi="Arial" w:cs="Arial"/>
                <w:sz w:val="20"/>
                <w:szCs w:val="20"/>
                <w:lang w:val="ro-RO"/>
              </w:rPr>
              <w:lastRenderedPageBreak/>
              <w:t>Pag.</w:t>
            </w:r>
            <w:r w:rsidR="000F7B90">
              <w:rPr>
                <w:rFonts w:ascii="Arial" w:hAnsi="Arial" w:cs="Arial"/>
                <w:sz w:val="20"/>
                <w:szCs w:val="20"/>
                <w:lang w:val="ro-RO"/>
              </w:rPr>
              <w:t xml:space="preserve"> </w:t>
            </w:r>
            <w:r>
              <w:rPr>
                <w:rFonts w:ascii="Arial" w:hAnsi="Arial" w:cs="Arial"/>
                <w:sz w:val="20"/>
                <w:szCs w:val="20"/>
                <w:lang w:val="ro-RO"/>
              </w:rPr>
              <w:t>............</w:t>
            </w:r>
          </w:p>
        </w:tc>
      </w:tr>
      <w:tr w:rsidR="0002208D" w:rsidTr="000F7B90">
        <w:tc>
          <w:tcPr>
            <w:tcW w:w="820" w:type="dxa"/>
            <w:tcBorders>
              <w:top w:val="single" w:sz="4" w:space="0" w:color="000000"/>
              <w:left w:val="single" w:sz="4" w:space="0" w:color="000000"/>
              <w:bottom w:val="single" w:sz="4" w:space="0" w:color="000000"/>
            </w:tcBorders>
            <w:shd w:val="clear" w:color="auto" w:fill="auto"/>
            <w:vAlign w:val="center"/>
          </w:tcPr>
          <w:p w:rsidR="0002208D" w:rsidRDefault="0002208D" w:rsidP="009F09D1">
            <w:pPr>
              <w:autoSpaceDE w:val="0"/>
              <w:jc w:val="center"/>
            </w:pPr>
            <w:r>
              <w:rPr>
                <w:rFonts w:ascii="Arial" w:hAnsi="Arial" w:cs="Arial"/>
                <w:sz w:val="20"/>
                <w:szCs w:val="20"/>
                <w:lang w:val="ro-RO"/>
              </w:rPr>
              <w:lastRenderedPageBreak/>
              <w:t>15</w:t>
            </w:r>
          </w:p>
        </w:tc>
        <w:tc>
          <w:tcPr>
            <w:tcW w:w="1723" w:type="dxa"/>
            <w:tcBorders>
              <w:top w:val="single" w:sz="4" w:space="0" w:color="000000"/>
              <w:left w:val="single" w:sz="4" w:space="0" w:color="000000"/>
              <w:bottom w:val="single" w:sz="4" w:space="0" w:color="000000"/>
            </w:tcBorders>
            <w:shd w:val="clear" w:color="auto" w:fill="auto"/>
            <w:vAlign w:val="center"/>
          </w:tcPr>
          <w:p w:rsidR="0002208D" w:rsidRDefault="0002208D" w:rsidP="009F09D1">
            <w:pPr>
              <w:autoSpaceDE w:val="0"/>
            </w:pPr>
            <w:r>
              <w:rPr>
                <w:rFonts w:ascii="Arial" w:hAnsi="Arial" w:cs="Arial"/>
                <w:bCs/>
                <w:sz w:val="20"/>
                <w:szCs w:val="20"/>
                <w:lang w:val="ro-RO"/>
              </w:rPr>
              <w:t xml:space="preserve">Formular </w:t>
            </w:r>
            <w:r w:rsidR="000F7B90">
              <w:rPr>
                <w:rFonts w:ascii="Arial" w:hAnsi="Arial" w:cs="Arial"/>
                <w:bCs/>
                <w:sz w:val="20"/>
                <w:szCs w:val="20"/>
                <w:lang w:val="ro-RO"/>
              </w:rPr>
              <w:t>nr.</w:t>
            </w:r>
            <w:r>
              <w:rPr>
                <w:rFonts w:ascii="Arial" w:hAnsi="Arial" w:cs="Arial"/>
                <w:bCs/>
                <w:sz w:val="20"/>
                <w:szCs w:val="20"/>
                <w:lang w:val="ro-RO"/>
              </w:rPr>
              <w:t>13</w:t>
            </w:r>
          </w:p>
        </w:tc>
        <w:tc>
          <w:tcPr>
            <w:tcW w:w="5690" w:type="dxa"/>
            <w:tcBorders>
              <w:top w:val="single" w:sz="4" w:space="0" w:color="000000"/>
              <w:left w:val="single" w:sz="4" w:space="0" w:color="000000"/>
              <w:bottom w:val="single" w:sz="4" w:space="0" w:color="000000"/>
            </w:tcBorders>
            <w:shd w:val="clear" w:color="auto" w:fill="auto"/>
          </w:tcPr>
          <w:p w:rsidR="0002208D" w:rsidRDefault="0002208D" w:rsidP="00B9112C">
            <w:pPr>
              <w:autoSpaceDE w:val="0"/>
            </w:pPr>
            <w:r>
              <w:rPr>
                <w:rFonts w:ascii="Arial" w:hAnsi="Arial" w:cs="Arial"/>
                <w:sz w:val="20"/>
                <w:szCs w:val="20"/>
                <w:lang w:val="ro-RO"/>
              </w:rPr>
              <w:t xml:space="preserve">Declaratie pe proprie raspundere </w:t>
            </w:r>
            <w:r w:rsidR="00B9112C">
              <w:rPr>
                <w:rFonts w:ascii="Arial" w:hAnsi="Arial" w:cs="Arial"/>
                <w:sz w:val="20"/>
                <w:szCs w:val="20"/>
                <w:lang w:val="ro-RO"/>
              </w:rPr>
              <w:t xml:space="preserve">din care sa rezulta ca </w:t>
            </w:r>
            <w:r>
              <w:rPr>
                <w:rFonts w:ascii="Arial" w:hAnsi="Arial" w:cs="Arial"/>
                <w:sz w:val="20"/>
                <w:szCs w:val="20"/>
                <w:lang w:val="ro-RO"/>
              </w:rPr>
              <w:t xml:space="preserve"> cumparatorul are capacitatea tehnica si profesionala pentru preluarea deseurilor, cu respectarea art.8.2 din caietul de sarcini</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08D" w:rsidRDefault="0002208D" w:rsidP="009F09D1">
            <w:pPr>
              <w:autoSpaceDE w:val="0"/>
            </w:pPr>
            <w:r>
              <w:rPr>
                <w:rFonts w:ascii="Arial" w:hAnsi="Arial" w:cs="Arial"/>
                <w:sz w:val="20"/>
                <w:szCs w:val="20"/>
                <w:lang w:val="ro-RO"/>
              </w:rPr>
              <w:t>Pag.</w:t>
            </w:r>
            <w:r w:rsidR="000F7B90">
              <w:rPr>
                <w:rFonts w:ascii="Arial" w:hAnsi="Arial" w:cs="Arial"/>
                <w:sz w:val="20"/>
                <w:szCs w:val="20"/>
                <w:lang w:val="ro-RO"/>
              </w:rPr>
              <w:t xml:space="preserve"> </w:t>
            </w:r>
            <w:r>
              <w:rPr>
                <w:rFonts w:ascii="Arial" w:hAnsi="Arial" w:cs="Arial"/>
                <w:sz w:val="20"/>
                <w:szCs w:val="20"/>
                <w:lang w:val="ro-RO"/>
              </w:rPr>
              <w:t>............</w:t>
            </w:r>
          </w:p>
        </w:tc>
      </w:tr>
      <w:tr w:rsidR="00BF31E4" w:rsidTr="000F7B90">
        <w:tc>
          <w:tcPr>
            <w:tcW w:w="820" w:type="dxa"/>
            <w:tcBorders>
              <w:top w:val="single" w:sz="4" w:space="0" w:color="000000"/>
              <w:left w:val="single" w:sz="4" w:space="0" w:color="000000"/>
              <w:bottom w:val="single" w:sz="4" w:space="0" w:color="000000"/>
            </w:tcBorders>
            <w:shd w:val="clear" w:color="auto" w:fill="auto"/>
            <w:vAlign w:val="center"/>
          </w:tcPr>
          <w:p w:rsidR="00BF31E4" w:rsidRDefault="00BF31E4" w:rsidP="00562688">
            <w:pPr>
              <w:autoSpaceDE w:val="0"/>
              <w:jc w:val="center"/>
            </w:pPr>
            <w:r>
              <w:rPr>
                <w:rFonts w:ascii="Arial" w:hAnsi="Arial" w:cs="Arial"/>
                <w:sz w:val="20"/>
                <w:szCs w:val="20"/>
                <w:lang w:val="ro-RO"/>
              </w:rPr>
              <w:t>1</w:t>
            </w:r>
            <w:r w:rsidR="00562688">
              <w:rPr>
                <w:rFonts w:ascii="Arial" w:hAnsi="Arial" w:cs="Arial"/>
                <w:sz w:val="20"/>
                <w:szCs w:val="20"/>
                <w:lang w:val="ro-RO"/>
              </w:rPr>
              <w:t>6</w:t>
            </w:r>
          </w:p>
        </w:tc>
        <w:tc>
          <w:tcPr>
            <w:tcW w:w="1723" w:type="dxa"/>
            <w:tcBorders>
              <w:top w:val="single" w:sz="4" w:space="0" w:color="000000"/>
              <w:left w:val="single" w:sz="4" w:space="0" w:color="000000"/>
              <w:bottom w:val="single" w:sz="4" w:space="0" w:color="000000"/>
            </w:tcBorders>
            <w:shd w:val="clear" w:color="auto" w:fill="auto"/>
            <w:vAlign w:val="center"/>
          </w:tcPr>
          <w:p w:rsidR="00BF31E4" w:rsidRDefault="00BF31E4" w:rsidP="00562688">
            <w:pPr>
              <w:autoSpaceDE w:val="0"/>
            </w:pPr>
            <w:r>
              <w:rPr>
                <w:rFonts w:ascii="Arial" w:hAnsi="Arial" w:cs="Arial"/>
                <w:bCs/>
                <w:sz w:val="20"/>
                <w:szCs w:val="20"/>
                <w:lang w:val="ro-RO"/>
              </w:rPr>
              <w:t xml:space="preserve">Formular </w:t>
            </w:r>
            <w:r w:rsidR="000F7B90">
              <w:rPr>
                <w:rFonts w:ascii="Arial" w:hAnsi="Arial" w:cs="Arial"/>
                <w:bCs/>
                <w:sz w:val="20"/>
                <w:szCs w:val="20"/>
                <w:lang w:val="ro-RO"/>
              </w:rPr>
              <w:t>nr.</w:t>
            </w:r>
            <w:r>
              <w:rPr>
                <w:rFonts w:ascii="Arial" w:hAnsi="Arial" w:cs="Arial"/>
                <w:bCs/>
                <w:sz w:val="20"/>
                <w:szCs w:val="20"/>
                <w:lang w:val="ro-RO"/>
              </w:rPr>
              <w:t>1</w:t>
            </w:r>
            <w:r w:rsidR="00562688">
              <w:rPr>
                <w:rFonts w:ascii="Arial" w:hAnsi="Arial" w:cs="Arial"/>
                <w:bCs/>
                <w:sz w:val="20"/>
                <w:szCs w:val="20"/>
                <w:lang w:val="ro-RO"/>
              </w:rPr>
              <w:t>4</w:t>
            </w:r>
          </w:p>
        </w:tc>
        <w:tc>
          <w:tcPr>
            <w:tcW w:w="5690" w:type="dxa"/>
            <w:tcBorders>
              <w:top w:val="single" w:sz="4" w:space="0" w:color="000000"/>
              <w:left w:val="single" w:sz="4" w:space="0" w:color="000000"/>
              <w:bottom w:val="single" w:sz="4" w:space="0" w:color="000000"/>
            </w:tcBorders>
            <w:shd w:val="clear" w:color="auto" w:fill="auto"/>
          </w:tcPr>
          <w:p w:rsidR="00BF31E4" w:rsidRPr="00EF4027" w:rsidRDefault="00BF31E4" w:rsidP="009F09D1">
            <w:pPr>
              <w:tabs>
                <w:tab w:val="left" w:pos="360"/>
              </w:tabs>
              <w:rPr>
                <w:lang w:val="pt-BR"/>
              </w:rPr>
            </w:pPr>
            <w:r>
              <w:rPr>
                <w:rFonts w:ascii="Arial" w:hAnsi="Arial" w:cs="Arial"/>
                <w:sz w:val="20"/>
                <w:szCs w:val="20"/>
                <w:lang w:val="ro-RO"/>
              </w:rPr>
              <w:t>Proces verbal de vizitare amplasament</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31E4" w:rsidRDefault="00BF31E4" w:rsidP="009F09D1">
            <w:pPr>
              <w:autoSpaceDE w:val="0"/>
            </w:pPr>
            <w:r>
              <w:rPr>
                <w:rFonts w:ascii="Arial" w:hAnsi="Arial" w:cs="Arial"/>
                <w:sz w:val="20"/>
                <w:szCs w:val="20"/>
                <w:lang w:val="ro-RO"/>
              </w:rPr>
              <w:t>Pag.</w:t>
            </w:r>
            <w:r w:rsidR="000F7B90">
              <w:rPr>
                <w:rFonts w:ascii="Arial" w:hAnsi="Arial" w:cs="Arial"/>
                <w:sz w:val="20"/>
                <w:szCs w:val="20"/>
                <w:lang w:val="ro-RO"/>
              </w:rPr>
              <w:t xml:space="preserve"> </w:t>
            </w:r>
            <w:r>
              <w:rPr>
                <w:rFonts w:ascii="Arial" w:hAnsi="Arial" w:cs="Arial"/>
                <w:sz w:val="20"/>
                <w:szCs w:val="20"/>
                <w:lang w:val="ro-RO"/>
              </w:rPr>
              <w:t>............</w:t>
            </w:r>
          </w:p>
        </w:tc>
      </w:tr>
      <w:tr w:rsidR="00BF31E4" w:rsidTr="000F7B90">
        <w:tc>
          <w:tcPr>
            <w:tcW w:w="820" w:type="dxa"/>
            <w:tcBorders>
              <w:top w:val="single" w:sz="4" w:space="0" w:color="000000"/>
              <w:left w:val="single" w:sz="4" w:space="0" w:color="000000"/>
              <w:bottom w:val="single" w:sz="4" w:space="0" w:color="000000"/>
            </w:tcBorders>
            <w:shd w:val="clear" w:color="auto" w:fill="auto"/>
            <w:vAlign w:val="center"/>
          </w:tcPr>
          <w:p w:rsidR="00BF31E4" w:rsidRDefault="00BF31E4" w:rsidP="00562688">
            <w:pPr>
              <w:autoSpaceDE w:val="0"/>
              <w:jc w:val="center"/>
            </w:pPr>
            <w:r>
              <w:rPr>
                <w:rFonts w:ascii="Arial" w:hAnsi="Arial" w:cs="Arial"/>
                <w:sz w:val="20"/>
                <w:szCs w:val="20"/>
                <w:lang w:val="ro-RO"/>
              </w:rPr>
              <w:t>1</w:t>
            </w:r>
            <w:r w:rsidR="00562688">
              <w:rPr>
                <w:rFonts w:ascii="Arial" w:hAnsi="Arial" w:cs="Arial"/>
                <w:sz w:val="20"/>
                <w:szCs w:val="20"/>
                <w:lang w:val="ro-RO"/>
              </w:rPr>
              <w:t>7</w:t>
            </w:r>
          </w:p>
        </w:tc>
        <w:tc>
          <w:tcPr>
            <w:tcW w:w="1723" w:type="dxa"/>
            <w:tcBorders>
              <w:top w:val="single" w:sz="4" w:space="0" w:color="000000"/>
              <w:left w:val="single" w:sz="4" w:space="0" w:color="000000"/>
              <w:bottom w:val="single" w:sz="4" w:space="0" w:color="000000"/>
            </w:tcBorders>
            <w:shd w:val="clear" w:color="auto" w:fill="auto"/>
            <w:vAlign w:val="center"/>
          </w:tcPr>
          <w:p w:rsidR="00BF31E4" w:rsidRDefault="00BF31E4" w:rsidP="009F09D1">
            <w:pPr>
              <w:autoSpaceDE w:val="0"/>
              <w:snapToGrid w:val="0"/>
              <w:rPr>
                <w:rFonts w:ascii="Arial" w:hAnsi="Arial" w:cs="Arial"/>
                <w:sz w:val="20"/>
                <w:szCs w:val="20"/>
                <w:lang w:val="ro-RO"/>
              </w:rPr>
            </w:pPr>
          </w:p>
        </w:tc>
        <w:tc>
          <w:tcPr>
            <w:tcW w:w="5690" w:type="dxa"/>
            <w:tcBorders>
              <w:top w:val="single" w:sz="4" w:space="0" w:color="000000"/>
              <w:left w:val="single" w:sz="4" w:space="0" w:color="000000"/>
              <w:bottom w:val="single" w:sz="4" w:space="0" w:color="000000"/>
            </w:tcBorders>
            <w:shd w:val="clear" w:color="auto" w:fill="auto"/>
          </w:tcPr>
          <w:p w:rsidR="00BF31E4" w:rsidRDefault="00BF31E4" w:rsidP="009F09D1">
            <w:pPr>
              <w:autoSpaceDE w:val="0"/>
            </w:pPr>
            <w:r>
              <w:rPr>
                <w:rFonts w:ascii="Arial" w:hAnsi="Arial" w:cs="Arial"/>
                <w:sz w:val="20"/>
                <w:szCs w:val="20"/>
                <w:lang w:val="ro-RO"/>
              </w:rPr>
              <w:t>Textul proiectului de contract vanzare-cumparare, insusit</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31E4" w:rsidRDefault="00BF31E4" w:rsidP="009F09D1">
            <w:pPr>
              <w:autoSpaceDE w:val="0"/>
            </w:pPr>
            <w:r>
              <w:rPr>
                <w:rFonts w:ascii="Arial" w:hAnsi="Arial" w:cs="Arial"/>
                <w:sz w:val="20"/>
                <w:szCs w:val="20"/>
                <w:lang w:val="ro-RO"/>
              </w:rPr>
              <w:t>Pag.</w:t>
            </w:r>
            <w:r w:rsidR="000F7B90">
              <w:rPr>
                <w:rFonts w:ascii="Arial" w:hAnsi="Arial" w:cs="Arial"/>
                <w:sz w:val="20"/>
                <w:szCs w:val="20"/>
                <w:lang w:val="ro-RO"/>
              </w:rPr>
              <w:t xml:space="preserve"> </w:t>
            </w:r>
            <w:r>
              <w:rPr>
                <w:rFonts w:ascii="Arial" w:hAnsi="Arial" w:cs="Arial"/>
                <w:sz w:val="20"/>
                <w:szCs w:val="20"/>
                <w:lang w:val="ro-RO"/>
              </w:rPr>
              <w:t>............</w:t>
            </w:r>
          </w:p>
        </w:tc>
      </w:tr>
    </w:tbl>
    <w:p w:rsidR="0002208D" w:rsidRDefault="0002208D" w:rsidP="0002208D">
      <w:pPr>
        <w:rPr>
          <w:rFonts w:ascii="Arial" w:hAnsi="Arial" w:cs="Arial"/>
          <w:bCs/>
          <w:sz w:val="20"/>
          <w:szCs w:val="20"/>
          <w:lang w:val="ro-RO"/>
        </w:rPr>
      </w:pPr>
    </w:p>
    <w:p w:rsidR="0002208D" w:rsidRDefault="0002208D" w:rsidP="0002208D">
      <w:pPr>
        <w:rPr>
          <w:rFonts w:ascii="Arial" w:hAnsi="Arial" w:cs="Arial"/>
          <w:bCs/>
          <w:sz w:val="20"/>
          <w:szCs w:val="20"/>
          <w:lang w:val="ro-RO"/>
        </w:rPr>
      </w:pPr>
    </w:p>
    <w:p w:rsidR="0002208D" w:rsidRDefault="0002208D" w:rsidP="0002208D">
      <w:pPr>
        <w:rPr>
          <w:rFonts w:ascii="Arial" w:hAnsi="Arial" w:cs="Arial"/>
          <w:bCs/>
          <w:sz w:val="20"/>
          <w:szCs w:val="20"/>
          <w:lang w:val="ro-RO"/>
        </w:rPr>
      </w:pPr>
    </w:p>
    <w:p w:rsidR="0002208D" w:rsidRDefault="0002208D" w:rsidP="0002208D">
      <w:pPr>
        <w:autoSpaceDE w:val="0"/>
      </w:pPr>
      <w:r>
        <w:rPr>
          <w:rFonts w:ascii="Arial" w:eastAsia="Arial" w:hAnsi="Arial" w:cs="Arial"/>
          <w:sz w:val="20"/>
          <w:szCs w:val="20"/>
          <w:lang w:val="ro-RO"/>
        </w:rPr>
        <w:t xml:space="preserve">    </w:t>
      </w:r>
      <w:r>
        <w:rPr>
          <w:rFonts w:ascii="Arial" w:hAnsi="Arial" w:cs="Arial"/>
          <w:sz w:val="20"/>
          <w:szCs w:val="20"/>
          <w:lang w:val="ro-RO"/>
        </w:rPr>
        <w:t>Data ….................</w:t>
      </w:r>
    </w:p>
    <w:p w:rsidR="0002208D" w:rsidRDefault="0002208D" w:rsidP="0002208D">
      <w:pPr>
        <w:autoSpaceDE w:val="0"/>
        <w:rPr>
          <w:rFonts w:ascii="Arial" w:hAnsi="Arial" w:cs="Arial"/>
          <w:sz w:val="20"/>
          <w:szCs w:val="20"/>
          <w:lang w:val="ro-RO"/>
        </w:rPr>
      </w:pPr>
    </w:p>
    <w:p w:rsidR="0002208D" w:rsidRDefault="0002208D" w:rsidP="0002208D">
      <w:pPr>
        <w:autoSpaceDE w:val="0"/>
        <w:ind w:left="6480" w:firstLine="720"/>
        <w:rPr>
          <w:rFonts w:ascii="Arial" w:hAnsi="Arial" w:cs="Arial"/>
          <w:sz w:val="20"/>
          <w:szCs w:val="20"/>
          <w:lang w:val="ro-RO"/>
        </w:rPr>
      </w:pPr>
    </w:p>
    <w:p w:rsidR="0002208D" w:rsidRDefault="0002208D" w:rsidP="0002208D">
      <w:pPr>
        <w:jc w:val="center"/>
      </w:pPr>
      <w:r>
        <w:rPr>
          <w:rFonts w:ascii="Arial" w:hAnsi="Arial" w:cs="Arial"/>
          <w:sz w:val="20"/>
          <w:szCs w:val="20"/>
          <w:lang w:val="ro-RO"/>
        </w:rPr>
        <w:t>Cumparator,</w:t>
      </w:r>
    </w:p>
    <w:p w:rsidR="0002208D" w:rsidRDefault="0002208D" w:rsidP="0002208D">
      <w:pPr>
        <w:autoSpaceDE w:val="0"/>
        <w:jc w:val="center"/>
      </w:pPr>
      <w:r>
        <w:rPr>
          <w:rFonts w:ascii="Arial" w:hAnsi="Arial" w:cs="Arial"/>
          <w:sz w:val="20"/>
          <w:szCs w:val="20"/>
          <w:lang w:val="ro-RO"/>
        </w:rPr>
        <w:t>Nume, prenume (in clar)</w:t>
      </w:r>
    </w:p>
    <w:p w:rsidR="0002208D" w:rsidRDefault="0002208D" w:rsidP="0002208D">
      <w:pPr>
        <w:jc w:val="center"/>
      </w:pPr>
      <w:r>
        <w:rPr>
          <w:rFonts w:ascii="Arial" w:hAnsi="Arial" w:cs="Arial"/>
          <w:sz w:val="20"/>
          <w:szCs w:val="20"/>
          <w:lang w:val="ro-RO"/>
        </w:rPr>
        <w:t>_________________</w:t>
      </w:r>
    </w:p>
    <w:p w:rsidR="0002208D" w:rsidRDefault="0002208D" w:rsidP="0002208D">
      <w:pPr>
        <w:jc w:val="center"/>
        <w:rPr>
          <w:rFonts w:ascii="Arial" w:hAnsi="Arial" w:cs="Arial"/>
          <w:i/>
          <w:iCs/>
          <w:sz w:val="20"/>
          <w:szCs w:val="20"/>
          <w:lang w:val="ro-RO"/>
        </w:rPr>
      </w:pPr>
    </w:p>
    <w:p w:rsidR="0002208D" w:rsidRDefault="0002208D" w:rsidP="0002208D">
      <w:pPr>
        <w:jc w:val="center"/>
      </w:pPr>
      <w:r>
        <w:rPr>
          <w:rFonts w:ascii="Arial" w:hAnsi="Arial" w:cs="Arial"/>
          <w:i/>
          <w:iCs/>
          <w:sz w:val="20"/>
          <w:szCs w:val="20"/>
          <w:lang w:val="ro-RO"/>
        </w:rPr>
        <w:t>(semnatura autorizata</w:t>
      </w:r>
    </w:p>
    <w:p w:rsidR="0002208D" w:rsidRDefault="0002208D" w:rsidP="0002208D">
      <w:pPr>
        <w:pageBreakBefore/>
        <w:autoSpaceDE w:val="0"/>
      </w:pPr>
      <w:r>
        <w:rPr>
          <w:rFonts w:ascii="Arial" w:hAnsi="Arial" w:cs="Arial"/>
          <w:sz w:val="20"/>
          <w:szCs w:val="20"/>
          <w:lang w:val="ro-RO"/>
        </w:rPr>
        <w:lastRenderedPageBreak/>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t xml:space="preserve">                                               </w:t>
      </w:r>
      <w:r>
        <w:rPr>
          <w:rFonts w:ascii="Arial" w:hAnsi="Arial" w:cs="Arial"/>
          <w:sz w:val="20"/>
          <w:szCs w:val="20"/>
          <w:lang w:val="ro-RO"/>
        </w:rPr>
        <w:tab/>
      </w:r>
      <w:r>
        <w:rPr>
          <w:rFonts w:ascii="Arial" w:hAnsi="Arial" w:cs="Arial"/>
          <w:b/>
          <w:bCs/>
          <w:sz w:val="20"/>
          <w:szCs w:val="20"/>
          <w:lang w:val="ro-RO"/>
        </w:rPr>
        <w:t xml:space="preserve">Formular </w:t>
      </w:r>
      <w:r w:rsidR="00B447FB">
        <w:rPr>
          <w:rFonts w:ascii="Arial" w:hAnsi="Arial" w:cs="Arial"/>
          <w:b/>
          <w:bCs/>
          <w:sz w:val="20"/>
          <w:szCs w:val="20"/>
          <w:lang w:val="ro-RO"/>
        </w:rPr>
        <w:t>nr.</w:t>
      </w:r>
      <w:r>
        <w:rPr>
          <w:rFonts w:ascii="Arial" w:hAnsi="Arial" w:cs="Arial"/>
          <w:b/>
          <w:bCs/>
          <w:sz w:val="20"/>
          <w:szCs w:val="20"/>
          <w:lang w:val="ro-RO"/>
        </w:rPr>
        <w:t xml:space="preserve">3 </w:t>
      </w:r>
    </w:p>
    <w:p w:rsidR="0002208D" w:rsidRDefault="0002208D" w:rsidP="0002208D">
      <w:r>
        <w:rPr>
          <w:rFonts w:ascii="Arial" w:eastAsia="Arial" w:hAnsi="Arial" w:cs="Arial"/>
          <w:bCs/>
          <w:sz w:val="20"/>
          <w:szCs w:val="20"/>
          <w:lang w:val="ro-RO"/>
        </w:rPr>
        <w:t xml:space="preserve">            </w:t>
      </w:r>
      <w:r>
        <w:rPr>
          <w:rFonts w:ascii="Arial" w:hAnsi="Arial" w:cs="Arial"/>
          <w:bCs/>
          <w:sz w:val="20"/>
          <w:szCs w:val="20"/>
          <w:lang w:val="ro-RO"/>
        </w:rPr>
        <w:t>Cumparator</w:t>
      </w:r>
    </w:p>
    <w:p w:rsidR="0002208D" w:rsidRDefault="0002208D" w:rsidP="0002208D">
      <w:r>
        <w:rPr>
          <w:rFonts w:ascii="Arial" w:eastAsia="Arial" w:hAnsi="Arial" w:cs="Arial"/>
          <w:sz w:val="20"/>
          <w:szCs w:val="20"/>
          <w:lang w:val="ro-RO"/>
        </w:rPr>
        <w:t xml:space="preserve">  </w:t>
      </w:r>
      <w:r>
        <w:rPr>
          <w:rFonts w:ascii="Arial" w:hAnsi="Arial" w:cs="Arial"/>
          <w:sz w:val="20"/>
          <w:szCs w:val="20"/>
          <w:lang w:val="ro-RO"/>
        </w:rPr>
        <w:t>_____________________</w:t>
      </w:r>
    </w:p>
    <w:p w:rsidR="0002208D" w:rsidRDefault="0002208D" w:rsidP="0002208D">
      <w:pPr>
        <w:autoSpaceDE w:val="0"/>
      </w:pPr>
      <w:r>
        <w:rPr>
          <w:rFonts w:ascii="Arial" w:eastAsia="Arial" w:hAnsi="Arial" w:cs="Arial"/>
          <w:sz w:val="20"/>
          <w:szCs w:val="20"/>
          <w:lang w:val="ro-RO"/>
        </w:rPr>
        <w:t xml:space="preserve">     </w:t>
      </w:r>
      <w:r>
        <w:rPr>
          <w:rFonts w:ascii="Arial" w:hAnsi="Arial" w:cs="Arial"/>
          <w:sz w:val="20"/>
          <w:szCs w:val="20"/>
          <w:lang w:val="ro-RO"/>
        </w:rPr>
        <w:t xml:space="preserve">(denumirea/numele)              </w:t>
      </w: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Pr="00041F69" w:rsidRDefault="009F09D1" w:rsidP="009F09D1">
      <w:pPr>
        <w:autoSpaceDE w:val="0"/>
        <w:jc w:val="center"/>
        <w:rPr>
          <w:rFonts w:ascii="Arial" w:hAnsi="Arial" w:cs="Arial"/>
          <w:b/>
          <w:sz w:val="20"/>
          <w:szCs w:val="20"/>
          <w:lang w:val="ro-RO"/>
        </w:rPr>
      </w:pPr>
      <w:r w:rsidRPr="00041F69">
        <w:rPr>
          <w:rFonts w:ascii="Arial" w:hAnsi="Arial" w:cs="Arial"/>
          <w:sz w:val="22"/>
          <w:szCs w:val="22"/>
          <w:lang w:val="ro-RO" w:eastAsia="en-GB"/>
        </w:rPr>
        <w:t>Declaratie privind evitarea conflictului de interese</w:t>
      </w: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ind w:firstLine="720"/>
      </w:pPr>
      <w:r>
        <w:rPr>
          <w:rFonts w:ascii="Arial" w:hAnsi="Arial" w:cs="Arial"/>
          <w:sz w:val="20"/>
          <w:szCs w:val="20"/>
          <w:lang w:val="ro-RO"/>
        </w:rPr>
        <w:t>Subsemnatul, asocierea formata__________________________________________,</w:t>
      </w:r>
    </w:p>
    <w:p w:rsidR="0002208D" w:rsidRDefault="0002208D" w:rsidP="0002208D">
      <w:pPr>
        <w:ind w:firstLine="720"/>
      </w:pPr>
      <w:r>
        <w:rPr>
          <w:rFonts w:ascii="Arial" w:eastAsia="Arial" w:hAnsi="Arial" w:cs="Arial"/>
          <w:sz w:val="20"/>
          <w:szCs w:val="20"/>
          <w:lang w:val="ro-RO"/>
        </w:rPr>
        <w:t xml:space="preserve">                                                       </w:t>
      </w:r>
      <w:r>
        <w:rPr>
          <w:rFonts w:ascii="Arial" w:hAnsi="Arial" w:cs="Arial"/>
          <w:sz w:val="20"/>
          <w:szCs w:val="20"/>
          <w:lang w:val="ro-RO"/>
        </w:rPr>
        <w:t>(</w:t>
      </w:r>
      <w:r>
        <w:rPr>
          <w:rFonts w:ascii="Arial" w:hAnsi="Arial" w:cs="Arial"/>
          <w:i/>
          <w:sz w:val="20"/>
          <w:szCs w:val="20"/>
          <w:lang w:val="ro-RO"/>
        </w:rPr>
        <w:t>denumirea/numele cumparatorului – lider</w:t>
      </w:r>
      <w:r>
        <w:rPr>
          <w:rFonts w:ascii="Arial" w:hAnsi="Arial" w:cs="Arial"/>
          <w:sz w:val="20"/>
          <w:szCs w:val="20"/>
          <w:lang w:val="ro-RO"/>
        </w:rPr>
        <w:t xml:space="preserve">)                </w:t>
      </w:r>
    </w:p>
    <w:p w:rsidR="0002208D" w:rsidRDefault="0002208D" w:rsidP="0002208D">
      <w:r>
        <w:rPr>
          <w:rFonts w:ascii="Arial" w:hAnsi="Arial" w:cs="Arial"/>
          <w:sz w:val="20"/>
          <w:szCs w:val="20"/>
          <w:lang w:val="ro-RO"/>
        </w:rPr>
        <w:t>avand sediul principal in_______________________________________________________,</w:t>
      </w:r>
    </w:p>
    <w:p w:rsidR="0002208D" w:rsidRDefault="0002208D" w:rsidP="0002208D">
      <w:r>
        <w:rPr>
          <w:rFonts w:ascii="Arial" w:eastAsia="Arial" w:hAnsi="Arial" w:cs="Arial"/>
          <w:sz w:val="20"/>
          <w:szCs w:val="20"/>
          <w:lang w:val="ro-RO"/>
        </w:rPr>
        <w:t xml:space="preserve">                                               </w:t>
      </w:r>
      <w:r>
        <w:rPr>
          <w:rFonts w:ascii="Arial" w:hAnsi="Arial" w:cs="Arial"/>
          <w:sz w:val="20"/>
          <w:szCs w:val="20"/>
          <w:lang w:val="ro-RO"/>
        </w:rPr>
        <w:t>(</w:t>
      </w:r>
      <w:r>
        <w:rPr>
          <w:rFonts w:ascii="Arial" w:hAnsi="Arial" w:cs="Arial"/>
          <w:i/>
          <w:sz w:val="20"/>
          <w:szCs w:val="20"/>
          <w:lang w:val="ro-RO"/>
        </w:rPr>
        <w:t>adresa completa, cod postal, tel, fax</w:t>
      </w:r>
      <w:r>
        <w:rPr>
          <w:rFonts w:ascii="Arial" w:hAnsi="Arial" w:cs="Arial"/>
          <w:sz w:val="20"/>
          <w:szCs w:val="20"/>
          <w:lang w:val="ro-RO"/>
        </w:rPr>
        <w:t>)</w:t>
      </w:r>
    </w:p>
    <w:p w:rsidR="0002208D" w:rsidRDefault="0002208D" w:rsidP="0002208D">
      <w:r>
        <w:rPr>
          <w:rFonts w:ascii="Arial" w:hAnsi="Arial" w:cs="Arial"/>
          <w:sz w:val="20"/>
          <w:szCs w:val="20"/>
          <w:lang w:val="ro-RO"/>
        </w:rPr>
        <w:t>inmatriculata la Registrul Comertului sub nr_______________________________, cod fiscal</w:t>
      </w:r>
    </w:p>
    <w:p w:rsidR="0002208D" w:rsidRDefault="0002208D" w:rsidP="0002208D">
      <w:r>
        <w:rPr>
          <w:rFonts w:ascii="Arial" w:hAnsi="Arial" w:cs="Arial"/>
          <w:sz w:val="20"/>
          <w:szCs w:val="20"/>
          <w:lang w:val="ro-RO"/>
        </w:rPr>
        <w:t>_____________________, cont IBAN (banca)_____________________________________ reprezentata prin ___________________________, functia ___________________________</w:t>
      </w:r>
    </w:p>
    <w:p w:rsidR="0002208D" w:rsidRPr="0065627D" w:rsidRDefault="0002208D" w:rsidP="0002208D">
      <w:pPr>
        <w:rPr>
          <w:lang w:val="ro-RO"/>
        </w:rPr>
      </w:pPr>
      <w:r>
        <w:rPr>
          <w:rFonts w:ascii="Arial" w:hAnsi="Arial" w:cs="Arial"/>
          <w:sz w:val="20"/>
          <w:szCs w:val="20"/>
          <w:lang w:val="ro-RO"/>
        </w:rPr>
        <w:t xml:space="preserve">in calitate de cumparator la procedura </w:t>
      </w:r>
      <w:r w:rsidR="00B33948">
        <w:rPr>
          <w:rFonts w:ascii="Arial" w:hAnsi="Arial" w:cs="Arial"/>
          <w:sz w:val="20"/>
          <w:szCs w:val="20"/>
          <w:lang w:val="ro-RO"/>
        </w:rPr>
        <w:t xml:space="preserve">de valorificare prin vanzare „licitatie publica cu oferta de pret in plic inchis” </w:t>
      </w:r>
      <w:r>
        <w:rPr>
          <w:rFonts w:ascii="Arial" w:hAnsi="Arial" w:cs="Arial"/>
          <w:sz w:val="20"/>
          <w:szCs w:val="20"/>
          <w:lang w:val="ro-RO"/>
        </w:rPr>
        <w:t xml:space="preserve">in scopul atribuirii contractului </w:t>
      </w:r>
      <w:r w:rsidR="00B33948">
        <w:rPr>
          <w:rFonts w:ascii="Arial" w:hAnsi="Arial" w:cs="Arial"/>
          <w:sz w:val="20"/>
          <w:szCs w:val="20"/>
          <w:lang w:val="ro-RO"/>
        </w:rPr>
        <w:t xml:space="preserve">de vanzare-cumparare </w:t>
      </w:r>
      <w:r>
        <w:rPr>
          <w:rFonts w:ascii="Arial" w:hAnsi="Arial" w:cs="Arial"/>
          <w:sz w:val="20"/>
          <w:szCs w:val="20"/>
          <w:lang w:val="ro-RO"/>
        </w:rPr>
        <w:t xml:space="preserve">avand ca obiect </w:t>
      </w:r>
      <w:r w:rsidR="007A0F53" w:rsidRPr="007A0F53">
        <w:rPr>
          <w:rFonts w:ascii="Arial" w:hAnsi="Arial" w:cs="Arial"/>
          <w:b/>
          <w:sz w:val="20"/>
          <w:szCs w:val="20"/>
          <w:lang w:val="ro-RO"/>
        </w:rPr>
        <w:t xml:space="preserve">„Valorificarea </w:t>
      </w:r>
      <w:r w:rsidR="00814CD8">
        <w:rPr>
          <w:rFonts w:ascii="Arial" w:hAnsi="Arial" w:cs="Arial"/>
          <w:b/>
          <w:sz w:val="20"/>
          <w:szCs w:val="20"/>
          <w:lang w:val="ro-RO"/>
        </w:rPr>
        <w:t>pe loturi</w:t>
      </w:r>
      <w:r w:rsidR="007A0F53" w:rsidRPr="007A0F53">
        <w:rPr>
          <w:rFonts w:ascii="Arial" w:hAnsi="Arial" w:cs="Arial"/>
          <w:b/>
          <w:sz w:val="20"/>
          <w:szCs w:val="20"/>
          <w:lang w:val="ro-RO"/>
        </w:rPr>
        <w:t xml:space="preserve"> a deseurilor nedezmembrate si a deseurilor dezmembrate/sortate rezultate din mijloace fixe sau bunuri </w:t>
      </w:r>
      <w:r w:rsidR="007A0F53" w:rsidRPr="0065627D">
        <w:rPr>
          <w:rFonts w:ascii="Arial" w:hAnsi="Arial" w:cs="Arial"/>
          <w:b/>
          <w:sz w:val="20"/>
          <w:szCs w:val="20"/>
          <w:lang w:val="ro-RO"/>
        </w:rPr>
        <w:t>materiale ca urmare a lucrarilor de retehnologizare, mentenanta sau casari efectuate la obiectivele CNTEE Transelectrica SA - Sucursala de Transport Bacau”</w:t>
      </w:r>
      <w:r w:rsidRPr="0065627D">
        <w:rPr>
          <w:rFonts w:ascii="Arial" w:hAnsi="Arial" w:cs="Arial"/>
          <w:sz w:val="20"/>
          <w:szCs w:val="20"/>
          <w:lang w:val="ro-RO"/>
        </w:rPr>
        <w:t xml:space="preserve">, organizata de C.N.T.E.E. „TRANSELECTRICA” S.A. Bucuresti, Societate Administrata in Sistem Dualist, prin Sucursala de Transport Bacau, </w:t>
      </w:r>
      <w:r w:rsidRPr="0065627D">
        <w:rPr>
          <w:rFonts w:ascii="Arial" w:hAnsi="Arial" w:cs="Arial"/>
          <w:sz w:val="20"/>
          <w:szCs w:val="20"/>
          <w:lang w:val="ro-RO" w:eastAsia="ro-RO"/>
        </w:rPr>
        <w:t xml:space="preserve">in data de </w:t>
      </w:r>
      <w:r w:rsidR="00CB5042" w:rsidRPr="0065627D">
        <w:rPr>
          <w:rFonts w:ascii="Arial" w:hAnsi="Arial" w:cs="Arial"/>
          <w:b/>
          <w:sz w:val="20"/>
          <w:szCs w:val="20"/>
          <w:lang w:val="ro-RO" w:eastAsia="ro-RO"/>
        </w:rPr>
        <w:t>1</w:t>
      </w:r>
      <w:r w:rsidR="00135670">
        <w:rPr>
          <w:rFonts w:ascii="Arial" w:hAnsi="Arial" w:cs="Arial"/>
          <w:b/>
          <w:sz w:val="20"/>
          <w:szCs w:val="20"/>
          <w:lang w:val="ro-RO" w:eastAsia="ro-RO"/>
        </w:rPr>
        <w:t>1</w:t>
      </w:r>
      <w:r w:rsidRPr="0065627D">
        <w:rPr>
          <w:rFonts w:ascii="Arial" w:hAnsi="Arial" w:cs="Arial"/>
          <w:b/>
          <w:sz w:val="20"/>
          <w:szCs w:val="20"/>
          <w:lang w:val="ro-RO" w:eastAsia="ro-RO"/>
        </w:rPr>
        <w:t>.0</w:t>
      </w:r>
      <w:r w:rsidR="00135670">
        <w:rPr>
          <w:rFonts w:ascii="Arial" w:hAnsi="Arial" w:cs="Arial"/>
          <w:b/>
          <w:sz w:val="20"/>
          <w:szCs w:val="20"/>
          <w:lang w:val="ro-RO" w:eastAsia="ro-RO"/>
        </w:rPr>
        <w:t>7</w:t>
      </w:r>
      <w:r w:rsidRPr="0065627D">
        <w:rPr>
          <w:rFonts w:ascii="Arial" w:hAnsi="Arial" w:cs="Arial"/>
          <w:b/>
          <w:sz w:val="20"/>
          <w:szCs w:val="20"/>
          <w:lang w:val="ro-RO" w:eastAsia="ro-RO"/>
        </w:rPr>
        <w:t>.201</w:t>
      </w:r>
      <w:r w:rsidR="007A0F53" w:rsidRPr="0065627D">
        <w:rPr>
          <w:rFonts w:ascii="Arial" w:hAnsi="Arial" w:cs="Arial"/>
          <w:b/>
          <w:sz w:val="20"/>
          <w:szCs w:val="20"/>
          <w:lang w:val="ro-RO" w:eastAsia="ro-RO"/>
        </w:rPr>
        <w:t>9</w:t>
      </w:r>
      <w:r w:rsidRPr="0065627D">
        <w:rPr>
          <w:rFonts w:ascii="Arial" w:hAnsi="Arial" w:cs="Arial"/>
          <w:sz w:val="20"/>
          <w:szCs w:val="20"/>
          <w:lang w:val="ro-RO" w:eastAsia="ro-RO"/>
        </w:rPr>
        <w:t xml:space="preserve">, iar in caz de neadjudecare in data de </w:t>
      </w:r>
      <w:r w:rsidR="0065238B">
        <w:rPr>
          <w:rFonts w:ascii="Arial" w:hAnsi="Arial" w:cs="Arial"/>
          <w:b/>
          <w:sz w:val="20"/>
          <w:szCs w:val="20"/>
          <w:lang w:val="ro-RO" w:eastAsia="ro-RO"/>
        </w:rPr>
        <w:t>22</w:t>
      </w:r>
      <w:r w:rsidRPr="0065627D">
        <w:rPr>
          <w:rFonts w:ascii="Arial" w:hAnsi="Arial" w:cs="Arial"/>
          <w:b/>
          <w:sz w:val="20"/>
          <w:szCs w:val="20"/>
          <w:lang w:val="ro-RO" w:eastAsia="ro-RO"/>
        </w:rPr>
        <w:t>.0</w:t>
      </w:r>
      <w:r w:rsidR="00135670">
        <w:rPr>
          <w:rFonts w:ascii="Arial" w:hAnsi="Arial" w:cs="Arial"/>
          <w:b/>
          <w:sz w:val="20"/>
          <w:szCs w:val="20"/>
          <w:lang w:val="ro-RO" w:eastAsia="ro-RO"/>
        </w:rPr>
        <w:t>7</w:t>
      </w:r>
      <w:r w:rsidRPr="0065627D">
        <w:rPr>
          <w:rFonts w:ascii="Arial" w:hAnsi="Arial" w:cs="Arial"/>
          <w:b/>
          <w:sz w:val="20"/>
          <w:szCs w:val="20"/>
          <w:lang w:val="ro-RO" w:eastAsia="ro-RO"/>
        </w:rPr>
        <w:t>.201</w:t>
      </w:r>
      <w:r w:rsidR="007A0F53" w:rsidRPr="0065627D">
        <w:rPr>
          <w:rFonts w:ascii="Arial" w:hAnsi="Arial" w:cs="Arial"/>
          <w:b/>
          <w:sz w:val="20"/>
          <w:szCs w:val="20"/>
          <w:lang w:val="ro-RO" w:eastAsia="ro-RO"/>
        </w:rPr>
        <w:t>9</w:t>
      </w:r>
      <w:r w:rsidRPr="0065627D">
        <w:rPr>
          <w:rFonts w:ascii="Arial" w:hAnsi="Arial" w:cs="Arial"/>
          <w:b/>
          <w:sz w:val="20"/>
          <w:szCs w:val="20"/>
          <w:lang w:val="ro-RO" w:eastAsia="ro-RO"/>
        </w:rPr>
        <w:t xml:space="preserve">, </w:t>
      </w:r>
      <w:r w:rsidR="0065238B">
        <w:rPr>
          <w:rFonts w:ascii="Arial" w:hAnsi="Arial" w:cs="Arial"/>
          <w:b/>
          <w:sz w:val="20"/>
          <w:szCs w:val="20"/>
          <w:lang w:val="ro-RO" w:eastAsia="ro-RO"/>
        </w:rPr>
        <w:t>30</w:t>
      </w:r>
      <w:r w:rsidRPr="0065627D">
        <w:rPr>
          <w:rFonts w:ascii="Arial" w:hAnsi="Arial" w:cs="Arial"/>
          <w:b/>
          <w:sz w:val="20"/>
          <w:szCs w:val="20"/>
          <w:lang w:val="ro-RO" w:eastAsia="ro-RO"/>
        </w:rPr>
        <w:t>.</w:t>
      </w:r>
      <w:r w:rsidR="00CB5042" w:rsidRPr="0065627D">
        <w:rPr>
          <w:rFonts w:ascii="Arial" w:hAnsi="Arial" w:cs="Arial"/>
          <w:b/>
          <w:sz w:val="20"/>
          <w:szCs w:val="20"/>
          <w:lang w:val="ro-RO" w:eastAsia="ro-RO"/>
        </w:rPr>
        <w:t>0</w:t>
      </w:r>
      <w:r w:rsidR="00135670">
        <w:rPr>
          <w:rFonts w:ascii="Arial" w:hAnsi="Arial" w:cs="Arial"/>
          <w:b/>
          <w:sz w:val="20"/>
          <w:szCs w:val="20"/>
          <w:lang w:val="ro-RO" w:eastAsia="ro-RO"/>
        </w:rPr>
        <w:t>7</w:t>
      </w:r>
      <w:r w:rsidR="00CB5042" w:rsidRPr="0065627D">
        <w:rPr>
          <w:rFonts w:ascii="Arial" w:hAnsi="Arial" w:cs="Arial"/>
          <w:b/>
          <w:sz w:val="20"/>
          <w:szCs w:val="20"/>
          <w:lang w:val="ro-RO" w:eastAsia="ro-RO"/>
        </w:rPr>
        <w:t>.</w:t>
      </w:r>
      <w:r w:rsidRPr="0065627D">
        <w:rPr>
          <w:rFonts w:ascii="Arial" w:hAnsi="Arial" w:cs="Arial"/>
          <w:b/>
          <w:sz w:val="20"/>
          <w:szCs w:val="20"/>
          <w:lang w:val="ro-RO" w:eastAsia="ro-RO"/>
        </w:rPr>
        <w:t>201</w:t>
      </w:r>
      <w:r w:rsidR="007A0F53" w:rsidRPr="0065627D">
        <w:rPr>
          <w:rFonts w:ascii="Arial" w:hAnsi="Arial" w:cs="Arial"/>
          <w:b/>
          <w:sz w:val="20"/>
          <w:szCs w:val="20"/>
          <w:lang w:val="ro-RO" w:eastAsia="ro-RO"/>
        </w:rPr>
        <w:t>9</w:t>
      </w:r>
      <w:r w:rsidRPr="0065627D">
        <w:rPr>
          <w:rFonts w:ascii="Arial" w:hAnsi="Arial" w:cs="Arial"/>
          <w:b/>
          <w:sz w:val="20"/>
          <w:szCs w:val="20"/>
          <w:lang w:val="ro-RO" w:eastAsia="ro-RO"/>
        </w:rPr>
        <w:t>, la ora 11</w:t>
      </w:r>
      <w:r w:rsidRPr="0065627D">
        <w:rPr>
          <w:rFonts w:ascii="Arial" w:hAnsi="Arial" w:cs="Arial"/>
          <w:b/>
          <w:sz w:val="20"/>
          <w:szCs w:val="20"/>
          <w:vertAlign w:val="superscript"/>
          <w:lang w:val="ro-RO" w:eastAsia="ro-RO"/>
        </w:rPr>
        <w:t>00</w:t>
      </w:r>
      <w:r w:rsidRPr="0065627D">
        <w:rPr>
          <w:rFonts w:ascii="Arial" w:hAnsi="Arial" w:cs="Arial"/>
          <w:sz w:val="20"/>
          <w:szCs w:val="20"/>
          <w:lang w:val="ro-RO" w:eastAsia="ro-RO"/>
        </w:rPr>
        <w:t>, la sediul din s</w:t>
      </w:r>
      <w:r w:rsidRPr="0065627D">
        <w:rPr>
          <w:rFonts w:ascii="Arial" w:hAnsi="Arial" w:cs="Arial"/>
          <w:sz w:val="20"/>
          <w:szCs w:val="20"/>
          <w:lang w:val="ro-RO"/>
        </w:rPr>
        <w:t>tr. Oituz nr. 41, Bacau, declar pe proprie raspundere, sub sanctiunea falsului in declaratii urmatoarele:</w:t>
      </w:r>
    </w:p>
    <w:p w:rsidR="0002208D" w:rsidRPr="00BC2EB7" w:rsidRDefault="0002208D" w:rsidP="0002208D">
      <w:pPr>
        <w:ind w:firstLine="720"/>
        <w:rPr>
          <w:rFonts w:ascii="Arial" w:hAnsi="Arial" w:cs="Arial"/>
          <w:sz w:val="20"/>
          <w:szCs w:val="20"/>
          <w:lang w:val="ro-RO"/>
        </w:rPr>
      </w:pPr>
      <w:r w:rsidRPr="0065627D">
        <w:rPr>
          <w:rFonts w:ascii="Arial" w:hAnsi="Arial" w:cs="Arial"/>
          <w:iCs/>
          <w:sz w:val="20"/>
          <w:szCs w:val="20"/>
          <w:lang w:val="ro-RO"/>
        </w:rPr>
        <w:t>a) nu fac parte, ca membru, din comisia de valorificare</w:t>
      </w:r>
      <w:r w:rsidRPr="00BC2EB7">
        <w:rPr>
          <w:rFonts w:ascii="Arial" w:hAnsi="Arial" w:cs="Arial"/>
          <w:iCs/>
          <w:sz w:val="20"/>
          <w:szCs w:val="20"/>
          <w:lang w:val="ro-RO"/>
        </w:rPr>
        <w:t>;</w:t>
      </w:r>
    </w:p>
    <w:p w:rsidR="0002208D" w:rsidRPr="00BC2EB7" w:rsidRDefault="0002208D" w:rsidP="0002208D">
      <w:pPr>
        <w:ind w:firstLine="720"/>
        <w:rPr>
          <w:rFonts w:ascii="Arial" w:hAnsi="Arial" w:cs="Arial"/>
          <w:sz w:val="20"/>
          <w:szCs w:val="20"/>
          <w:lang w:val="ro-RO"/>
        </w:rPr>
      </w:pPr>
      <w:r w:rsidRPr="00BC2EB7">
        <w:rPr>
          <w:rFonts w:ascii="Arial" w:hAnsi="Arial" w:cs="Arial"/>
          <w:sz w:val="20"/>
          <w:szCs w:val="20"/>
          <w:lang w:val="ro-RO"/>
        </w:rPr>
        <w:t>b) nu am calitatea de sot/sotie, f</w:t>
      </w:r>
      <w:r w:rsidR="000A070C">
        <w:rPr>
          <w:rFonts w:ascii="Arial" w:hAnsi="Arial" w:cs="Arial"/>
          <w:sz w:val="20"/>
          <w:szCs w:val="20"/>
          <w:lang w:val="ro-RO"/>
        </w:rPr>
        <w:t>rate sau parinte</w:t>
      </w:r>
      <w:r w:rsidRPr="00BC2EB7">
        <w:rPr>
          <w:rFonts w:ascii="Arial" w:hAnsi="Arial" w:cs="Arial"/>
          <w:sz w:val="20"/>
          <w:szCs w:val="20"/>
          <w:lang w:val="ro-RO"/>
        </w:rPr>
        <w:t xml:space="preserve"> cu persoane</w:t>
      </w:r>
      <w:r w:rsidR="000A070C">
        <w:rPr>
          <w:rFonts w:ascii="Arial" w:hAnsi="Arial" w:cs="Arial"/>
          <w:sz w:val="20"/>
          <w:szCs w:val="20"/>
          <w:lang w:val="ro-RO"/>
        </w:rPr>
        <w:t>le</w:t>
      </w:r>
      <w:r w:rsidRPr="00BC2EB7">
        <w:rPr>
          <w:rFonts w:ascii="Arial" w:hAnsi="Arial" w:cs="Arial"/>
          <w:sz w:val="20"/>
          <w:szCs w:val="20"/>
          <w:lang w:val="ro-RO"/>
        </w:rPr>
        <w:t xml:space="preserve"> care fac parte din comisia de valorificare;</w:t>
      </w:r>
    </w:p>
    <w:p w:rsidR="000A070C" w:rsidRDefault="0002208D" w:rsidP="000A070C">
      <w:pPr>
        <w:shd w:val="clear" w:color="auto" w:fill="FFFFFF"/>
        <w:ind w:firstLine="720"/>
        <w:rPr>
          <w:rFonts w:ascii="Arial" w:hAnsi="Arial" w:cs="Arial"/>
          <w:sz w:val="20"/>
          <w:szCs w:val="20"/>
          <w:lang w:val="ro-RO"/>
        </w:rPr>
      </w:pPr>
      <w:r w:rsidRPr="00BC2EB7">
        <w:rPr>
          <w:rFonts w:ascii="Arial" w:hAnsi="Arial" w:cs="Arial"/>
          <w:sz w:val="20"/>
          <w:szCs w:val="20"/>
          <w:lang w:val="ro-RO"/>
        </w:rPr>
        <w:t xml:space="preserve">c) nu sunt membru in </w:t>
      </w:r>
      <w:r w:rsidR="000A070C">
        <w:rPr>
          <w:rFonts w:ascii="Arial" w:hAnsi="Arial" w:cs="Arial"/>
          <w:sz w:val="20"/>
          <w:szCs w:val="20"/>
          <w:lang w:val="ro-RO"/>
        </w:rPr>
        <w:t>Consiliu de Supraveghere</w:t>
      </w:r>
      <w:r w:rsidRPr="00BC2EB7">
        <w:rPr>
          <w:rFonts w:ascii="Arial" w:hAnsi="Arial" w:cs="Arial"/>
          <w:sz w:val="20"/>
          <w:szCs w:val="20"/>
          <w:lang w:val="ro-RO"/>
        </w:rPr>
        <w:t xml:space="preserve"> al C</w:t>
      </w:r>
      <w:r w:rsidR="00C14545">
        <w:rPr>
          <w:rFonts w:ascii="Arial" w:hAnsi="Arial" w:cs="Arial"/>
          <w:sz w:val="20"/>
          <w:szCs w:val="20"/>
          <w:lang w:val="ro-RO"/>
        </w:rPr>
        <w:t>.</w:t>
      </w:r>
      <w:r w:rsidRPr="00BC2EB7">
        <w:rPr>
          <w:rFonts w:ascii="Arial" w:hAnsi="Arial" w:cs="Arial"/>
          <w:sz w:val="20"/>
          <w:szCs w:val="20"/>
          <w:lang w:val="ro-RO"/>
        </w:rPr>
        <w:t>N</w:t>
      </w:r>
      <w:r w:rsidR="00C14545">
        <w:rPr>
          <w:rFonts w:ascii="Arial" w:hAnsi="Arial" w:cs="Arial"/>
          <w:sz w:val="20"/>
          <w:szCs w:val="20"/>
          <w:lang w:val="ro-RO"/>
        </w:rPr>
        <w:t>.</w:t>
      </w:r>
      <w:r w:rsidRPr="00BC2EB7">
        <w:rPr>
          <w:rFonts w:ascii="Arial" w:hAnsi="Arial" w:cs="Arial"/>
          <w:sz w:val="20"/>
          <w:szCs w:val="20"/>
          <w:lang w:val="ro-RO"/>
        </w:rPr>
        <w:t>T</w:t>
      </w:r>
      <w:r w:rsidR="00C14545">
        <w:rPr>
          <w:rFonts w:ascii="Arial" w:hAnsi="Arial" w:cs="Arial"/>
          <w:sz w:val="20"/>
          <w:szCs w:val="20"/>
          <w:lang w:val="ro-RO"/>
        </w:rPr>
        <w:t>.</w:t>
      </w:r>
      <w:r w:rsidRPr="00BC2EB7">
        <w:rPr>
          <w:rFonts w:ascii="Arial" w:hAnsi="Arial" w:cs="Arial"/>
          <w:sz w:val="20"/>
          <w:szCs w:val="20"/>
          <w:lang w:val="ro-RO"/>
        </w:rPr>
        <w:t>E</w:t>
      </w:r>
      <w:r w:rsidR="00C14545">
        <w:rPr>
          <w:rFonts w:ascii="Arial" w:hAnsi="Arial" w:cs="Arial"/>
          <w:sz w:val="20"/>
          <w:szCs w:val="20"/>
          <w:lang w:val="ro-RO"/>
        </w:rPr>
        <w:t>.</w:t>
      </w:r>
      <w:r w:rsidRPr="00BC2EB7">
        <w:rPr>
          <w:rFonts w:ascii="Arial" w:hAnsi="Arial" w:cs="Arial"/>
          <w:sz w:val="20"/>
          <w:szCs w:val="20"/>
          <w:lang w:val="ro-RO"/>
        </w:rPr>
        <w:t>E</w:t>
      </w:r>
      <w:r w:rsidR="00C14545">
        <w:rPr>
          <w:rFonts w:ascii="Arial" w:hAnsi="Arial" w:cs="Arial"/>
          <w:sz w:val="20"/>
          <w:szCs w:val="20"/>
          <w:lang w:val="ro-RO"/>
        </w:rPr>
        <w:t>.</w:t>
      </w:r>
      <w:r w:rsidRPr="00BC2EB7">
        <w:rPr>
          <w:rFonts w:ascii="Arial" w:hAnsi="Arial" w:cs="Arial"/>
          <w:sz w:val="20"/>
          <w:szCs w:val="20"/>
          <w:lang w:val="ro-RO"/>
        </w:rPr>
        <w:t xml:space="preserve"> </w:t>
      </w:r>
      <w:r w:rsidR="00775059">
        <w:rPr>
          <w:rFonts w:ascii="Arial" w:hAnsi="Arial" w:cs="Arial"/>
          <w:sz w:val="20"/>
          <w:szCs w:val="20"/>
          <w:lang w:val="ro-RO"/>
        </w:rPr>
        <w:t>„</w:t>
      </w:r>
      <w:r w:rsidRPr="00BC2EB7">
        <w:rPr>
          <w:rFonts w:ascii="Arial" w:hAnsi="Arial" w:cs="Arial"/>
          <w:sz w:val="20"/>
          <w:szCs w:val="20"/>
          <w:lang w:val="ro-RO"/>
        </w:rPr>
        <w:t>Transelectrica</w:t>
      </w:r>
      <w:r w:rsidR="00775059">
        <w:rPr>
          <w:rFonts w:ascii="Arial" w:hAnsi="Arial" w:cs="Arial"/>
          <w:sz w:val="20"/>
          <w:szCs w:val="20"/>
          <w:lang w:val="ro-RO"/>
        </w:rPr>
        <w:t>”</w:t>
      </w:r>
      <w:r w:rsidRPr="00BC2EB7">
        <w:rPr>
          <w:rFonts w:ascii="Arial" w:hAnsi="Arial" w:cs="Arial"/>
          <w:sz w:val="20"/>
          <w:szCs w:val="20"/>
          <w:lang w:val="ro-RO"/>
        </w:rPr>
        <w:t xml:space="preserve"> S</w:t>
      </w:r>
      <w:r w:rsidR="00C14545">
        <w:rPr>
          <w:rFonts w:ascii="Arial" w:hAnsi="Arial" w:cs="Arial"/>
          <w:sz w:val="20"/>
          <w:szCs w:val="20"/>
          <w:lang w:val="ro-RO"/>
        </w:rPr>
        <w:t>.</w:t>
      </w:r>
      <w:r w:rsidRPr="00BC2EB7">
        <w:rPr>
          <w:rFonts w:ascii="Arial" w:hAnsi="Arial" w:cs="Arial"/>
          <w:sz w:val="20"/>
          <w:szCs w:val="20"/>
          <w:lang w:val="ro-RO"/>
        </w:rPr>
        <w:t>A</w:t>
      </w:r>
      <w:r w:rsidR="00C14545">
        <w:rPr>
          <w:rFonts w:ascii="Arial" w:hAnsi="Arial" w:cs="Arial"/>
          <w:sz w:val="20"/>
          <w:szCs w:val="20"/>
          <w:lang w:val="ro-RO"/>
        </w:rPr>
        <w:t>.</w:t>
      </w:r>
      <w:r w:rsidRPr="00BC2EB7">
        <w:rPr>
          <w:rFonts w:ascii="Arial" w:hAnsi="Arial" w:cs="Arial"/>
          <w:sz w:val="20"/>
          <w:szCs w:val="20"/>
          <w:lang w:val="ro-RO"/>
        </w:rPr>
        <w:t xml:space="preserve"> Bucuresti, conducator al vreunei sucursale</w:t>
      </w:r>
      <w:r w:rsidR="000A070C">
        <w:rPr>
          <w:rFonts w:ascii="Arial" w:hAnsi="Arial" w:cs="Arial"/>
          <w:sz w:val="20"/>
          <w:szCs w:val="20"/>
          <w:lang w:val="ro-RO"/>
        </w:rPr>
        <w:t>;</w:t>
      </w:r>
    </w:p>
    <w:p w:rsidR="0002208D" w:rsidRPr="00BC2EB7" w:rsidRDefault="0002208D" w:rsidP="000A070C">
      <w:pPr>
        <w:shd w:val="clear" w:color="auto" w:fill="FFFFFF"/>
        <w:ind w:firstLine="720"/>
        <w:rPr>
          <w:rFonts w:ascii="Arial" w:hAnsi="Arial" w:cs="Arial"/>
          <w:sz w:val="20"/>
          <w:szCs w:val="20"/>
          <w:lang w:val="ro-RO"/>
        </w:rPr>
      </w:pPr>
      <w:r w:rsidRPr="00BC2EB7">
        <w:rPr>
          <w:rFonts w:ascii="Arial" w:hAnsi="Arial" w:cs="Arial"/>
          <w:sz w:val="20"/>
          <w:szCs w:val="20"/>
          <w:lang w:val="ro-RO"/>
        </w:rPr>
        <w:t>d) nu sunt membru in comisia de casare</w:t>
      </w:r>
      <w:r w:rsidR="000A070C">
        <w:rPr>
          <w:rFonts w:ascii="Arial" w:hAnsi="Arial" w:cs="Arial"/>
          <w:sz w:val="20"/>
          <w:szCs w:val="20"/>
          <w:lang w:val="ro-RO"/>
        </w:rPr>
        <w:t>.</w:t>
      </w:r>
    </w:p>
    <w:p w:rsidR="000A070C" w:rsidRDefault="000A070C" w:rsidP="0002208D">
      <w:pPr>
        <w:ind w:firstLine="720"/>
        <w:rPr>
          <w:rFonts w:ascii="Arial" w:hAnsi="Arial" w:cs="Arial"/>
          <w:sz w:val="20"/>
          <w:szCs w:val="20"/>
          <w:lang w:val="ro-RO"/>
        </w:rPr>
      </w:pPr>
    </w:p>
    <w:p w:rsidR="00B81B64" w:rsidRDefault="00B81B64" w:rsidP="0002208D">
      <w:pPr>
        <w:ind w:firstLine="720"/>
        <w:rPr>
          <w:rFonts w:ascii="Arial" w:hAnsi="Arial" w:cs="Arial"/>
          <w:sz w:val="20"/>
          <w:szCs w:val="20"/>
          <w:lang w:val="ro-RO"/>
        </w:rPr>
      </w:pPr>
      <w:r>
        <w:rPr>
          <w:rFonts w:ascii="Arial" w:hAnsi="Arial" w:cs="Arial"/>
          <w:sz w:val="20"/>
          <w:szCs w:val="20"/>
          <w:lang w:val="ro-RO"/>
        </w:rPr>
        <w:t xml:space="preserve">Persoanele ce detin functii de decizie in cadrul vanzatorului, implicare in procedura de valorificare sunt </w:t>
      </w:r>
    </w:p>
    <w:p w:rsidR="00B81B64" w:rsidRPr="00B81B64" w:rsidRDefault="00B81B64" w:rsidP="00B81B64">
      <w:pPr>
        <w:rPr>
          <w:rFonts w:ascii="Arial" w:hAnsi="Arial" w:cs="Arial"/>
          <w:sz w:val="20"/>
          <w:szCs w:val="20"/>
          <w:lang w:val="ro-RO"/>
        </w:rPr>
      </w:pPr>
      <w:r w:rsidRPr="00B81B64">
        <w:rPr>
          <w:rFonts w:ascii="Arial" w:hAnsi="Arial" w:cs="Arial"/>
          <w:sz w:val="20"/>
          <w:szCs w:val="20"/>
        </w:rPr>
        <w:t xml:space="preserve">Filip Bogdan - Director ST, Ababei Dan George - Director Tehnic ST, Danciu Petru Marius - Inginer Sef ST, Ciuhat Delia Adina - Director economic ST, Lungu Cristinel - Consilier Juridic, Craescu Cosmin Gabriel - Inspector de specialitate PSI, Serban Cristinel - Sef Serviciu, Popovici Luminita - Sef Serviciu, </w:t>
      </w:r>
      <w:r>
        <w:rPr>
          <w:rFonts w:ascii="Arial" w:hAnsi="Arial" w:cs="Arial"/>
          <w:sz w:val="20"/>
          <w:szCs w:val="20"/>
        </w:rPr>
        <w:t>Nacu Claudia</w:t>
      </w:r>
      <w:r w:rsidRPr="00B81B64">
        <w:rPr>
          <w:rFonts w:ascii="Arial" w:hAnsi="Arial" w:cs="Arial"/>
          <w:sz w:val="20"/>
          <w:szCs w:val="20"/>
        </w:rPr>
        <w:t xml:space="preserve"> - Economist principal, Moga Marian Andrei – Sef Serviciu, </w:t>
      </w:r>
      <w:r>
        <w:rPr>
          <w:rFonts w:ascii="Arial" w:hAnsi="Arial" w:cs="Arial"/>
          <w:sz w:val="20"/>
          <w:szCs w:val="20"/>
        </w:rPr>
        <w:t xml:space="preserve">Paduraru Gabriel – Sef Serviciu, Berca Corina - </w:t>
      </w:r>
      <w:r w:rsidRPr="00B81B64">
        <w:rPr>
          <w:rFonts w:ascii="Arial" w:hAnsi="Arial" w:cs="Arial"/>
          <w:sz w:val="20"/>
          <w:szCs w:val="20"/>
        </w:rPr>
        <w:t>Inginer principal specialist</w:t>
      </w:r>
      <w:r>
        <w:rPr>
          <w:rFonts w:ascii="Arial" w:hAnsi="Arial" w:cs="Arial"/>
          <w:sz w:val="20"/>
          <w:szCs w:val="20"/>
        </w:rPr>
        <w:t xml:space="preserve">, Amariei Neli Gabriela - </w:t>
      </w:r>
      <w:r w:rsidRPr="00B81B64">
        <w:rPr>
          <w:rFonts w:ascii="Arial" w:hAnsi="Arial" w:cs="Arial"/>
          <w:sz w:val="20"/>
          <w:szCs w:val="20"/>
        </w:rPr>
        <w:t>Inginer principal</w:t>
      </w:r>
      <w:r>
        <w:rPr>
          <w:rFonts w:ascii="Arial" w:hAnsi="Arial" w:cs="Arial"/>
          <w:sz w:val="20"/>
          <w:szCs w:val="20"/>
        </w:rPr>
        <w:t>,</w:t>
      </w:r>
      <w:r w:rsidRPr="00B81B64">
        <w:rPr>
          <w:rFonts w:ascii="Arial" w:hAnsi="Arial" w:cs="Arial"/>
          <w:sz w:val="20"/>
          <w:szCs w:val="20"/>
        </w:rPr>
        <w:t xml:space="preserve"> Draghia Maria – Sef Serviciu, Uricaru Lacramioara - Inginer principal specialist.</w:t>
      </w:r>
    </w:p>
    <w:p w:rsidR="00B81B64" w:rsidRDefault="00B81B64" w:rsidP="0002208D">
      <w:pPr>
        <w:ind w:firstLine="720"/>
        <w:rPr>
          <w:rFonts w:ascii="Arial" w:hAnsi="Arial" w:cs="Arial"/>
          <w:sz w:val="20"/>
          <w:szCs w:val="20"/>
          <w:lang w:val="ro-RO"/>
        </w:rPr>
      </w:pPr>
    </w:p>
    <w:p w:rsidR="0002208D" w:rsidRPr="00EF4027" w:rsidRDefault="0002208D" w:rsidP="0002208D">
      <w:pPr>
        <w:ind w:firstLine="720"/>
        <w:rPr>
          <w:lang w:val="it-IT"/>
        </w:rPr>
      </w:pPr>
      <w:r>
        <w:rPr>
          <w:rFonts w:ascii="Arial" w:hAnsi="Arial" w:cs="Arial"/>
          <w:sz w:val="20"/>
          <w:szCs w:val="20"/>
          <w:lang w:val="ro-RO"/>
        </w:rPr>
        <w:t>I</w:t>
      </w:r>
      <w:r>
        <w:rPr>
          <w:rFonts w:ascii="Arial" w:hAnsi="Arial" w:cs="Arial"/>
          <w:iCs/>
          <w:sz w:val="20"/>
          <w:szCs w:val="20"/>
          <w:lang w:val="ro-RO"/>
        </w:rPr>
        <w:t xml:space="preserve">n cazul in care pe parcursul derularii procedurii de </w:t>
      </w:r>
      <w:r w:rsidR="00D917C1">
        <w:rPr>
          <w:rFonts w:ascii="Arial" w:hAnsi="Arial" w:cs="Arial"/>
          <w:sz w:val="20"/>
          <w:szCs w:val="20"/>
          <w:lang w:val="ro-RO"/>
        </w:rPr>
        <w:t xml:space="preserve">valorificare prin vanzare „licitatie publica cu oferta de pret in plic inchis” </w:t>
      </w:r>
      <w:r>
        <w:rPr>
          <w:rFonts w:ascii="Arial" w:hAnsi="Arial" w:cs="Arial"/>
          <w:iCs/>
          <w:sz w:val="20"/>
          <w:szCs w:val="20"/>
          <w:lang w:val="ro-RO"/>
        </w:rPr>
        <w:t>ma voi afla in una dintre situatiile mentionate mai sus, ma oblig sa anunt aceasta situatie imediat ce a aparut.</w:t>
      </w:r>
    </w:p>
    <w:p w:rsidR="0002208D" w:rsidRPr="00EF4027" w:rsidRDefault="0002208D" w:rsidP="0002208D">
      <w:pPr>
        <w:ind w:firstLine="720"/>
        <w:rPr>
          <w:lang w:val="ro-RO"/>
        </w:rPr>
      </w:pPr>
      <w:r>
        <w:rPr>
          <w:rFonts w:ascii="Arial" w:hAnsi="Arial" w:cs="Arial"/>
          <w:sz w:val="20"/>
          <w:szCs w:val="20"/>
          <w:lang w:val="ro-RO"/>
        </w:rPr>
        <w:t>Totodata, ma angajez ca voi pastra confidentialitatea asupra continutului documentelor/ofertelor, precum si asupra altor informatii prezentate de catre cumparatori, a caror dezvaluire ar putea aduce atingere dreptului acestora de a-si proteja proprietatea intelectuala sau secretele comerciale, precum si asupra lucrarilor comisiei de valorificare.</w:t>
      </w:r>
    </w:p>
    <w:p w:rsidR="0002208D" w:rsidRPr="00EF4027" w:rsidRDefault="0002208D" w:rsidP="00957622">
      <w:pPr>
        <w:autoSpaceDE w:val="0"/>
        <w:ind w:firstLine="720"/>
        <w:rPr>
          <w:lang w:val="it-IT"/>
        </w:rPr>
      </w:pPr>
      <w:r>
        <w:rPr>
          <w:rFonts w:ascii="Arial" w:hAnsi="Arial" w:cs="Arial"/>
          <w:sz w:val="20"/>
          <w:szCs w:val="20"/>
          <w:lang w:val="ro-RO"/>
        </w:rPr>
        <w:t>Inteleg ca in cazul in care voi divulga aceste informatii voi fi descalificat si voi suporta sanctiunile legii, dupa caz, sanctiuni disciplinare/penale.</w:t>
      </w:r>
    </w:p>
    <w:p w:rsidR="0002208D" w:rsidRDefault="00957622" w:rsidP="0002208D">
      <w:pPr>
        <w:ind w:firstLine="720"/>
        <w:rPr>
          <w:rFonts w:ascii="Arial" w:hAnsi="Arial" w:cs="Arial"/>
          <w:sz w:val="20"/>
          <w:szCs w:val="20"/>
          <w:lang w:val="ro-RO" w:eastAsia="ro-RO"/>
        </w:rPr>
      </w:pPr>
      <w:r>
        <w:rPr>
          <w:rFonts w:ascii="Arial" w:hAnsi="Arial" w:cs="Arial"/>
          <w:sz w:val="20"/>
          <w:szCs w:val="20"/>
          <w:lang w:val="ro-RO" w:eastAsia="ro-RO"/>
        </w:rPr>
        <w:t>Inteleg ca in cazul in care aceasta declaratie nu este conforma cu realitatea sunt pasibila de incalcarea prevederilor legislatiei legale penale privind falsul in declaratii.</w:t>
      </w:r>
    </w:p>
    <w:p w:rsidR="00957622" w:rsidRDefault="00957622" w:rsidP="0002208D">
      <w:pPr>
        <w:ind w:firstLine="720"/>
        <w:rPr>
          <w:rFonts w:ascii="Arial" w:hAnsi="Arial" w:cs="Arial"/>
          <w:sz w:val="20"/>
          <w:szCs w:val="20"/>
          <w:lang w:val="ro-RO" w:eastAsia="ro-RO"/>
        </w:rPr>
      </w:pPr>
    </w:p>
    <w:p w:rsidR="00957622" w:rsidRDefault="00957622" w:rsidP="0002208D">
      <w:pPr>
        <w:ind w:firstLine="720"/>
        <w:rPr>
          <w:rFonts w:ascii="Arial" w:hAnsi="Arial" w:cs="Arial"/>
          <w:sz w:val="20"/>
          <w:szCs w:val="20"/>
          <w:lang w:val="ro-RO" w:eastAsia="ro-RO"/>
        </w:rPr>
      </w:pPr>
    </w:p>
    <w:p w:rsidR="0002208D" w:rsidRPr="00EF4027" w:rsidRDefault="0002208D" w:rsidP="0002208D">
      <w:pPr>
        <w:autoSpaceDE w:val="0"/>
        <w:rPr>
          <w:lang w:val="it-IT"/>
        </w:rPr>
      </w:pPr>
      <w:r>
        <w:rPr>
          <w:rFonts w:ascii="Arial" w:eastAsia="Arial" w:hAnsi="Arial" w:cs="Arial"/>
          <w:sz w:val="20"/>
          <w:szCs w:val="20"/>
          <w:lang w:val="ro-RO"/>
        </w:rPr>
        <w:t xml:space="preserve">    </w:t>
      </w:r>
      <w:r>
        <w:rPr>
          <w:rFonts w:ascii="Arial" w:hAnsi="Arial" w:cs="Arial"/>
          <w:sz w:val="20"/>
          <w:szCs w:val="20"/>
          <w:lang w:val="ro-RO"/>
        </w:rPr>
        <w:t>Data ….................</w:t>
      </w:r>
    </w:p>
    <w:p w:rsidR="0002208D" w:rsidRDefault="0002208D" w:rsidP="0002208D">
      <w:pPr>
        <w:autoSpaceDE w:val="0"/>
        <w:rPr>
          <w:rFonts w:ascii="Arial" w:hAnsi="Arial" w:cs="Arial"/>
          <w:sz w:val="20"/>
          <w:szCs w:val="20"/>
          <w:lang w:val="ro-RO"/>
        </w:rPr>
      </w:pPr>
    </w:p>
    <w:p w:rsidR="0002208D" w:rsidRPr="00EF4027" w:rsidRDefault="0002208D" w:rsidP="0002208D">
      <w:pPr>
        <w:jc w:val="center"/>
        <w:rPr>
          <w:lang w:val="it-IT"/>
        </w:rPr>
      </w:pPr>
      <w:r>
        <w:rPr>
          <w:rFonts w:ascii="Arial" w:hAnsi="Arial" w:cs="Arial"/>
          <w:sz w:val="20"/>
          <w:szCs w:val="20"/>
          <w:lang w:val="ro-RO"/>
        </w:rPr>
        <w:t>Cumparator,</w:t>
      </w:r>
    </w:p>
    <w:p w:rsidR="0002208D" w:rsidRPr="00EF4027" w:rsidRDefault="0002208D" w:rsidP="0002208D">
      <w:pPr>
        <w:autoSpaceDE w:val="0"/>
        <w:jc w:val="center"/>
        <w:rPr>
          <w:lang w:val="it-IT"/>
        </w:rPr>
      </w:pPr>
      <w:r>
        <w:rPr>
          <w:rFonts w:ascii="Arial" w:hAnsi="Arial" w:cs="Arial"/>
          <w:sz w:val="20"/>
          <w:szCs w:val="20"/>
          <w:lang w:val="ro-RO"/>
        </w:rPr>
        <w:t>Nume, prenume (in clar)</w:t>
      </w:r>
    </w:p>
    <w:p w:rsidR="0002208D" w:rsidRPr="00EF4027" w:rsidRDefault="0002208D" w:rsidP="0002208D">
      <w:pPr>
        <w:jc w:val="center"/>
        <w:rPr>
          <w:lang w:val="it-IT"/>
        </w:rPr>
      </w:pPr>
      <w:r>
        <w:rPr>
          <w:rFonts w:ascii="Arial" w:hAnsi="Arial" w:cs="Arial"/>
          <w:sz w:val="20"/>
          <w:szCs w:val="20"/>
          <w:lang w:val="ro-RO"/>
        </w:rPr>
        <w:t>_________________</w:t>
      </w:r>
    </w:p>
    <w:p w:rsidR="0002208D" w:rsidRDefault="0002208D" w:rsidP="0002208D">
      <w:pPr>
        <w:jc w:val="center"/>
        <w:rPr>
          <w:rFonts w:ascii="Arial" w:hAnsi="Arial" w:cs="Arial"/>
          <w:i/>
          <w:iCs/>
          <w:sz w:val="20"/>
          <w:szCs w:val="20"/>
          <w:lang w:val="ro-RO"/>
        </w:rPr>
      </w:pPr>
    </w:p>
    <w:p w:rsidR="0002208D" w:rsidRPr="00EF4027" w:rsidRDefault="0002208D" w:rsidP="0002208D">
      <w:pPr>
        <w:jc w:val="center"/>
        <w:rPr>
          <w:lang w:val="it-IT"/>
        </w:rPr>
      </w:pPr>
      <w:r>
        <w:rPr>
          <w:rFonts w:ascii="Arial" w:hAnsi="Arial" w:cs="Arial"/>
          <w:i/>
          <w:iCs/>
          <w:sz w:val="20"/>
          <w:szCs w:val="20"/>
          <w:lang w:val="ro-RO"/>
        </w:rPr>
        <w:t>(semnatura autorizata)</w:t>
      </w:r>
    </w:p>
    <w:p w:rsidR="0002208D" w:rsidRDefault="0002208D" w:rsidP="0002208D">
      <w:pPr>
        <w:autoSpaceDE w:val="0"/>
        <w:rPr>
          <w:rFonts w:ascii="Arial" w:hAnsi="Arial" w:cs="Arial"/>
          <w:i/>
          <w:iCs/>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Pr="00EF4027" w:rsidRDefault="0002208D" w:rsidP="0002208D">
      <w:pPr>
        <w:pageBreakBefore/>
        <w:autoSpaceDE w:val="0"/>
        <w:rPr>
          <w:lang w:val="it-IT"/>
        </w:rPr>
      </w:pPr>
      <w:r>
        <w:rPr>
          <w:rFonts w:ascii="Arial" w:eastAsia="Arial" w:hAnsi="Arial" w:cs="Arial"/>
          <w:b/>
          <w:sz w:val="20"/>
          <w:szCs w:val="20"/>
          <w:lang w:val="ro-RO"/>
        </w:rPr>
        <w:lastRenderedPageBreak/>
        <w:t xml:space="preserve">                                                                                                                                            </w:t>
      </w:r>
      <w:r>
        <w:rPr>
          <w:rStyle w:val="AnexaChar"/>
          <w:rFonts w:ascii="Arial" w:hAnsi="Arial" w:cs="Arial"/>
          <w:b/>
          <w:sz w:val="20"/>
          <w:szCs w:val="20"/>
        </w:rPr>
        <w:t xml:space="preserve">Formular </w:t>
      </w:r>
      <w:r w:rsidR="00B447FB">
        <w:rPr>
          <w:rStyle w:val="AnexaChar"/>
          <w:rFonts w:ascii="Arial" w:hAnsi="Arial" w:cs="Arial"/>
          <w:b/>
          <w:sz w:val="20"/>
          <w:szCs w:val="20"/>
        </w:rPr>
        <w:t>nr.</w:t>
      </w:r>
      <w:r>
        <w:rPr>
          <w:rStyle w:val="AnexaChar"/>
          <w:rFonts w:ascii="Arial" w:hAnsi="Arial" w:cs="Arial"/>
          <w:b/>
          <w:sz w:val="20"/>
          <w:szCs w:val="20"/>
        </w:rPr>
        <w:t>4</w:t>
      </w:r>
    </w:p>
    <w:p w:rsidR="0002208D" w:rsidRDefault="0002208D" w:rsidP="0002208D">
      <w:pPr>
        <w:rPr>
          <w:rFonts w:ascii="Arial" w:hAnsi="Arial" w:cs="Arial"/>
          <w:b/>
          <w:sz w:val="20"/>
          <w:szCs w:val="20"/>
          <w:lang w:val="ro-RO"/>
        </w:rPr>
      </w:pPr>
    </w:p>
    <w:p w:rsidR="0002208D" w:rsidRPr="00EF4027" w:rsidRDefault="0002208D" w:rsidP="0002208D">
      <w:pPr>
        <w:jc w:val="center"/>
        <w:rPr>
          <w:lang w:val="it-IT"/>
        </w:rPr>
      </w:pPr>
      <w:r>
        <w:rPr>
          <w:rFonts w:ascii="Arial" w:hAnsi="Arial" w:cs="Arial"/>
          <w:b/>
          <w:sz w:val="20"/>
          <w:szCs w:val="20"/>
          <w:lang w:val="ro-RO"/>
        </w:rPr>
        <w:t>ACORD DE ASOCIERE</w:t>
      </w:r>
    </w:p>
    <w:p w:rsidR="00CC06C0" w:rsidRDefault="0002208D" w:rsidP="0002208D">
      <w:pPr>
        <w:jc w:val="center"/>
        <w:rPr>
          <w:rFonts w:ascii="Arial" w:hAnsi="Arial" w:cs="Arial"/>
          <w:b/>
          <w:sz w:val="20"/>
          <w:szCs w:val="20"/>
          <w:lang w:val="ro-RO"/>
        </w:rPr>
      </w:pPr>
      <w:r>
        <w:rPr>
          <w:rFonts w:ascii="Arial" w:hAnsi="Arial" w:cs="Arial"/>
          <w:b/>
          <w:sz w:val="20"/>
          <w:szCs w:val="20"/>
          <w:lang w:val="ro-RO"/>
        </w:rPr>
        <w:t xml:space="preserve">in vederea participarii la procedura </w:t>
      </w:r>
      <w:r w:rsidRPr="00CC06C0">
        <w:rPr>
          <w:rFonts w:ascii="Arial" w:hAnsi="Arial" w:cs="Arial"/>
          <w:b/>
          <w:sz w:val="20"/>
          <w:szCs w:val="20"/>
          <w:lang w:val="ro-RO"/>
        </w:rPr>
        <w:t xml:space="preserve">de </w:t>
      </w:r>
      <w:r w:rsidR="00D917C1" w:rsidRPr="00CC06C0">
        <w:rPr>
          <w:rFonts w:ascii="Arial" w:hAnsi="Arial" w:cs="Arial"/>
          <w:b/>
          <w:sz w:val="20"/>
          <w:szCs w:val="20"/>
          <w:lang w:val="ro-RO"/>
        </w:rPr>
        <w:t xml:space="preserve">valorificare prin vanzare </w:t>
      </w:r>
    </w:p>
    <w:p w:rsidR="0002208D" w:rsidRPr="00CC06C0" w:rsidRDefault="00D917C1" w:rsidP="0002208D">
      <w:pPr>
        <w:jc w:val="center"/>
        <w:rPr>
          <w:b/>
          <w:lang w:val="it-IT"/>
        </w:rPr>
      </w:pPr>
      <w:r w:rsidRPr="00CC06C0">
        <w:rPr>
          <w:rFonts w:ascii="Arial" w:hAnsi="Arial" w:cs="Arial"/>
          <w:b/>
          <w:sz w:val="20"/>
          <w:szCs w:val="20"/>
          <w:lang w:val="ro-RO"/>
        </w:rPr>
        <w:t>„licitatie publica cu oferta de pret in plic inchis”</w:t>
      </w:r>
    </w:p>
    <w:p w:rsidR="0002208D" w:rsidRDefault="0002208D" w:rsidP="0002208D">
      <w:pPr>
        <w:rPr>
          <w:rFonts w:ascii="Arial" w:hAnsi="Arial" w:cs="Arial"/>
          <w:b/>
          <w:sz w:val="20"/>
          <w:szCs w:val="20"/>
          <w:lang w:val="ro-RO"/>
        </w:rPr>
      </w:pPr>
    </w:p>
    <w:p w:rsidR="0002208D" w:rsidRDefault="0002208D" w:rsidP="0002208D">
      <w:pPr>
        <w:rPr>
          <w:rFonts w:ascii="Arial" w:hAnsi="Arial" w:cs="Arial"/>
          <w:b/>
          <w:sz w:val="20"/>
          <w:szCs w:val="20"/>
          <w:lang w:val="ro-RO"/>
        </w:rPr>
      </w:pPr>
    </w:p>
    <w:p w:rsidR="0002208D" w:rsidRDefault="0002208D" w:rsidP="0002208D">
      <w:pPr>
        <w:rPr>
          <w:rFonts w:ascii="Arial" w:hAnsi="Arial" w:cs="Arial"/>
          <w:b/>
          <w:sz w:val="20"/>
          <w:szCs w:val="20"/>
          <w:lang w:val="ro-RO"/>
        </w:rPr>
      </w:pPr>
    </w:p>
    <w:p w:rsidR="0002208D" w:rsidRPr="00EF4027" w:rsidRDefault="0002208D" w:rsidP="00B447FB">
      <w:pPr>
        <w:spacing w:line="276" w:lineRule="auto"/>
        <w:rPr>
          <w:lang w:val="it-IT"/>
        </w:rPr>
      </w:pPr>
      <w:r>
        <w:rPr>
          <w:rFonts w:ascii="Arial" w:hAnsi="Arial" w:cs="Arial"/>
          <w:b/>
          <w:sz w:val="20"/>
          <w:szCs w:val="20"/>
          <w:lang w:val="ro-RO"/>
        </w:rPr>
        <w:t>1.Partile acordului</w:t>
      </w:r>
      <w:r>
        <w:rPr>
          <w:rFonts w:ascii="Arial" w:hAnsi="Arial" w:cs="Arial"/>
          <w:sz w:val="20"/>
          <w:szCs w:val="20"/>
          <w:lang w:val="ro-RO"/>
        </w:rPr>
        <w:t xml:space="preserve"> :</w:t>
      </w:r>
    </w:p>
    <w:p w:rsidR="0002208D" w:rsidRPr="00EF4027" w:rsidRDefault="0002208D" w:rsidP="00B447FB">
      <w:pPr>
        <w:spacing w:line="276" w:lineRule="auto"/>
        <w:rPr>
          <w:lang w:val="it-IT"/>
        </w:rPr>
      </w:pPr>
      <w:r>
        <w:rPr>
          <w:rFonts w:ascii="Arial" w:hAnsi="Arial" w:cs="Arial"/>
          <w:sz w:val="20"/>
          <w:szCs w:val="20"/>
          <w:lang w:val="ro-RO"/>
        </w:rPr>
        <w:t>_________________________________, reprezentata prin..............................., in calitate de................</w:t>
      </w:r>
    </w:p>
    <w:p w:rsidR="0002208D" w:rsidRPr="00EF4027" w:rsidRDefault="0002208D" w:rsidP="00B447FB">
      <w:pPr>
        <w:spacing w:line="276" w:lineRule="auto"/>
        <w:rPr>
          <w:lang w:val="it-IT"/>
        </w:rPr>
      </w:pPr>
      <w:r>
        <w:rPr>
          <w:rFonts w:ascii="Arial" w:eastAsia="Arial" w:hAnsi="Arial" w:cs="Arial"/>
          <w:i/>
          <w:sz w:val="20"/>
          <w:szCs w:val="20"/>
          <w:lang w:val="ro-RO"/>
        </w:rPr>
        <w:t xml:space="preserve">  </w:t>
      </w:r>
      <w:r>
        <w:rPr>
          <w:rFonts w:ascii="Arial" w:hAnsi="Arial" w:cs="Arial"/>
          <w:i/>
          <w:sz w:val="20"/>
          <w:szCs w:val="20"/>
          <w:lang w:val="ro-RO"/>
        </w:rPr>
        <w:t>(denumire cumparator, sediu, telefon)</w:t>
      </w:r>
    </w:p>
    <w:p w:rsidR="0002208D" w:rsidRPr="00EF4027" w:rsidRDefault="0002208D" w:rsidP="00B447FB">
      <w:pPr>
        <w:spacing w:line="276" w:lineRule="auto"/>
        <w:rPr>
          <w:lang w:val="it-IT"/>
        </w:rPr>
      </w:pPr>
      <w:r>
        <w:rPr>
          <w:rFonts w:ascii="Arial" w:hAnsi="Arial" w:cs="Arial"/>
          <w:b/>
          <w:i/>
          <w:sz w:val="20"/>
          <w:szCs w:val="20"/>
          <w:lang w:val="ro-RO"/>
        </w:rPr>
        <w:t>si</w:t>
      </w:r>
    </w:p>
    <w:p w:rsidR="0002208D" w:rsidRPr="00EF4027" w:rsidRDefault="0002208D" w:rsidP="00B447FB">
      <w:pPr>
        <w:spacing w:line="276" w:lineRule="auto"/>
        <w:rPr>
          <w:lang w:val="it-IT"/>
        </w:rPr>
      </w:pPr>
      <w:r>
        <w:rPr>
          <w:rFonts w:ascii="Arial" w:hAnsi="Arial" w:cs="Arial"/>
          <w:sz w:val="20"/>
          <w:szCs w:val="20"/>
          <w:lang w:val="ro-RO"/>
        </w:rPr>
        <w:t>__________________________________, reprezentata prin..............................., in calitate de..............</w:t>
      </w:r>
    </w:p>
    <w:p w:rsidR="0002208D" w:rsidRPr="00EF4027" w:rsidRDefault="0002208D" w:rsidP="00B447FB">
      <w:pPr>
        <w:spacing w:line="276" w:lineRule="auto"/>
        <w:rPr>
          <w:lang w:val="ro-RO"/>
        </w:rPr>
      </w:pPr>
      <w:r>
        <w:rPr>
          <w:rFonts w:ascii="Arial" w:eastAsia="Arial" w:hAnsi="Arial" w:cs="Arial"/>
          <w:i/>
          <w:sz w:val="20"/>
          <w:szCs w:val="20"/>
          <w:lang w:val="ro-RO"/>
        </w:rPr>
        <w:t xml:space="preserve">  </w:t>
      </w:r>
      <w:r>
        <w:rPr>
          <w:rFonts w:ascii="Arial" w:hAnsi="Arial" w:cs="Arial"/>
          <w:i/>
          <w:sz w:val="20"/>
          <w:szCs w:val="20"/>
          <w:lang w:val="ro-RO"/>
        </w:rPr>
        <w:t>(denumire cumparator, sediu, telefon)</w:t>
      </w:r>
    </w:p>
    <w:p w:rsidR="0002208D" w:rsidRPr="00EF4027" w:rsidRDefault="0002208D" w:rsidP="00B447FB">
      <w:pPr>
        <w:spacing w:line="276" w:lineRule="auto"/>
        <w:rPr>
          <w:lang w:val="ro-RO"/>
        </w:rPr>
      </w:pPr>
      <w:r>
        <w:rPr>
          <w:rFonts w:ascii="Arial" w:hAnsi="Arial" w:cs="Arial"/>
          <w:b/>
          <w:sz w:val="20"/>
          <w:szCs w:val="20"/>
          <w:lang w:val="ro-RO"/>
        </w:rPr>
        <w:t>2</w:t>
      </w:r>
      <w:r>
        <w:rPr>
          <w:rFonts w:ascii="Arial" w:hAnsi="Arial" w:cs="Arial"/>
          <w:sz w:val="20"/>
          <w:szCs w:val="20"/>
          <w:lang w:val="ro-RO"/>
        </w:rPr>
        <w:t xml:space="preserve">. </w:t>
      </w:r>
      <w:r>
        <w:rPr>
          <w:rFonts w:ascii="Arial" w:hAnsi="Arial" w:cs="Arial"/>
          <w:b/>
          <w:sz w:val="20"/>
          <w:szCs w:val="20"/>
          <w:lang w:val="ro-RO"/>
        </w:rPr>
        <w:t>Obiectul acordului</w:t>
      </w:r>
      <w:r>
        <w:rPr>
          <w:rFonts w:ascii="Arial" w:hAnsi="Arial" w:cs="Arial"/>
          <w:sz w:val="20"/>
          <w:szCs w:val="20"/>
          <w:lang w:val="ro-RO"/>
        </w:rPr>
        <w:t>:</w:t>
      </w:r>
    </w:p>
    <w:p w:rsidR="0002208D" w:rsidRPr="00EF4027" w:rsidRDefault="0002208D" w:rsidP="00B447FB">
      <w:pPr>
        <w:spacing w:line="276" w:lineRule="auto"/>
        <w:rPr>
          <w:lang w:val="ro-RO"/>
        </w:rPr>
      </w:pPr>
      <w:r>
        <w:rPr>
          <w:rFonts w:ascii="Arial" w:hAnsi="Arial" w:cs="Arial"/>
          <w:sz w:val="20"/>
          <w:szCs w:val="20"/>
          <w:lang w:val="ro-RO"/>
        </w:rPr>
        <w:t>2.1 Asociatii au convenit sa desfasoare in comun urmatoarele activitati:</w:t>
      </w:r>
    </w:p>
    <w:p w:rsidR="0002208D" w:rsidRPr="00EF4027" w:rsidRDefault="0002208D" w:rsidP="00B447FB">
      <w:pPr>
        <w:spacing w:line="276" w:lineRule="auto"/>
        <w:rPr>
          <w:lang w:val="ro-RO"/>
        </w:rPr>
      </w:pPr>
      <w:r>
        <w:rPr>
          <w:rFonts w:ascii="Arial" w:hAnsi="Arial" w:cs="Arial"/>
          <w:sz w:val="20"/>
          <w:szCs w:val="20"/>
          <w:lang w:val="ro-RO"/>
        </w:rPr>
        <w:t xml:space="preserve">a) participarea la </w:t>
      </w:r>
      <w:r w:rsidR="00B33948">
        <w:rPr>
          <w:rFonts w:ascii="Arial" w:hAnsi="Arial" w:cs="Arial"/>
          <w:sz w:val="20"/>
          <w:szCs w:val="20"/>
          <w:lang w:val="ro-RO"/>
        </w:rPr>
        <w:t>procedura de valorificare prin vanzare „licitatie publica cu oferta de pret in plic inchis”</w:t>
      </w:r>
      <w:r>
        <w:rPr>
          <w:rFonts w:ascii="Arial" w:hAnsi="Arial" w:cs="Arial"/>
          <w:sz w:val="20"/>
          <w:szCs w:val="20"/>
          <w:lang w:val="ro-RO"/>
        </w:rPr>
        <w:t xml:space="preserve">, </w:t>
      </w:r>
      <w:r w:rsidRPr="0065627D">
        <w:rPr>
          <w:rFonts w:ascii="Arial" w:hAnsi="Arial" w:cs="Arial"/>
          <w:sz w:val="20"/>
          <w:szCs w:val="20"/>
          <w:lang w:val="ro-RO"/>
        </w:rPr>
        <w:t>organizata de C.N.T.E.E. "TRANSELECTRICA" S.A. Bucuresti, Societate Administrata in Sistem Dualist, prin S.T. Bacau</w:t>
      </w:r>
      <w:r w:rsidRPr="0065627D">
        <w:rPr>
          <w:rFonts w:ascii="Arial" w:hAnsi="Arial" w:cs="Arial"/>
          <w:sz w:val="20"/>
          <w:szCs w:val="20"/>
          <w:lang w:val="ro-RO" w:eastAsia="ro-RO"/>
        </w:rPr>
        <w:t xml:space="preserve"> in data de </w:t>
      </w:r>
      <w:r w:rsidR="00CB5042" w:rsidRPr="0065627D">
        <w:rPr>
          <w:rFonts w:ascii="Arial" w:hAnsi="Arial" w:cs="Arial"/>
          <w:b/>
          <w:sz w:val="20"/>
          <w:szCs w:val="20"/>
          <w:lang w:val="ro-RO" w:eastAsia="ro-RO"/>
        </w:rPr>
        <w:t>1</w:t>
      </w:r>
      <w:r w:rsidR="00CC06C0">
        <w:rPr>
          <w:rFonts w:ascii="Arial" w:hAnsi="Arial" w:cs="Arial"/>
          <w:b/>
          <w:sz w:val="20"/>
          <w:szCs w:val="20"/>
          <w:lang w:val="ro-RO" w:eastAsia="ro-RO"/>
        </w:rPr>
        <w:t>1</w:t>
      </w:r>
      <w:r w:rsidRPr="0065627D">
        <w:rPr>
          <w:rFonts w:ascii="Arial" w:hAnsi="Arial" w:cs="Arial"/>
          <w:b/>
          <w:sz w:val="20"/>
          <w:szCs w:val="20"/>
          <w:lang w:val="ro-RO" w:eastAsia="ro-RO"/>
        </w:rPr>
        <w:t>.0</w:t>
      </w:r>
      <w:r w:rsidR="00CC06C0">
        <w:rPr>
          <w:rFonts w:ascii="Arial" w:hAnsi="Arial" w:cs="Arial"/>
          <w:b/>
          <w:sz w:val="20"/>
          <w:szCs w:val="20"/>
          <w:lang w:val="ro-RO" w:eastAsia="ro-RO"/>
        </w:rPr>
        <w:t>7</w:t>
      </w:r>
      <w:r w:rsidRPr="0065627D">
        <w:rPr>
          <w:rFonts w:ascii="Arial" w:hAnsi="Arial" w:cs="Arial"/>
          <w:b/>
          <w:sz w:val="20"/>
          <w:szCs w:val="20"/>
          <w:lang w:val="ro-RO" w:eastAsia="ro-RO"/>
        </w:rPr>
        <w:t>.201</w:t>
      </w:r>
      <w:r w:rsidR="007A0F53" w:rsidRPr="0065627D">
        <w:rPr>
          <w:rFonts w:ascii="Arial" w:hAnsi="Arial" w:cs="Arial"/>
          <w:b/>
          <w:sz w:val="20"/>
          <w:szCs w:val="20"/>
          <w:lang w:val="ro-RO" w:eastAsia="ro-RO"/>
        </w:rPr>
        <w:t>9</w:t>
      </w:r>
      <w:r w:rsidRPr="0065627D">
        <w:rPr>
          <w:rFonts w:ascii="Arial" w:hAnsi="Arial" w:cs="Arial"/>
          <w:sz w:val="20"/>
          <w:szCs w:val="20"/>
          <w:lang w:val="ro-RO" w:eastAsia="ro-RO"/>
        </w:rPr>
        <w:t xml:space="preserve">, iar in caz de neadjudecare in data de </w:t>
      </w:r>
      <w:r w:rsidR="0065238B">
        <w:rPr>
          <w:rFonts w:ascii="Arial" w:hAnsi="Arial" w:cs="Arial"/>
          <w:b/>
          <w:sz w:val="20"/>
          <w:szCs w:val="20"/>
          <w:lang w:val="ro-RO" w:eastAsia="ro-RO"/>
        </w:rPr>
        <w:t>22</w:t>
      </w:r>
      <w:r w:rsidRPr="0065627D">
        <w:rPr>
          <w:rFonts w:ascii="Arial" w:hAnsi="Arial" w:cs="Arial"/>
          <w:b/>
          <w:sz w:val="20"/>
          <w:szCs w:val="20"/>
          <w:lang w:val="ro-RO" w:eastAsia="ro-RO"/>
        </w:rPr>
        <w:t>.0</w:t>
      </w:r>
      <w:r w:rsidR="00CC06C0">
        <w:rPr>
          <w:rFonts w:ascii="Arial" w:hAnsi="Arial" w:cs="Arial"/>
          <w:b/>
          <w:sz w:val="20"/>
          <w:szCs w:val="20"/>
          <w:lang w:val="ro-RO" w:eastAsia="ro-RO"/>
        </w:rPr>
        <w:t>7</w:t>
      </w:r>
      <w:r w:rsidRPr="0065627D">
        <w:rPr>
          <w:rFonts w:ascii="Arial" w:hAnsi="Arial" w:cs="Arial"/>
          <w:b/>
          <w:sz w:val="20"/>
          <w:szCs w:val="20"/>
          <w:lang w:val="ro-RO" w:eastAsia="ro-RO"/>
        </w:rPr>
        <w:t>.201</w:t>
      </w:r>
      <w:r w:rsidR="007A0F53" w:rsidRPr="0065627D">
        <w:rPr>
          <w:rFonts w:ascii="Arial" w:hAnsi="Arial" w:cs="Arial"/>
          <w:b/>
          <w:sz w:val="20"/>
          <w:szCs w:val="20"/>
          <w:lang w:val="ro-RO" w:eastAsia="ro-RO"/>
        </w:rPr>
        <w:t>9</w:t>
      </w:r>
      <w:r w:rsidRPr="0065627D">
        <w:rPr>
          <w:rFonts w:ascii="Arial" w:hAnsi="Arial" w:cs="Arial"/>
          <w:b/>
          <w:sz w:val="20"/>
          <w:szCs w:val="20"/>
          <w:lang w:val="ro-RO" w:eastAsia="ro-RO"/>
        </w:rPr>
        <w:t xml:space="preserve">, </w:t>
      </w:r>
      <w:r w:rsidR="0065238B">
        <w:rPr>
          <w:rFonts w:ascii="Arial" w:hAnsi="Arial" w:cs="Arial"/>
          <w:b/>
          <w:sz w:val="20"/>
          <w:szCs w:val="20"/>
          <w:lang w:val="ro-RO" w:eastAsia="ro-RO"/>
        </w:rPr>
        <w:t>30</w:t>
      </w:r>
      <w:r w:rsidRPr="0065627D">
        <w:rPr>
          <w:rFonts w:ascii="Arial" w:hAnsi="Arial" w:cs="Arial"/>
          <w:b/>
          <w:sz w:val="20"/>
          <w:szCs w:val="20"/>
          <w:lang w:val="ro-RO" w:eastAsia="ro-RO"/>
        </w:rPr>
        <w:t>.</w:t>
      </w:r>
      <w:r w:rsidR="00CB5042" w:rsidRPr="0065627D">
        <w:rPr>
          <w:rFonts w:ascii="Arial" w:hAnsi="Arial" w:cs="Arial"/>
          <w:b/>
          <w:sz w:val="20"/>
          <w:szCs w:val="20"/>
          <w:lang w:val="ro-RO" w:eastAsia="ro-RO"/>
        </w:rPr>
        <w:t>0</w:t>
      </w:r>
      <w:r w:rsidR="00CC06C0">
        <w:rPr>
          <w:rFonts w:ascii="Arial" w:hAnsi="Arial" w:cs="Arial"/>
          <w:b/>
          <w:sz w:val="20"/>
          <w:szCs w:val="20"/>
          <w:lang w:val="ro-RO" w:eastAsia="ro-RO"/>
        </w:rPr>
        <w:t>7</w:t>
      </w:r>
      <w:r w:rsidR="00CB5042" w:rsidRPr="0065627D">
        <w:rPr>
          <w:rFonts w:ascii="Arial" w:hAnsi="Arial" w:cs="Arial"/>
          <w:b/>
          <w:sz w:val="20"/>
          <w:szCs w:val="20"/>
          <w:lang w:val="ro-RO" w:eastAsia="ro-RO"/>
        </w:rPr>
        <w:t>.</w:t>
      </w:r>
      <w:r w:rsidRPr="0065627D">
        <w:rPr>
          <w:rFonts w:ascii="Arial" w:hAnsi="Arial" w:cs="Arial"/>
          <w:b/>
          <w:sz w:val="20"/>
          <w:szCs w:val="20"/>
          <w:lang w:val="ro-RO" w:eastAsia="ro-RO"/>
        </w:rPr>
        <w:t>201</w:t>
      </w:r>
      <w:r w:rsidR="007A0F53" w:rsidRPr="0065627D">
        <w:rPr>
          <w:rFonts w:ascii="Arial" w:hAnsi="Arial" w:cs="Arial"/>
          <w:b/>
          <w:sz w:val="20"/>
          <w:szCs w:val="20"/>
          <w:lang w:val="ro-RO" w:eastAsia="ro-RO"/>
        </w:rPr>
        <w:t>9</w:t>
      </w:r>
      <w:r w:rsidRPr="0065627D">
        <w:rPr>
          <w:rFonts w:ascii="Arial" w:hAnsi="Arial" w:cs="Arial"/>
          <w:b/>
          <w:sz w:val="20"/>
          <w:szCs w:val="20"/>
          <w:lang w:val="ro-RO" w:eastAsia="ro-RO"/>
        </w:rPr>
        <w:t>, la ora 11</w:t>
      </w:r>
      <w:r w:rsidRPr="0065627D">
        <w:rPr>
          <w:rFonts w:ascii="Arial" w:hAnsi="Arial" w:cs="Arial"/>
          <w:b/>
          <w:sz w:val="20"/>
          <w:szCs w:val="20"/>
          <w:vertAlign w:val="superscript"/>
          <w:lang w:val="ro-RO" w:eastAsia="ro-RO"/>
        </w:rPr>
        <w:t>00</w:t>
      </w:r>
      <w:r w:rsidRPr="0065627D">
        <w:rPr>
          <w:rFonts w:ascii="Arial" w:hAnsi="Arial" w:cs="Arial"/>
          <w:sz w:val="20"/>
          <w:szCs w:val="20"/>
          <w:lang w:val="ro-RO" w:eastAsia="ro-RO"/>
        </w:rPr>
        <w:t>, la sediul din s</w:t>
      </w:r>
      <w:r w:rsidRPr="0065627D">
        <w:rPr>
          <w:rFonts w:ascii="Arial" w:hAnsi="Arial" w:cs="Arial"/>
          <w:sz w:val="20"/>
          <w:szCs w:val="20"/>
          <w:lang w:val="ro-RO"/>
        </w:rPr>
        <w:t>tr. Oituz nr. 41, Bacau, pentru atribuirea contractului de</w:t>
      </w:r>
      <w:r w:rsidR="00B33948" w:rsidRPr="0065627D">
        <w:rPr>
          <w:rFonts w:ascii="Arial" w:hAnsi="Arial" w:cs="Arial"/>
          <w:sz w:val="20"/>
          <w:szCs w:val="20"/>
          <w:lang w:val="ro-RO"/>
        </w:rPr>
        <w:t xml:space="preserve"> vanzare-cumparare avand ca obiect</w:t>
      </w:r>
      <w:r w:rsidR="00B33948">
        <w:rPr>
          <w:rFonts w:ascii="Arial" w:hAnsi="Arial" w:cs="Arial"/>
          <w:sz w:val="20"/>
          <w:szCs w:val="20"/>
          <w:lang w:val="ro-RO"/>
        </w:rPr>
        <w:t xml:space="preserve"> </w:t>
      </w:r>
      <w:r>
        <w:rPr>
          <w:rFonts w:ascii="Arial" w:hAnsi="Arial" w:cs="Arial"/>
          <w:sz w:val="20"/>
          <w:szCs w:val="20"/>
          <w:lang w:val="ro-RO"/>
        </w:rPr>
        <w:t xml:space="preserve"> </w:t>
      </w:r>
      <w:r w:rsidR="007A0F53" w:rsidRPr="007A0F53">
        <w:rPr>
          <w:rFonts w:ascii="Arial" w:hAnsi="Arial" w:cs="Arial"/>
          <w:b/>
          <w:sz w:val="20"/>
          <w:szCs w:val="20"/>
          <w:lang w:val="ro-RO"/>
        </w:rPr>
        <w:t xml:space="preserve">„Valorificarea </w:t>
      </w:r>
      <w:r w:rsidR="00814CD8">
        <w:rPr>
          <w:rFonts w:ascii="Arial" w:hAnsi="Arial" w:cs="Arial"/>
          <w:b/>
          <w:sz w:val="20"/>
          <w:szCs w:val="20"/>
          <w:lang w:val="ro-RO"/>
        </w:rPr>
        <w:t>pe loturi</w:t>
      </w:r>
      <w:r w:rsidR="007A0F53" w:rsidRPr="007A0F53">
        <w:rPr>
          <w:rFonts w:ascii="Arial" w:hAnsi="Arial" w:cs="Arial"/>
          <w:b/>
          <w:sz w:val="20"/>
          <w:szCs w:val="20"/>
          <w:lang w:val="ro-RO"/>
        </w:rPr>
        <w:t xml:space="preserve"> a deseurilor nedezmembrate si a deseurilor dezmembrate/sortate rezultate din mijloace fixe sau bunuri materiale ca urmare a lucrarilor de retehnologizare, mentenanta sau casari efectuate la obiectivele CNTEE Transelectrica SA - Sucursala de Transport Bacau”</w:t>
      </w:r>
      <w:r>
        <w:rPr>
          <w:rFonts w:ascii="Arial" w:hAnsi="Arial" w:cs="Arial"/>
          <w:sz w:val="20"/>
          <w:szCs w:val="20"/>
          <w:lang w:val="ro-RO"/>
        </w:rPr>
        <w:t>;</w:t>
      </w:r>
    </w:p>
    <w:p w:rsidR="0002208D" w:rsidRPr="00EF4027" w:rsidRDefault="0002208D" w:rsidP="00B447FB">
      <w:pPr>
        <w:spacing w:line="276" w:lineRule="auto"/>
        <w:rPr>
          <w:lang w:val="it-IT"/>
        </w:rPr>
      </w:pPr>
      <w:r>
        <w:rPr>
          <w:rFonts w:ascii="Arial" w:hAnsi="Arial" w:cs="Arial"/>
          <w:sz w:val="20"/>
          <w:szCs w:val="20"/>
          <w:lang w:val="ro-RO"/>
        </w:rPr>
        <w:t xml:space="preserve">b) derularea in comun a contractului de vanzare-cumparare </w:t>
      </w:r>
      <w:r>
        <w:rPr>
          <w:rFonts w:ascii="Arial" w:hAnsi="Arial" w:cs="Arial"/>
          <w:i/>
          <w:sz w:val="20"/>
          <w:szCs w:val="20"/>
          <w:lang w:val="ro-RO"/>
        </w:rPr>
        <w:t>in cazul desemnarii ofertei comune ca fiind castigatoare</w:t>
      </w:r>
    </w:p>
    <w:p w:rsidR="0002208D" w:rsidRPr="00EF4027" w:rsidRDefault="0002208D" w:rsidP="00B447FB">
      <w:pPr>
        <w:spacing w:line="276" w:lineRule="auto"/>
        <w:rPr>
          <w:lang w:val="it-IT"/>
        </w:rPr>
      </w:pPr>
      <w:r>
        <w:rPr>
          <w:rFonts w:ascii="Arial" w:hAnsi="Arial" w:cs="Arial"/>
          <w:sz w:val="20"/>
          <w:szCs w:val="20"/>
          <w:lang w:val="ro-RO"/>
        </w:rPr>
        <w:t xml:space="preserve">2.2 Alte activitati ce se vor realiza in comun: </w:t>
      </w:r>
    </w:p>
    <w:p w:rsidR="0002208D" w:rsidRPr="00EF4027" w:rsidRDefault="0002208D" w:rsidP="00B447FB">
      <w:pPr>
        <w:spacing w:line="276" w:lineRule="auto"/>
        <w:rPr>
          <w:lang w:val="it-IT"/>
        </w:rPr>
      </w:pPr>
      <w:r>
        <w:rPr>
          <w:rFonts w:ascii="Arial" w:hAnsi="Arial" w:cs="Arial"/>
          <w:sz w:val="20"/>
          <w:szCs w:val="20"/>
          <w:lang w:val="ro-RO"/>
        </w:rPr>
        <w:t>1. ___________________________________</w:t>
      </w:r>
    </w:p>
    <w:p w:rsidR="0002208D" w:rsidRPr="00EF4027" w:rsidRDefault="0002208D" w:rsidP="00B447FB">
      <w:pPr>
        <w:spacing w:line="276" w:lineRule="auto"/>
        <w:rPr>
          <w:lang w:val="it-IT"/>
        </w:rPr>
      </w:pPr>
      <w:r>
        <w:rPr>
          <w:rFonts w:ascii="Arial" w:hAnsi="Arial" w:cs="Arial"/>
          <w:sz w:val="20"/>
          <w:szCs w:val="20"/>
          <w:lang w:val="ro-RO"/>
        </w:rPr>
        <w:t>2. ___________________________________</w:t>
      </w:r>
    </w:p>
    <w:p w:rsidR="0002208D" w:rsidRPr="00EF4027" w:rsidRDefault="0002208D" w:rsidP="00B447FB">
      <w:pPr>
        <w:spacing w:line="276" w:lineRule="auto"/>
        <w:rPr>
          <w:lang w:val="it-IT"/>
        </w:rPr>
      </w:pPr>
      <w:r>
        <w:rPr>
          <w:rFonts w:ascii="Arial" w:eastAsia="Arial" w:hAnsi="Arial" w:cs="Arial"/>
          <w:sz w:val="20"/>
          <w:szCs w:val="20"/>
          <w:lang w:val="ro-RO"/>
        </w:rPr>
        <w:t xml:space="preserve">… </w:t>
      </w:r>
      <w:r>
        <w:rPr>
          <w:rFonts w:ascii="Arial" w:hAnsi="Arial" w:cs="Arial"/>
          <w:sz w:val="20"/>
          <w:szCs w:val="20"/>
          <w:lang w:val="ro-RO"/>
        </w:rPr>
        <w:t>___________________________________</w:t>
      </w:r>
    </w:p>
    <w:p w:rsidR="0002208D" w:rsidRPr="00EF4027" w:rsidRDefault="0002208D" w:rsidP="00B447FB">
      <w:pPr>
        <w:spacing w:line="276" w:lineRule="auto"/>
        <w:rPr>
          <w:lang w:val="it-IT"/>
        </w:rPr>
      </w:pPr>
      <w:r>
        <w:rPr>
          <w:rFonts w:ascii="Arial" w:hAnsi="Arial" w:cs="Arial"/>
          <w:sz w:val="20"/>
          <w:szCs w:val="20"/>
          <w:lang w:val="ro-RO"/>
        </w:rPr>
        <w:t>2.3 Contributia financiara/tehnica/profesionala a fiecarei parti la indeplinirea contractului de vanzare-cumparare este:</w:t>
      </w:r>
    </w:p>
    <w:p w:rsidR="0002208D" w:rsidRPr="00EF4027" w:rsidRDefault="0002208D" w:rsidP="00B447FB">
      <w:pPr>
        <w:spacing w:line="276" w:lineRule="auto"/>
        <w:rPr>
          <w:lang w:val="it-IT"/>
        </w:rPr>
      </w:pPr>
      <w:r>
        <w:rPr>
          <w:rFonts w:ascii="Arial" w:hAnsi="Arial" w:cs="Arial"/>
          <w:sz w:val="20"/>
          <w:szCs w:val="20"/>
          <w:lang w:val="ro-RO"/>
        </w:rPr>
        <w:t>1._______ % S.C. ___________________________</w:t>
      </w:r>
    </w:p>
    <w:p w:rsidR="0002208D" w:rsidRPr="00EF4027" w:rsidRDefault="0002208D" w:rsidP="00B447FB">
      <w:pPr>
        <w:spacing w:line="276" w:lineRule="auto"/>
        <w:rPr>
          <w:lang w:val="it-IT"/>
        </w:rPr>
      </w:pPr>
      <w:r>
        <w:rPr>
          <w:rFonts w:ascii="Arial" w:hAnsi="Arial" w:cs="Arial"/>
          <w:sz w:val="20"/>
          <w:szCs w:val="20"/>
          <w:lang w:val="ro-RO"/>
        </w:rPr>
        <w:t>2._______ % S.C. ___________________________</w:t>
      </w:r>
    </w:p>
    <w:p w:rsidR="0002208D" w:rsidRPr="00EF4027" w:rsidRDefault="0002208D" w:rsidP="00B447FB">
      <w:pPr>
        <w:spacing w:line="276" w:lineRule="auto"/>
        <w:rPr>
          <w:lang w:val="it-IT"/>
        </w:rPr>
      </w:pPr>
      <w:r>
        <w:rPr>
          <w:rFonts w:ascii="Arial" w:hAnsi="Arial" w:cs="Arial"/>
          <w:sz w:val="20"/>
          <w:szCs w:val="20"/>
          <w:lang w:val="ro-RO"/>
        </w:rPr>
        <w:t>2.4 Repartizarea beneficiilor sau pierderilor rezultate din activitatile comune desfasurate de asociati se va efectua proportional cu cota de participare a fiecarui asociat, respectiv:</w:t>
      </w:r>
    </w:p>
    <w:p w:rsidR="0002208D" w:rsidRPr="00EF4027" w:rsidRDefault="0002208D" w:rsidP="00B447FB">
      <w:pPr>
        <w:spacing w:line="276" w:lineRule="auto"/>
        <w:rPr>
          <w:lang w:val="it-IT"/>
        </w:rPr>
      </w:pPr>
      <w:r>
        <w:rPr>
          <w:rFonts w:ascii="Arial" w:hAnsi="Arial" w:cs="Arial"/>
          <w:sz w:val="20"/>
          <w:szCs w:val="20"/>
          <w:lang w:val="ro-RO"/>
        </w:rPr>
        <w:t>1._______ % S.C. ___________________________</w:t>
      </w:r>
    </w:p>
    <w:p w:rsidR="0002208D" w:rsidRPr="00EF4027" w:rsidRDefault="0002208D" w:rsidP="00B447FB">
      <w:pPr>
        <w:spacing w:line="276" w:lineRule="auto"/>
        <w:rPr>
          <w:lang w:val="it-IT"/>
        </w:rPr>
      </w:pPr>
      <w:r>
        <w:rPr>
          <w:rFonts w:ascii="Arial" w:hAnsi="Arial" w:cs="Arial"/>
          <w:sz w:val="20"/>
          <w:szCs w:val="20"/>
          <w:lang w:val="ro-RO"/>
        </w:rPr>
        <w:t>2._______ % S.C. ___________________________</w:t>
      </w:r>
    </w:p>
    <w:p w:rsidR="0002208D" w:rsidRPr="00EF4027" w:rsidRDefault="0002208D" w:rsidP="00B447FB">
      <w:pPr>
        <w:spacing w:line="276" w:lineRule="auto"/>
        <w:rPr>
          <w:lang w:val="it-IT"/>
        </w:rPr>
      </w:pPr>
      <w:r>
        <w:rPr>
          <w:rFonts w:ascii="Arial" w:hAnsi="Arial" w:cs="Arial"/>
          <w:b/>
          <w:sz w:val="20"/>
          <w:szCs w:val="20"/>
          <w:lang w:val="ro-RO"/>
        </w:rPr>
        <w:t>3. Durata asocierii</w:t>
      </w:r>
    </w:p>
    <w:p w:rsidR="0002208D" w:rsidRPr="00EF4027" w:rsidRDefault="0002208D" w:rsidP="00B447FB">
      <w:pPr>
        <w:spacing w:line="276" w:lineRule="auto"/>
        <w:rPr>
          <w:lang w:val="it-IT"/>
        </w:rPr>
      </w:pPr>
      <w:r>
        <w:rPr>
          <w:rFonts w:ascii="Arial" w:hAnsi="Arial" w:cs="Arial"/>
          <w:sz w:val="20"/>
          <w:szCs w:val="20"/>
          <w:lang w:val="ro-RO"/>
        </w:rPr>
        <w:t xml:space="preserve">3.1 Durata asocierii constituite in baza prezentului acord este egala cu perioada derularii procedurii de </w:t>
      </w:r>
      <w:r w:rsidR="0041425F">
        <w:rPr>
          <w:rFonts w:ascii="Arial" w:hAnsi="Arial" w:cs="Arial"/>
          <w:sz w:val="20"/>
          <w:szCs w:val="20"/>
          <w:lang w:val="ro-RO"/>
        </w:rPr>
        <w:t xml:space="preserve">valorificare prin vanzare „licitatie publica cu oferta de pret in plic inchis” </w:t>
      </w:r>
      <w:r>
        <w:rPr>
          <w:rFonts w:ascii="Arial" w:hAnsi="Arial" w:cs="Arial"/>
          <w:sz w:val="20"/>
          <w:szCs w:val="20"/>
          <w:lang w:val="ro-RO"/>
        </w:rPr>
        <w:t>si se prelungeste corespunzator cu perioada de indeplinire a contractului de vanzare-cumparare (</w:t>
      </w:r>
      <w:r>
        <w:rPr>
          <w:rFonts w:ascii="Arial" w:hAnsi="Arial" w:cs="Arial"/>
          <w:i/>
          <w:sz w:val="20"/>
          <w:szCs w:val="20"/>
          <w:lang w:val="ro-RO"/>
        </w:rPr>
        <w:t xml:space="preserve">in cazul desemnarii asocierii ca fiind castigatoare a procedurii de achizitie). </w:t>
      </w:r>
    </w:p>
    <w:p w:rsidR="0002208D" w:rsidRPr="00EF4027" w:rsidRDefault="0002208D" w:rsidP="00B447FB">
      <w:pPr>
        <w:spacing w:line="276" w:lineRule="auto"/>
        <w:rPr>
          <w:lang w:val="it-IT"/>
        </w:rPr>
      </w:pPr>
      <w:r>
        <w:rPr>
          <w:rFonts w:ascii="Arial" w:hAnsi="Arial" w:cs="Arial"/>
          <w:b/>
          <w:sz w:val="20"/>
          <w:szCs w:val="20"/>
          <w:lang w:val="ro-RO"/>
        </w:rPr>
        <w:t>4. Conditiile de administrare si conducere a asociatiei:</w:t>
      </w:r>
    </w:p>
    <w:p w:rsidR="0002208D" w:rsidRPr="00EF4027" w:rsidRDefault="0002208D" w:rsidP="00B447FB">
      <w:pPr>
        <w:spacing w:line="276" w:lineRule="auto"/>
        <w:rPr>
          <w:lang w:val="it-IT"/>
        </w:rPr>
      </w:pPr>
      <w:r>
        <w:rPr>
          <w:rFonts w:ascii="Arial" w:hAnsi="Arial" w:cs="Arial"/>
          <w:sz w:val="20"/>
          <w:szCs w:val="20"/>
          <w:lang w:val="ro-RO"/>
        </w:rPr>
        <w:t>4.1 Se imputerniceste S</w:t>
      </w:r>
      <w:r w:rsidR="00B3610B">
        <w:rPr>
          <w:rFonts w:ascii="Arial" w:hAnsi="Arial" w:cs="Arial"/>
          <w:sz w:val="20"/>
          <w:szCs w:val="20"/>
          <w:lang w:val="ro-RO"/>
        </w:rPr>
        <w:t>.</w:t>
      </w:r>
      <w:r>
        <w:rPr>
          <w:rFonts w:ascii="Arial" w:hAnsi="Arial" w:cs="Arial"/>
          <w:sz w:val="20"/>
          <w:szCs w:val="20"/>
          <w:lang w:val="ro-RO"/>
        </w:rPr>
        <w:t>C.</w:t>
      </w:r>
      <w:r w:rsidR="00B3610B">
        <w:rPr>
          <w:rFonts w:ascii="Arial" w:hAnsi="Arial" w:cs="Arial"/>
          <w:sz w:val="20"/>
          <w:szCs w:val="20"/>
          <w:lang w:val="ro-RO"/>
        </w:rPr>
        <w:t xml:space="preserve"> </w:t>
      </w:r>
      <w:r>
        <w:rPr>
          <w:rFonts w:ascii="Arial" w:hAnsi="Arial" w:cs="Arial"/>
          <w:sz w:val="20"/>
          <w:szCs w:val="20"/>
          <w:lang w:val="ro-RO"/>
        </w:rPr>
        <w:t xml:space="preserve">.............................., avand calitatea de lider al asociatiei pentru intocmirea ofertei comune, semnarea si depunerea acesteia in numele si pentru asocierea constituita prin prezentul acord. </w:t>
      </w:r>
    </w:p>
    <w:p w:rsidR="0002208D" w:rsidRPr="00EF4027" w:rsidRDefault="0002208D" w:rsidP="00B447FB">
      <w:pPr>
        <w:spacing w:line="276" w:lineRule="auto"/>
        <w:rPr>
          <w:lang w:val="it-IT"/>
        </w:rPr>
      </w:pPr>
      <w:r>
        <w:rPr>
          <w:rFonts w:ascii="Arial" w:hAnsi="Arial" w:cs="Arial"/>
          <w:sz w:val="20"/>
          <w:szCs w:val="20"/>
          <w:lang w:val="ro-RO"/>
        </w:rPr>
        <w:t>4.2 Se imputerniceste S</w:t>
      </w:r>
      <w:r w:rsidR="00B3610B">
        <w:rPr>
          <w:rFonts w:ascii="Arial" w:hAnsi="Arial" w:cs="Arial"/>
          <w:sz w:val="20"/>
          <w:szCs w:val="20"/>
          <w:lang w:val="ro-RO"/>
        </w:rPr>
        <w:t>.</w:t>
      </w:r>
      <w:r>
        <w:rPr>
          <w:rFonts w:ascii="Arial" w:hAnsi="Arial" w:cs="Arial"/>
          <w:sz w:val="20"/>
          <w:szCs w:val="20"/>
          <w:lang w:val="ro-RO"/>
        </w:rPr>
        <w:t>C</w:t>
      </w:r>
      <w:r w:rsidR="00B3610B">
        <w:rPr>
          <w:rFonts w:ascii="Arial" w:hAnsi="Arial" w:cs="Arial"/>
          <w:sz w:val="20"/>
          <w:szCs w:val="20"/>
          <w:lang w:val="ro-RO"/>
        </w:rPr>
        <w:t xml:space="preserve">. </w:t>
      </w:r>
      <w:r>
        <w:rPr>
          <w:rFonts w:ascii="Arial" w:hAnsi="Arial" w:cs="Arial"/>
          <w:sz w:val="20"/>
          <w:szCs w:val="20"/>
          <w:lang w:val="ro-RO"/>
        </w:rPr>
        <w:t>..............................., avand calitatea de lider al asociatiei pentru semnarea contractului de vanzare-cumparare in numele si pentru asocierea constituita prin prezentul acord (</w:t>
      </w:r>
      <w:r>
        <w:rPr>
          <w:rFonts w:ascii="Arial" w:hAnsi="Arial" w:cs="Arial"/>
          <w:i/>
          <w:sz w:val="20"/>
          <w:szCs w:val="20"/>
          <w:lang w:val="ro-RO"/>
        </w:rPr>
        <w:t>in cazul desemnarii asocierii ca fiind castigatoare a procedurii de achizitie).</w:t>
      </w:r>
    </w:p>
    <w:p w:rsidR="0002208D" w:rsidRDefault="0002208D" w:rsidP="00B447FB">
      <w:pPr>
        <w:spacing w:line="276" w:lineRule="auto"/>
      </w:pPr>
      <w:r>
        <w:rPr>
          <w:rFonts w:ascii="Arial" w:hAnsi="Arial" w:cs="Arial"/>
          <w:sz w:val="20"/>
          <w:szCs w:val="20"/>
          <w:lang w:val="ro-RO"/>
        </w:rPr>
        <w:t xml:space="preserve">5. </w:t>
      </w:r>
      <w:r>
        <w:rPr>
          <w:rFonts w:ascii="Arial" w:hAnsi="Arial" w:cs="Arial"/>
          <w:b/>
          <w:sz w:val="20"/>
          <w:szCs w:val="20"/>
          <w:lang w:val="ro-RO"/>
        </w:rPr>
        <w:t>Incetarea acordului de asociere</w:t>
      </w:r>
    </w:p>
    <w:p w:rsidR="0002208D" w:rsidRDefault="0002208D" w:rsidP="00B447FB">
      <w:pPr>
        <w:spacing w:line="276" w:lineRule="auto"/>
      </w:pPr>
      <w:r>
        <w:rPr>
          <w:rFonts w:ascii="Arial" w:hAnsi="Arial" w:cs="Arial"/>
          <w:sz w:val="20"/>
          <w:szCs w:val="20"/>
          <w:lang w:val="ro-RO"/>
        </w:rPr>
        <w:t>5.1 Asocierea isi inceteaza activitatea ca urmare a urmatoarelor cauze:</w:t>
      </w:r>
    </w:p>
    <w:p w:rsidR="0002208D" w:rsidRPr="00EF4027" w:rsidRDefault="0002208D" w:rsidP="00B447FB">
      <w:pPr>
        <w:numPr>
          <w:ilvl w:val="0"/>
          <w:numId w:val="7"/>
        </w:numPr>
        <w:suppressAutoHyphens/>
        <w:spacing w:line="276" w:lineRule="auto"/>
        <w:rPr>
          <w:lang w:val="pt-BR"/>
        </w:rPr>
      </w:pPr>
      <w:r>
        <w:rPr>
          <w:rFonts w:ascii="Arial" w:hAnsi="Arial" w:cs="Arial"/>
          <w:sz w:val="20"/>
          <w:szCs w:val="20"/>
          <w:lang w:val="ro-RO"/>
        </w:rPr>
        <w:t>expirarea duratei pentru care s-a incheiat acordul;</w:t>
      </w:r>
    </w:p>
    <w:p w:rsidR="0002208D" w:rsidRPr="00EF4027" w:rsidRDefault="0002208D" w:rsidP="00B447FB">
      <w:pPr>
        <w:numPr>
          <w:ilvl w:val="0"/>
          <w:numId w:val="7"/>
        </w:numPr>
        <w:suppressAutoHyphens/>
        <w:spacing w:line="276" w:lineRule="auto"/>
        <w:rPr>
          <w:lang w:val="it-IT"/>
        </w:rPr>
      </w:pPr>
      <w:r>
        <w:rPr>
          <w:rFonts w:ascii="Arial" w:hAnsi="Arial" w:cs="Arial"/>
          <w:sz w:val="20"/>
          <w:szCs w:val="20"/>
          <w:lang w:val="ro-RO"/>
        </w:rPr>
        <w:t>neindeplinirea sau indeplinirea necorespunzatoare a activitatilor prevazute la art. 2 din acord;</w:t>
      </w:r>
    </w:p>
    <w:p w:rsidR="0002208D" w:rsidRPr="00EF4027" w:rsidRDefault="0002208D" w:rsidP="00B447FB">
      <w:pPr>
        <w:numPr>
          <w:ilvl w:val="0"/>
          <w:numId w:val="7"/>
        </w:numPr>
        <w:suppressAutoHyphens/>
        <w:spacing w:line="276" w:lineRule="auto"/>
        <w:rPr>
          <w:lang w:val="it-IT"/>
        </w:rPr>
      </w:pPr>
      <w:r>
        <w:rPr>
          <w:rFonts w:ascii="Arial" w:hAnsi="Arial" w:cs="Arial"/>
          <w:sz w:val="20"/>
          <w:szCs w:val="20"/>
          <w:lang w:val="ro-RO"/>
        </w:rPr>
        <w:t>alte cauze prevazute de lege.</w:t>
      </w:r>
    </w:p>
    <w:p w:rsidR="0002208D" w:rsidRPr="00EF4027" w:rsidRDefault="0002208D" w:rsidP="00B447FB">
      <w:pPr>
        <w:spacing w:line="276" w:lineRule="auto"/>
        <w:rPr>
          <w:lang w:val="it-IT"/>
        </w:rPr>
      </w:pPr>
      <w:r>
        <w:rPr>
          <w:rFonts w:ascii="Arial" w:hAnsi="Arial" w:cs="Arial"/>
          <w:b/>
          <w:sz w:val="20"/>
          <w:szCs w:val="20"/>
          <w:lang w:val="ro-RO"/>
        </w:rPr>
        <w:t>6 Comunicari</w:t>
      </w:r>
    </w:p>
    <w:p w:rsidR="0002208D" w:rsidRPr="00EF4027" w:rsidRDefault="0002208D" w:rsidP="00B447FB">
      <w:pPr>
        <w:spacing w:line="276" w:lineRule="auto"/>
        <w:rPr>
          <w:lang w:val="it-IT"/>
        </w:rPr>
      </w:pPr>
      <w:r>
        <w:rPr>
          <w:rFonts w:ascii="Arial" w:hAnsi="Arial" w:cs="Arial"/>
          <w:sz w:val="20"/>
          <w:szCs w:val="20"/>
          <w:lang w:val="ro-RO"/>
        </w:rPr>
        <w:t>6.1 Orice comunicare intre parti este valabil indeplinita daca se va face in scris si va fi transmisa la adresa/adresele ......................................................., prevazute la art.......................................</w:t>
      </w:r>
    </w:p>
    <w:p w:rsidR="0002208D" w:rsidRPr="00EF4027" w:rsidRDefault="0002208D" w:rsidP="00B447FB">
      <w:pPr>
        <w:spacing w:line="276" w:lineRule="auto"/>
        <w:rPr>
          <w:lang w:val="it-IT"/>
        </w:rPr>
      </w:pPr>
      <w:r>
        <w:rPr>
          <w:rFonts w:ascii="Arial" w:hAnsi="Arial" w:cs="Arial"/>
          <w:sz w:val="20"/>
          <w:szCs w:val="20"/>
          <w:lang w:val="ro-RO"/>
        </w:rPr>
        <w:t>6.2 De comun acord, asociatii pot stabili si alte modalitati de comunicare.</w:t>
      </w:r>
    </w:p>
    <w:p w:rsidR="00B447FB" w:rsidRDefault="00B447FB" w:rsidP="00B447FB">
      <w:pPr>
        <w:spacing w:line="276" w:lineRule="auto"/>
        <w:rPr>
          <w:rFonts w:ascii="Arial" w:hAnsi="Arial" w:cs="Arial"/>
          <w:b/>
          <w:sz w:val="20"/>
          <w:szCs w:val="20"/>
          <w:lang w:val="ro-RO"/>
        </w:rPr>
      </w:pPr>
    </w:p>
    <w:p w:rsidR="00B447FB" w:rsidRDefault="00B447FB" w:rsidP="00B447FB">
      <w:pPr>
        <w:spacing w:line="276" w:lineRule="auto"/>
        <w:rPr>
          <w:rFonts w:ascii="Arial" w:hAnsi="Arial" w:cs="Arial"/>
          <w:b/>
          <w:sz w:val="20"/>
          <w:szCs w:val="20"/>
          <w:lang w:val="ro-RO"/>
        </w:rPr>
      </w:pPr>
    </w:p>
    <w:p w:rsidR="00B33948" w:rsidRDefault="00B33948" w:rsidP="00B447FB">
      <w:pPr>
        <w:spacing w:line="276" w:lineRule="auto"/>
        <w:rPr>
          <w:rFonts w:ascii="Arial" w:hAnsi="Arial" w:cs="Arial"/>
          <w:b/>
          <w:sz w:val="20"/>
          <w:szCs w:val="20"/>
          <w:lang w:val="ro-RO"/>
        </w:rPr>
      </w:pPr>
    </w:p>
    <w:p w:rsidR="00B33948" w:rsidRDefault="00B33948" w:rsidP="00B447FB">
      <w:pPr>
        <w:spacing w:line="276" w:lineRule="auto"/>
        <w:rPr>
          <w:rFonts w:ascii="Arial" w:hAnsi="Arial" w:cs="Arial"/>
          <w:b/>
          <w:sz w:val="20"/>
          <w:szCs w:val="20"/>
          <w:lang w:val="ro-RO"/>
        </w:rPr>
      </w:pPr>
    </w:p>
    <w:p w:rsidR="0002208D" w:rsidRPr="00EF4027" w:rsidRDefault="0002208D" w:rsidP="00B447FB">
      <w:pPr>
        <w:spacing w:line="276" w:lineRule="auto"/>
        <w:rPr>
          <w:lang w:val="it-IT"/>
        </w:rPr>
      </w:pPr>
      <w:r>
        <w:rPr>
          <w:rFonts w:ascii="Arial" w:hAnsi="Arial" w:cs="Arial"/>
          <w:b/>
          <w:sz w:val="20"/>
          <w:szCs w:val="20"/>
          <w:lang w:val="ro-RO"/>
        </w:rPr>
        <w:t>7 Litigii</w:t>
      </w:r>
    </w:p>
    <w:p w:rsidR="0002208D" w:rsidRPr="00EF4027" w:rsidRDefault="0002208D" w:rsidP="00B447FB">
      <w:pPr>
        <w:spacing w:line="276" w:lineRule="auto"/>
        <w:rPr>
          <w:lang w:val="it-IT"/>
        </w:rPr>
      </w:pPr>
      <w:r>
        <w:rPr>
          <w:rFonts w:ascii="Arial" w:hAnsi="Arial" w:cs="Arial"/>
          <w:sz w:val="20"/>
          <w:szCs w:val="20"/>
          <w:lang w:val="ro-RO"/>
        </w:rPr>
        <w:t>7.1 Litigiile intervenite intre parti se vor solutiona pe cale amiabila, iar in caz de nerezolvare vor fi solutionate de catre instanta de judecata competenta.</w:t>
      </w:r>
    </w:p>
    <w:p w:rsidR="0002208D" w:rsidRPr="00EF4027" w:rsidRDefault="0002208D" w:rsidP="00B447FB">
      <w:pPr>
        <w:spacing w:line="276" w:lineRule="auto"/>
        <w:rPr>
          <w:lang w:val="it-IT"/>
        </w:rPr>
      </w:pPr>
      <w:r>
        <w:rPr>
          <w:rFonts w:ascii="Arial" w:hAnsi="Arial" w:cs="Arial"/>
          <w:sz w:val="20"/>
          <w:szCs w:val="20"/>
          <w:lang w:val="ro-RO"/>
        </w:rPr>
        <w:t xml:space="preserve">8. </w:t>
      </w:r>
      <w:r>
        <w:rPr>
          <w:rFonts w:ascii="Arial" w:hAnsi="Arial" w:cs="Arial"/>
          <w:b/>
          <w:sz w:val="20"/>
          <w:szCs w:val="20"/>
          <w:lang w:val="ro-RO"/>
        </w:rPr>
        <w:t>Alte clauze</w:t>
      </w:r>
      <w:r>
        <w:rPr>
          <w:rFonts w:ascii="Arial" w:hAnsi="Arial" w:cs="Arial"/>
          <w:sz w:val="20"/>
          <w:szCs w:val="20"/>
          <w:lang w:val="ro-RO"/>
        </w:rPr>
        <w:t>:____________________________________________</w:t>
      </w:r>
    </w:p>
    <w:p w:rsidR="0002208D" w:rsidRDefault="0002208D" w:rsidP="00B447FB">
      <w:pPr>
        <w:spacing w:line="276" w:lineRule="auto"/>
        <w:rPr>
          <w:rFonts w:ascii="Arial" w:hAnsi="Arial" w:cs="Arial"/>
          <w:sz w:val="20"/>
          <w:szCs w:val="20"/>
          <w:lang w:val="ro-RO"/>
        </w:rPr>
      </w:pPr>
    </w:p>
    <w:p w:rsidR="0002208D" w:rsidRPr="00EF4027" w:rsidRDefault="0002208D" w:rsidP="00B447FB">
      <w:pPr>
        <w:spacing w:line="276" w:lineRule="auto"/>
        <w:rPr>
          <w:lang w:val="it-IT"/>
        </w:rPr>
      </w:pPr>
      <w:r>
        <w:rPr>
          <w:rFonts w:ascii="Arial" w:hAnsi="Arial" w:cs="Arial"/>
          <w:sz w:val="20"/>
          <w:szCs w:val="20"/>
          <w:lang w:val="ro-RO"/>
        </w:rPr>
        <w:t>Prezentul acord a fost incheiat intr-un numar de................exemplare, cate unul pentru fiecare parte, astazi.................................</w:t>
      </w:r>
    </w:p>
    <w:p w:rsidR="0002208D" w:rsidRPr="00EF4027" w:rsidRDefault="0002208D" w:rsidP="00B447FB">
      <w:pPr>
        <w:spacing w:line="276" w:lineRule="auto"/>
        <w:rPr>
          <w:lang w:val="it-IT"/>
        </w:rPr>
      </w:pPr>
      <w:r>
        <w:rPr>
          <w:rFonts w:ascii="Arial" w:eastAsia="Arial" w:hAnsi="Arial" w:cs="Arial"/>
          <w:sz w:val="20"/>
          <w:szCs w:val="20"/>
          <w:lang w:val="ro-RO"/>
        </w:rPr>
        <w:t xml:space="preserve">             </w:t>
      </w:r>
      <w:r>
        <w:rPr>
          <w:rFonts w:ascii="Arial" w:hAnsi="Arial" w:cs="Arial"/>
          <w:sz w:val="20"/>
          <w:szCs w:val="20"/>
          <w:lang w:val="ro-RO"/>
        </w:rPr>
        <w:t>(</w:t>
      </w:r>
      <w:r>
        <w:rPr>
          <w:rFonts w:ascii="Arial" w:hAnsi="Arial" w:cs="Arial"/>
          <w:i/>
          <w:sz w:val="20"/>
          <w:szCs w:val="20"/>
          <w:lang w:val="ro-RO"/>
        </w:rPr>
        <w:t>data semnarii lui</w:t>
      </w:r>
      <w:r>
        <w:rPr>
          <w:rFonts w:ascii="Arial" w:hAnsi="Arial" w:cs="Arial"/>
          <w:sz w:val="20"/>
          <w:szCs w:val="20"/>
          <w:lang w:val="ro-RO"/>
        </w:rPr>
        <w:t>)</w:t>
      </w:r>
    </w:p>
    <w:p w:rsidR="0002208D" w:rsidRDefault="0002208D" w:rsidP="00B447FB">
      <w:pPr>
        <w:spacing w:line="276" w:lineRule="auto"/>
        <w:rPr>
          <w:rFonts w:ascii="Arial" w:hAnsi="Arial" w:cs="Arial"/>
          <w:sz w:val="20"/>
          <w:szCs w:val="20"/>
          <w:lang w:val="ro-RO"/>
        </w:rPr>
      </w:pPr>
    </w:p>
    <w:p w:rsidR="0002208D" w:rsidRDefault="0002208D" w:rsidP="0002208D">
      <w:pPr>
        <w:rPr>
          <w:rFonts w:ascii="Arial" w:hAnsi="Arial" w:cs="Arial"/>
          <w:sz w:val="20"/>
          <w:szCs w:val="20"/>
          <w:lang w:val="ro-RO"/>
        </w:rPr>
      </w:pPr>
    </w:p>
    <w:p w:rsidR="0002208D" w:rsidRPr="00EF4027" w:rsidRDefault="0002208D" w:rsidP="0002208D">
      <w:pPr>
        <w:jc w:val="center"/>
        <w:rPr>
          <w:lang w:val="it-IT"/>
        </w:rPr>
      </w:pPr>
      <w:r>
        <w:rPr>
          <w:rFonts w:ascii="Arial" w:hAnsi="Arial" w:cs="Arial"/>
          <w:sz w:val="20"/>
          <w:szCs w:val="20"/>
          <w:lang w:val="ro-RO"/>
        </w:rPr>
        <w:t>Liderul asociatiei:</w:t>
      </w:r>
    </w:p>
    <w:p w:rsidR="0002208D" w:rsidRPr="00EF4027" w:rsidRDefault="0002208D" w:rsidP="0002208D">
      <w:pPr>
        <w:jc w:val="center"/>
        <w:rPr>
          <w:lang w:val="it-IT"/>
        </w:rPr>
      </w:pPr>
      <w:r>
        <w:rPr>
          <w:rFonts w:ascii="Arial" w:hAnsi="Arial" w:cs="Arial"/>
          <w:i/>
          <w:sz w:val="20"/>
          <w:szCs w:val="20"/>
          <w:lang w:val="ro-RO"/>
        </w:rPr>
        <w:t>(denumire)</w:t>
      </w:r>
    </w:p>
    <w:p w:rsidR="0002208D" w:rsidRPr="00EF4027" w:rsidRDefault="0002208D" w:rsidP="0002208D">
      <w:pPr>
        <w:jc w:val="center"/>
        <w:rPr>
          <w:lang w:val="it-IT"/>
        </w:rPr>
      </w:pPr>
      <w:r>
        <w:rPr>
          <w:rFonts w:ascii="Arial" w:hAnsi="Arial" w:cs="Arial"/>
          <w:sz w:val="20"/>
          <w:szCs w:val="20"/>
          <w:lang w:val="ro-RO"/>
        </w:rPr>
        <w:t>______________________</w:t>
      </w:r>
    </w:p>
    <w:p w:rsidR="0002208D" w:rsidRPr="00EF4027" w:rsidRDefault="0002208D" w:rsidP="0002208D">
      <w:pPr>
        <w:rPr>
          <w:lang w:val="it-IT"/>
        </w:rPr>
      </w:pPr>
      <w:r>
        <w:rPr>
          <w:rFonts w:ascii="Arial" w:eastAsia="Arial" w:hAnsi="Arial" w:cs="Arial"/>
          <w:i/>
          <w:sz w:val="20"/>
          <w:szCs w:val="20"/>
          <w:lang w:val="ro-RO"/>
        </w:rPr>
        <w:t xml:space="preserve">                                                              </w:t>
      </w:r>
      <w:r w:rsidR="007E35E8">
        <w:rPr>
          <w:rFonts w:ascii="Arial" w:eastAsia="Arial" w:hAnsi="Arial" w:cs="Arial"/>
          <w:i/>
          <w:sz w:val="20"/>
          <w:szCs w:val="20"/>
          <w:lang w:val="ro-RO"/>
        </w:rPr>
        <w:t xml:space="preserve">    </w:t>
      </w:r>
      <w:r>
        <w:rPr>
          <w:rFonts w:ascii="Arial" w:eastAsia="Arial" w:hAnsi="Arial" w:cs="Arial"/>
          <w:i/>
          <w:sz w:val="20"/>
          <w:szCs w:val="20"/>
          <w:lang w:val="ro-RO"/>
        </w:rPr>
        <w:t xml:space="preserve">     </w:t>
      </w:r>
      <w:r>
        <w:rPr>
          <w:rFonts w:ascii="Arial" w:hAnsi="Arial" w:cs="Arial"/>
          <w:i/>
          <w:sz w:val="20"/>
          <w:szCs w:val="20"/>
          <w:lang w:val="ro-RO"/>
        </w:rPr>
        <w:t>(semnatura autorizata)</w:t>
      </w:r>
    </w:p>
    <w:p w:rsidR="0002208D" w:rsidRDefault="0002208D" w:rsidP="0002208D">
      <w:pPr>
        <w:rPr>
          <w:rFonts w:ascii="Arial" w:hAnsi="Arial" w:cs="Arial"/>
          <w:sz w:val="20"/>
          <w:szCs w:val="20"/>
          <w:lang w:val="ro-RO"/>
        </w:rPr>
      </w:pPr>
    </w:p>
    <w:p w:rsidR="0002208D" w:rsidRDefault="0002208D" w:rsidP="0002208D">
      <w:pPr>
        <w:rPr>
          <w:rFonts w:ascii="Arial" w:hAnsi="Arial" w:cs="Arial"/>
          <w:sz w:val="20"/>
          <w:szCs w:val="20"/>
          <w:lang w:val="ro-RO"/>
        </w:rPr>
      </w:pPr>
    </w:p>
    <w:p w:rsidR="0002208D" w:rsidRDefault="0002208D" w:rsidP="0002208D">
      <w:pPr>
        <w:rPr>
          <w:rFonts w:ascii="Arial" w:hAnsi="Arial" w:cs="Arial"/>
          <w:sz w:val="20"/>
          <w:szCs w:val="20"/>
          <w:lang w:val="ro-RO"/>
        </w:rPr>
      </w:pPr>
    </w:p>
    <w:p w:rsidR="0002208D" w:rsidRDefault="0002208D" w:rsidP="0002208D">
      <w:pPr>
        <w:rPr>
          <w:rFonts w:ascii="Arial" w:hAnsi="Arial" w:cs="Arial"/>
          <w:sz w:val="20"/>
          <w:szCs w:val="20"/>
          <w:lang w:val="ro-RO"/>
        </w:rPr>
      </w:pPr>
    </w:p>
    <w:p w:rsidR="0002208D" w:rsidRPr="00EF4027" w:rsidRDefault="0002208D" w:rsidP="0002208D">
      <w:pPr>
        <w:rPr>
          <w:lang w:val="it-IT"/>
        </w:rPr>
      </w:pPr>
      <w:r>
        <w:rPr>
          <w:rFonts w:ascii="Arial" w:hAnsi="Arial" w:cs="Arial"/>
          <w:sz w:val="20"/>
          <w:szCs w:val="20"/>
          <w:lang w:val="ro-RO"/>
        </w:rPr>
        <w:t>ASOCIAT 1,</w:t>
      </w:r>
    </w:p>
    <w:p w:rsidR="0002208D" w:rsidRPr="00EF4027" w:rsidRDefault="0002208D" w:rsidP="0002208D">
      <w:pPr>
        <w:rPr>
          <w:lang w:val="it-IT"/>
        </w:rPr>
      </w:pPr>
      <w:r>
        <w:rPr>
          <w:rFonts w:ascii="Arial" w:hAnsi="Arial" w:cs="Arial"/>
          <w:sz w:val="20"/>
          <w:szCs w:val="20"/>
          <w:lang w:val="ro-RO"/>
        </w:rPr>
        <w:t>___________________</w:t>
      </w:r>
    </w:p>
    <w:p w:rsidR="0002208D" w:rsidRDefault="0002208D" w:rsidP="0002208D">
      <w:pPr>
        <w:rPr>
          <w:rFonts w:ascii="Arial" w:hAnsi="Arial" w:cs="Arial"/>
          <w:sz w:val="20"/>
          <w:szCs w:val="20"/>
          <w:lang w:val="ro-RO"/>
        </w:rPr>
      </w:pPr>
    </w:p>
    <w:p w:rsidR="0002208D" w:rsidRPr="00EF4027" w:rsidRDefault="0002208D" w:rsidP="0002208D">
      <w:pPr>
        <w:rPr>
          <w:lang w:val="it-IT"/>
        </w:rPr>
      </w:pPr>
      <w:r>
        <w:rPr>
          <w:rFonts w:ascii="Arial" w:hAnsi="Arial" w:cs="Arial"/>
          <w:sz w:val="20"/>
          <w:szCs w:val="20"/>
          <w:lang w:val="ro-RO"/>
        </w:rPr>
        <w:t>ASOCIAT 2,</w:t>
      </w:r>
    </w:p>
    <w:p w:rsidR="0002208D" w:rsidRPr="00EF4027" w:rsidRDefault="0002208D" w:rsidP="0002208D">
      <w:pPr>
        <w:rPr>
          <w:lang w:val="it-IT"/>
        </w:rPr>
      </w:pPr>
      <w:r>
        <w:rPr>
          <w:rFonts w:ascii="Arial" w:hAnsi="Arial" w:cs="Arial"/>
          <w:sz w:val="20"/>
          <w:szCs w:val="20"/>
          <w:lang w:val="ro-RO"/>
        </w:rPr>
        <w:t>___________________</w:t>
      </w:r>
    </w:p>
    <w:p w:rsidR="0002208D" w:rsidRDefault="0002208D" w:rsidP="0002208D">
      <w:pPr>
        <w:jc w:val="both"/>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pageBreakBefore/>
        <w:autoSpaceDE w:val="0"/>
        <w:rPr>
          <w:rFonts w:ascii="Arial" w:hAnsi="Arial" w:cs="Arial"/>
          <w:sz w:val="20"/>
          <w:szCs w:val="20"/>
          <w:lang w:val="ro-RO"/>
        </w:rPr>
      </w:pPr>
    </w:p>
    <w:p w:rsidR="0002208D" w:rsidRPr="00EF4027" w:rsidRDefault="0002208D" w:rsidP="0002208D">
      <w:pPr>
        <w:rPr>
          <w:lang w:val="it-IT"/>
        </w:rPr>
      </w:pPr>
      <w:r>
        <w:rPr>
          <w:rFonts w:ascii="Arial" w:eastAsia="Arial" w:hAnsi="Arial" w:cs="Arial"/>
          <w:sz w:val="20"/>
          <w:szCs w:val="20"/>
          <w:lang w:val="ro-RO"/>
        </w:rPr>
        <w:t xml:space="preserve">                                                                                                                                              </w:t>
      </w:r>
      <w:r>
        <w:rPr>
          <w:rFonts w:ascii="Arial" w:hAnsi="Arial" w:cs="Arial"/>
          <w:b/>
          <w:bCs/>
          <w:sz w:val="20"/>
          <w:szCs w:val="20"/>
          <w:lang w:val="ro-RO"/>
        </w:rPr>
        <w:t xml:space="preserve">Formular </w:t>
      </w:r>
      <w:r w:rsidR="00B447FB">
        <w:rPr>
          <w:rFonts w:ascii="Arial" w:hAnsi="Arial" w:cs="Arial"/>
          <w:b/>
          <w:bCs/>
          <w:sz w:val="20"/>
          <w:szCs w:val="20"/>
          <w:lang w:val="ro-RO"/>
        </w:rPr>
        <w:t>nr.</w:t>
      </w:r>
      <w:r>
        <w:rPr>
          <w:rFonts w:ascii="Arial" w:hAnsi="Arial" w:cs="Arial"/>
          <w:b/>
          <w:bCs/>
          <w:sz w:val="20"/>
          <w:szCs w:val="20"/>
          <w:lang w:val="ro-RO"/>
        </w:rPr>
        <w:t xml:space="preserve">5 </w:t>
      </w:r>
    </w:p>
    <w:p w:rsidR="0002208D" w:rsidRPr="00EF4027" w:rsidRDefault="0002208D" w:rsidP="0002208D">
      <w:pPr>
        <w:rPr>
          <w:lang w:val="it-IT"/>
        </w:rPr>
      </w:pPr>
      <w:r>
        <w:rPr>
          <w:rFonts w:ascii="Arial" w:eastAsia="Arial" w:hAnsi="Arial" w:cs="Arial"/>
          <w:bCs/>
          <w:sz w:val="20"/>
          <w:szCs w:val="20"/>
          <w:lang w:val="ro-RO"/>
        </w:rPr>
        <w:t xml:space="preserve">            </w:t>
      </w:r>
      <w:r>
        <w:rPr>
          <w:rFonts w:ascii="Arial" w:hAnsi="Arial" w:cs="Arial"/>
          <w:bCs/>
          <w:sz w:val="20"/>
          <w:szCs w:val="20"/>
          <w:lang w:val="ro-RO"/>
        </w:rPr>
        <w:t>Cumparator</w:t>
      </w:r>
    </w:p>
    <w:p w:rsidR="0002208D" w:rsidRPr="00EF4027" w:rsidRDefault="0002208D" w:rsidP="0002208D">
      <w:pPr>
        <w:rPr>
          <w:lang w:val="it-IT"/>
        </w:rPr>
      </w:pPr>
      <w:r>
        <w:rPr>
          <w:rFonts w:ascii="Arial" w:eastAsia="Arial" w:hAnsi="Arial" w:cs="Arial"/>
          <w:sz w:val="20"/>
          <w:szCs w:val="20"/>
          <w:lang w:val="ro-RO"/>
        </w:rPr>
        <w:t xml:space="preserve">  </w:t>
      </w:r>
      <w:r>
        <w:rPr>
          <w:rFonts w:ascii="Arial" w:hAnsi="Arial" w:cs="Arial"/>
          <w:sz w:val="20"/>
          <w:szCs w:val="20"/>
          <w:lang w:val="ro-RO"/>
        </w:rPr>
        <w:t>_____________________</w:t>
      </w:r>
    </w:p>
    <w:p w:rsidR="0002208D" w:rsidRPr="00EF4027" w:rsidRDefault="0002208D" w:rsidP="0002208D">
      <w:pPr>
        <w:autoSpaceDE w:val="0"/>
        <w:rPr>
          <w:lang w:val="it-IT"/>
        </w:rPr>
      </w:pPr>
      <w:r>
        <w:rPr>
          <w:rFonts w:ascii="Arial" w:eastAsia="Arial" w:hAnsi="Arial" w:cs="Arial"/>
          <w:sz w:val="20"/>
          <w:szCs w:val="20"/>
          <w:lang w:val="ro-RO"/>
        </w:rPr>
        <w:t xml:space="preserve">     </w:t>
      </w:r>
      <w:r>
        <w:rPr>
          <w:rFonts w:ascii="Arial" w:hAnsi="Arial" w:cs="Arial"/>
          <w:sz w:val="20"/>
          <w:szCs w:val="20"/>
          <w:lang w:val="ro-RO"/>
        </w:rPr>
        <w:t xml:space="preserve">(denumirea/numele)              </w:t>
      </w: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562688" w:rsidRPr="00EA57A9" w:rsidRDefault="00562688" w:rsidP="00562688">
      <w:pPr>
        <w:jc w:val="center"/>
        <w:rPr>
          <w:rFonts w:ascii="Arial" w:hAnsi="Arial" w:cs="Arial"/>
          <w:b/>
          <w:sz w:val="20"/>
          <w:szCs w:val="20"/>
        </w:rPr>
      </w:pPr>
      <w:r w:rsidRPr="00EA57A9">
        <w:rPr>
          <w:rFonts w:ascii="Arial" w:hAnsi="Arial" w:cs="Arial"/>
          <w:b/>
          <w:sz w:val="20"/>
          <w:szCs w:val="20"/>
        </w:rPr>
        <w:t>Declaratie de consimtamant privind prelucrarea datelor personale</w:t>
      </w:r>
    </w:p>
    <w:p w:rsidR="00562688" w:rsidRDefault="00562688" w:rsidP="00562688">
      <w:pPr>
        <w:jc w:val="center"/>
        <w:rPr>
          <w:rFonts w:ascii="Arial" w:hAnsi="Arial" w:cs="Arial"/>
          <w:b/>
          <w:sz w:val="20"/>
          <w:szCs w:val="20"/>
        </w:rPr>
      </w:pPr>
    </w:p>
    <w:p w:rsidR="00562688" w:rsidRPr="00EA57A9" w:rsidRDefault="00562688" w:rsidP="00562688">
      <w:pPr>
        <w:jc w:val="center"/>
        <w:rPr>
          <w:rFonts w:ascii="Arial" w:hAnsi="Arial" w:cs="Arial"/>
          <w:b/>
          <w:sz w:val="20"/>
          <w:szCs w:val="20"/>
        </w:rPr>
      </w:pPr>
    </w:p>
    <w:p w:rsidR="00562688" w:rsidRPr="00EA57A9" w:rsidRDefault="00562688" w:rsidP="00562688">
      <w:pPr>
        <w:jc w:val="center"/>
        <w:rPr>
          <w:rFonts w:ascii="Arial" w:hAnsi="Arial" w:cs="Arial"/>
          <w:b/>
          <w:sz w:val="20"/>
          <w:szCs w:val="20"/>
        </w:rPr>
      </w:pPr>
    </w:p>
    <w:p w:rsidR="00562688" w:rsidRPr="00150062" w:rsidRDefault="00562688" w:rsidP="00562688">
      <w:pPr>
        <w:spacing w:line="276" w:lineRule="auto"/>
        <w:ind w:firstLine="720"/>
        <w:rPr>
          <w:rFonts w:ascii="Arial" w:hAnsi="Arial" w:cs="Arial"/>
          <w:sz w:val="20"/>
          <w:szCs w:val="20"/>
        </w:rPr>
      </w:pPr>
      <w:r w:rsidRPr="00150062">
        <w:rPr>
          <w:rFonts w:ascii="Arial" w:hAnsi="Arial" w:cs="Arial"/>
          <w:sz w:val="20"/>
          <w:szCs w:val="20"/>
        </w:rPr>
        <w:t>Subsemnatul/a</w:t>
      </w:r>
      <w:r w:rsidRPr="00150062">
        <w:rPr>
          <w:rFonts w:ascii="Arial" w:hAnsi="Arial" w:cs="Arial"/>
          <w:b/>
          <w:sz w:val="20"/>
          <w:szCs w:val="20"/>
        </w:rPr>
        <w:t xml:space="preserve"> </w:t>
      </w:r>
      <w:r w:rsidRPr="00150062">
        <w:rPr>
          <w:rFonts w:ascii="Arial" w:hAnsi="Arial" w:cs="Arial"/>
          <w:sz w:val="20"/>
          <w:szCs w:val="20"/>
        </w:rPr>
        <w:t xml:space="preserve">……….………………………………………………….............................................., </w:t>
      </w:r>
    </w:p>
    <w:p w:rsidR="00562688" w:rsidRPr="00150062" w:rsidRDefault="00562688" w:rsidP="00562688">
      <w:pPr>
        <w:spacing w:line="276" w:lineRule="auto"/>
        <w:rPr>
          <w:rFonts w:ascii="Arial" w:hAnsi="Arial" w:cs="Arial"/>
          <w:sz w:val="20"/>
          <w:szCs w:val="20"/>
          <w:lang w:val="ro-RO"/>
        </w:rPr>
      </w:pPr>
      <w:r w:rsidRPr="00150062">
        <w:rPr>
          <w:rFonts w:ascii="Arial" w:hAnsi="Arial" w:cs="Arial"/>
          <w:sz w:val="20"/>
          <w:szCs w:val="20"/>
        </w:rPr>
        <w:t xml:space="preserve">domiciliat/a in localitatea …………….……………………..…, judetul ….……………………, strada ……………………………………………………………., posesor al CI seria …..……, numarul ………………………, eliberat de …………………………………………………..., la data de ………………….., CNP……………………………………..., </w:t>
      </w:r>
      <w:r w:rsidRPr="00150062">
        <w:rPr>
          <w:rFonts w:ascii="Arial" w:hAnsi="Arial" w:cs="Arial"/>
          <w:sz w:val="20"/>
          <w:szCs w:val="20"/>
          <w:lang w:val="ro-RO"/>
        </w:rPr>
        <w:t>reprezentat legal al c</w:t>
      </w:r>
      <w:r w:rsidR="00B3610B" w:rsidRPr="00150062">
        <w:rPr>
          <w:rFonts w:ascii="Arial" w:hAnsi="Arial" w:cs="Arial"/>
          <w:sz w:val="20"/>
          <w:szCs w:val="20"/>
          <w:lang w:val="ro-RO"/>
        </w:rPr>
        <w:t>umparatorului</w:t>
      </w:r>
      <w:r w:rsidRPr="00150062">
        <w:rPr>
          <w:rFonts w:ascii="Arial" w:hAnsi="Arial" w:cs="Arial"/>
          <w:sz w:val="20"/>
          <w:szCs w:val="20"/>
          <w:lang w:val="ro-RO"/>
        </w:rPr>
        <w:t xml:space="preserve"> ........................................................, </w:t>
      </w:r>
      <w:r w:rsidRPr="00150062">
        <w:rPr>
          <w:rFonts w:ascii="Arial" w:hAnsi="Arial" w:cs="Arial"/>
          <w:sz w:val="20"/>
          <w:szCs w:val="20"/>
        </w:rPr>
        <w:t>participant</w:t>
      </w:r>
      <w:r w:rsidRPr="00150062">
        <w:rPr>
          <w:rFonts w:ascii="Arial" w:hAnsi="Arial" w:cs="Arial"/>
          <w:sz w:val="20"/>
          <w:szCs w:val="20"/>
          <w:lang w:val="ro-RO"/>
        </w:rPr>
        <w:t xml:space="preserve"> la </w:t>
      </w:r>
      <w:r w:rsidR="00B33948" w:rsidRPr="00150062">
        <w:rPr>
          <w:rFonts w:ascii="Arial" w:hAnsi="Arial" w:cs="Arial"/>
          <w:sz w:val="20"/>
          <w:szCs w:val="20"/>
          <w:lang w:val="ro-RO"/>
        </w:rPr>
        <w:t xml:space="preserve">procedura de valorificare prin vanzare „licitatie publica cu oferta de pret in plic inchis” </w:t>
      </w:r>
      <w:r w:rsidRPr="00150062">
        <w:rPr>
          <w:rFonts w:ascii="Arial" w:hAnsi="Arial" w:cs="Arial"/>
          <w:sz w:val="20"/>
          <w:szCs w:val="20"/>
          <w:lang w:val="ro-RO"/>
        </w:rPr>
        <w:t>in scopul atribuirii contractului de</w:t>
      </w:r>
      <w:r w:rsidR="00B33948" w:rsidRPr="00150062">
        <w:rPr>
          <w:rFonts w:ascii="Arial" w:hAnsi="Arial" w:cs="Arial"/>
          <w:sz w:val="20"/>
          <w:szCs w:val="20"/>
          <w:lang w:val="ro-RO"/>
        </w:rPr>
        <w:t xml:space="preserve"> vanzare-cumparare avand ca obiect</w:t>
      </w:r>
      <w:r w:rsidRPr="00150062">
        <w:rPr>
          <w:rFonts w:ascii="Arial" w:hAnsi="Arial" w:cs="Arial"/>
          <w:b/>
          <w:sz w:val="20"/>
          <w:szCs w:val="20"/>
          <w:lang w:val="ro-RO"/>
        </w:rPr>
        <w:t xml:space="preserve"> „Valorificarea </w:t>
      </w:r>
      <w:r w:rsidR="00814CD8">
        <w:rPr>
          <w:rFonts w:ascii="Arial" w:hAnsi="Arial" w:cs="Arial"/>
          <w:b/>
          <w:sz w:val="20"/>
          <w:szCs w:val="20"/>
          <w:lang w:val="ro-RO"/>
        </w:rPr>
        <w:t>pe loturi</w:t>
      </w:r>
      <w:r w:rsidRPr="00150062">
        <w:rPr>
          <w:rFonts w:ascii="Arial" w:hAnsi="Arial" w:cs="Arial"/>
          <w:b/>
          <w:sz w:val="20"/>
          <w:szCs w:val="20"/>
          <w:lang w:val="ro-RO"/>
        </w:rPr>
        <w:t xml:space="preserve"> a deseurilor </w:t>
      </w:r>
      <w:r w:rsidRPr="0065627D">
        <w:rPr>
          <w:rFonts w:ascii="Arial" w:hAnsi="Arial" w:cs="Arial"/>
          <w:b/>
          <w:sz w:val="20"/>
          <w:szCs w:val="20"/>
          <w:lang w:val="ro-RO"/>
        </w:rPr>
        <w:t>nedezmembrate si a deseurilor dezmembrate/sortate rezultate din mijloace fixe sau bunuri materiale ca urmare a lucrarilor de retehnologizare, mentenanta sau casari efectuate la obiectivele CNTEE Transelectrica SA - Sucursala de Transport Bacau”</w:t>
      </w:r>
      <w:r w:rsidRPr="0065627D">
        <w:rPr>
          <w:rFonts w:ascii="Arial" w:hAnsi="Arial" w:cs="Arial"/>
          <w:sz w:val="20"/>
          <w:szCs w:val="20"/>
          <w:lang w:val="ro-RO"/>
        </w:rPr>
        <w:t xml:space="preserve">, organizata de C.N.T.E.E. „TRANSELECTRICA” S.A. Bucuresti, Societate Administrata in Sistem Dualist, prin Sucursala de Transport Bacau, </w:t>
      </w:r>
      <w:r w:rsidRPr="0065627D">
        <w:rPr>
          <w:rFonts w:ascii="Arial" w:hAnsi="Arial" w:cs="Arial"/>
          <w:sz w:val="20"/>
          <w:szCs w:val="20"/>
          <w:lang w:val="ro-RO" w:eastAsia="ro-RO"/>
        </w:rPr>
        <w:t xml:space="preserve">in data de </w:t>
      </w:r>
      <w:r w:rsidR="00CB5042" w:rsidRPr="0065627D">
        <w:rPr>
          <w:rFonts w:ascii="Arial" w:hAnsi="Arial" w:cs="Arial"/>
          <w:b/>
          <w:sz w:val="20"/>
          <w:szCs w:val="20"/>
          <w:lang w:val="ro-RO" w:eastAsia="ro-RO"/>
        </w:rPr>
        <w:t>1</w:t>
      </w:r>
      <w:r w:rsidR="0041425F">
        <w:rPr>
          <w:rFonts w:ascii="Arial" w:hAnsi="Arial" w:cs="Arial"/>
          <w:b/>
          <w:sz w:val="20"/>
          <w:szCs w:val="20"/>
          <w:lang w:val="ro-RO" w:eastAsia="ro-RO"/>
        </w:rPr>
        <w:t>1</w:t>
      </w:r>
      <w:r w:rsidRPr="0065627D">
        <w:rPr>
          <w:rFonts w:ascii="Arial" w:hAnsi="Arial" w:cs="Arial"/>
          <w:b/>
          <w:sz w:val="20"/>
          <w:szCs w:val="20"/>
          <w:lang w:val="ro-RO" w:eastAsia="ro-RO"/>
        </w:rPr>
        <w:t>.0</w:t>
      </w:r>
      <w:r w:rsidR="0041425F">
        <w:rPr>
          <w:rFonts w:ascii="Arial" w:hAnsi="Arial" w:cs="Arial"/>
          <w:b/>
          <w:sz w:val="20"/>
          <w:szCs w:val="20"/>
          <w:lang w:val="ro-RO" w:eastAsia="ro-RO"/>
        </w:rPr>
        <w:t>7</w:t>
      </w:r>
      <w:r w:rsidRPr="0065627D">
        <w:rPr>
          <w:rFonts w:ascii="Arial" w:hAnsi="Arial" w:cs="Arial"/>
          <w:b/>
          <w:sz w:val="20"/>
          <w:szCs w:val="20"/>
          <w:lang w:val="ro-RO" w:eastAsia="ro-RO"/>
        </w:rPr>
        <w:t>.2019</w:t>
      </w:r>
      <w:r w:rsidRPr="0065627D">
        <w:rPr>
          <w:rFonts w:ascii="Arial" w:hAnsi="Arial" w:cs="Arial"/>
          <w:sz w:val="20"/>
          <w:szCs w:val="20"/>
          <w:lang w:val="ro-RO" w:eastAsia="ro-RO"/>
        </w:rPr>
        <w:t xml:space="preserve">, iar in caz de neadjudecare in data de </w:t>
      </w:r>
      <w:r w:rsidR="0065238B">
        <w:rPr>
          <w:rFonts w:ascii="Arial" w:hAnsi="Arial" w:cs="Arial"/>
          <w:b/>
          <w:sz w:val="20"/>
          <w:szCs w:val="20"/>
          <w:lang w:val="ro-RO" w:eastAsia="ro-RO"/>
        </w:rPr>
        <w:t>22</w:t>
      </w:r>
      <w:r w:rsidRPr="0065627D">
        <w:rPr>
          <w:rFonts w:ascii="Arial" w:hAnsi="Arial" w:cs="Arial"/>
          <w:b/>
          <w:sz w:val="20"/>
          <w:szCs w:val="20"/>
          <w:lang w:val="ro-RO" w:eastAsia="ro-RO"/>
        </w:rPr>
        <w:t>.0</w:t>
      </w:r>
      <w:r w:rsidR="0041425F">
        <w:rPr>
          <w:rFonts w:ascii="Arial" w:hAnsi="Arial" w:cs="Arial"/>
          <w:b/>
          <w:sz w:val="20"/>
          <w:szCs w:val="20"/>
          <w:lang w:val="ro-RO" w:eastAsia="ro-RO"/>
        </w:rPr>
        <w:t>7</w:t>
      </w:r>
      <w:r w:rsidRPr="0065627D">
        <w:rPr>
          <w:rFonts w:ascii="Arial" w:hAnsi="Arial" w:cs="Arial"/>
          <w:b/>
          <w:sz w:val="20"/>
          <w:szCs w:val="20"/>
          <w:lang w:val="ro-RO" w:eastAsia="ro-RO"/>
        </w:rPr>
        <w:t xml:space="preserve">.2019, </w:t>
      </w:r>
      <w:r w:rsidR="0065238B">
        <w:rPr>
          <w:rFonts w:ascii="Arial" w:hAnsi="Arial" w:cs="Arial"/>
          <w:b/>
          <w:sz w:val="20"/>
          <w:szCs w:val="20"/>
          <w:lang w:val="ro-RO" w:eastAsia="ro-RO"/>
        </w:rPr>
        <w:t>30</w:t>
      </w:r>
      <w:r w:rsidRPr="0065627D">
        <w:rPr>
          <w:rFonts w:ascii="Arial" w:hAnsi="Arial" w:cs="Arial"/>
          <w:b/>
          <w:sz w:val="20"/>
          <w:szCs w:val="20"/>
          <w:lang w:val="ro-RO" w:eastAsia="ro-RO"/>
        </w:rPr>
        <w:t>.</w:t>
      </w:r>
      <w:r w:rsidR="00CB5042" w:rsidRPr="0065627D">
        <w:rPr>
          <w:rFonts w:ascii="Arial" w:hAnsi="Arial" w:cs="Arial"/>
          <w:b/>
          <w:sz w:val="20"/>
          <w:szCs w:val="20"/>
          <w:lang w:val="ro-RO" w:eastAsia="ro-RO"/>
        </w:rPr>
        <w:t>0</w:t>
      </w:r>
      <w:r w:rsidR="0041425F">
        <w:rPr>
          <w:rFonts w:ascii="Arial" w:hAnsi="Arial" w:cs="Arial"/>
          <w:b/>
          <w:sz w:val="20"/>
          <w:szCs w:val="20"/>
          <w:lang w:val="ro-RO" w:eastAsia="ro-RO"/>
        </w:rPr>
        <w:t>7</w:t>
      </w:r>
      <w:r w:rsidR="00CB5042" w:rsidRPr="0065627D">
        <w:rPr>
          <w:rFonts w:ascii="Arial" w:hAnsi="Arial" w:cs="Arial"/>
          <w:b/>
          <w:sz w:val="20"/>
          <w:szCs w:val="20"/>
          <w:lang w:val="ro-RO" w:eastAsia="ro-RO"/>
        </w:rPr>
        <w:t>.</w:t>
      </w:r>
      <w:r w:rsidRPr="0065627D">
        <w:rPr>
          <w:rFonts w:ascii="Arial" w:hAnsi="Arial" w:cs="Arial"/>
          <w:b/>
          <w:sz w:val="20"/>
          <w:szCs w:val="20"/>
          <w:lang w:val="ro-RO" w:eastAsia="ro-RO"/>
        </w:rPr>
        <w:t>2019, la ora 11</w:t>
      </w:r>
      <w:r w:rsidRPr="0065627D">
        <w:rPr>
          <w:rFonts w:ascii="Arial" w:hAnsi="Arial" w:cs="Arial"/>
          <w:b/>
          <w:sz w:val="20"/>
          <w:szCs w:val="20"/>
          <w:vertAlign w:val="superscript"/>
          <w:lang w:val="ro-RO" w:eastAsia="ro-RO"/>
        </w:rPr>
        <w:t>00</w:t>
      </w:r>
      <w:r w:rsidRPr="0065627D">
        <w:rPr>
          <w:rFonts w:ascii="Arial" w:hAnsi="Arial" w:cs="Arial"/>
          <w:sz w:val="20"/>
          <w:szCs w:val="20"/>
          <w:lang w:val="ro-RO" w:eastAsia="ro-RO"/>
        </w:rPr>
        <w:t>, la sediul din s</w:t>
      </w:r>
      <w:r w:rsidRPr="0065627D">
        <w:rPr>
          <w:rFonts w:ascii="Arial" w:hAnsi="Arial" w:cs="Arial"/>
          <w:sz w:val="20"/>
          <w:szCs w:val="20"/>
          <w:lang w:val="ro-RO"/>
        </w:rPr>
        <w:t>tr. Oituz nr. 41, Bacau,</w:t>
      </w:r>
    </w:p>
    <w:p w:rsidR="00562688" w:rsidRPr="00150062" w:rsidRDefault="00562688" w:rsidP="00562688">
      <w:pPr>
        <w:spacing w:line="276" w:lineRule="auto"/>
        <w:rPr>
          <w:rFonts w:ascii="Arial" w:hAnsi="Arial" w:cs="Arial"/>
          <w:color w:val="FF0000"/>
          <w:sz w:val="20"/>
          <w:szCs w:val="20"/>
        </w:rPr>
      </w:pPr>
      <w:r w:rsidRPr="00150062">
        <w:rPr>
          <w:rFonts w:ascii="Arial" w:hAnsi="Arial" w:cs="Arial"/>
          <w:b/>
          <w:sz w:val="20"/>
          <w:szCs w:val="20"/>
        </w:rPr>
        <w:t xml:space="preserve">imi exprim acordul cu privire la utilizarea si prelucrarea datelor mele cu caracter personal </w:t>
      </w:r>
      <w:r w:rsidRPr="00150062">
        <w:rPr>
          <w:rFonts w:ascii="Arial" w:hAnsi="Arial" w:cs="Arial"/>
          <w:sz w:val="20"/>
          <w:szCs w:val="20"/>
        </w:rPr>
        <w:t>de catre COMPANIA NATIONALA DE TRANSPORT AL ENERGIEI ELECTRICE „TRANSELECTRICA” S.A., Societate Administrata in Sistem Dualist- Sucursala de Transport Bacau, strada Oituz nr.41, Bacau, cod postal 600266 in vederea verificarii informatiilor furnizate in cadrul procedurii de valorificare, iar aceste date corespund realitatii</w:t>
      </w:r>
      <w:r w:rsidRPr="00150062">
        <w:rPr>
          <w:rFonts w:ascii="Arial" w:hAnsi="Arial" w:cs="Arial"/>
          <w:color w:val="FF0000"/>
          <w:sz w:val="20"/>
          <w:szCs w:val="20"/>
        </w:rPr>
        <w:t>.</w:t>
      </w:r>
    </w:p>
    <w:p w:rsidR="00562688" w:rsidRPr="00150062" w:rsidRDefault="00562688" w:rsidP="00562688">
      <w:pPr>
        <w:jc w:val="both"/>
        <w:rPr>
          <w:rFonts w:ascii="Arial" w:hAnsi="Arial" w:cs="Arial"/>
          <w:sz w:val="20"/>
          <w:szCs w:val="20"/>
        </w:rPr>
      </w:pPr>
    </w:p>
    <w:p w:rsidR="00562688" w:rsidRPr="00150062" w:rsidRDefault="00562688" w:rsidP="00562688">
      <w:pPr>
        <w:spacing w:line="276" w:lineRule="auto"/>
        <w:rPr>
          <w:rFonts w:ascii="Arial" w:hAnsi="Arial" w:cs="Arial"/>
          <w:b/>
          <w:sz w:val="20"/>
          <w:szCs w:val="20"/>
        </w:rPr>
      </w:pPr>
      <w:r w:rsidRPr="00150062">
        <w:rPr>
          <w:rFonts w:ascii="Arial" w:hAnsi="Arial" w:cs="Arial"/>
          <w:sz w:val="20"/>
          <w:szCs w:val="20"/>
        </w:rPr>
        <w:t>Am luat la cunostinta ca datele cuprinse in acest formular vor fi tratate confidential, in conformitate cu prevederile</w:t>
      </w:r>
      <w:r w:rsidRPr="00150062">
        <w:rPr>
          <w:rFonts w:ascii="Arial" w:hAnsi="Arial" w:cs="Arial"/>
          <w:b/>
          <w:sz w:val="20"/>
          <w:szCs w:val="20"/>
        </w:rPr>
        <w:t xml:space="preserve"> </w:t>
      </w:r>
      <w:r w:rsidRPr="00150062">
        <w:rPr>
          <w:rFonts w:ascii="Arial" w:hAnsi="Arial" w:cs="Arial"/>
          <w:sz w:val="20"/>
          <w:szCs w:val="20"/>
        </w:rPr>
        <w:t>din</w:t>
      </w:r>
      <w:r w:rsidRPr="00150062">
        <w:rPr>
          <w:rFonts w:ascii="Arial" w:hAnsi="Arial" w:cs="Arial"/>
          <w:b/>
          <w:sz w:val="20"/>
          <w:szCs w:val="20"/>
        </w:rPr>
        <w:t xml:space="preserve"> </w:t>
      </w:r>
      <w:r w:rsidRPr="00150062">
        <w:rPr>
          <w:rStyle w:val="do1"/>
          <w:rFonts w:ascii="Arial" w:hAnsi="Arial" w:cs="Arial"/>
          <w:b w:val="0"/>
          <w:sz w:val="20"/>
          <w:szCs w:val="20"/>
        </w:rPr>
        <w:t>Legea nr. 190 din 18 iulie 2018 privind m</w:t>
      </w:r>
      <w:r w:rsidR="00CB3D1C" w:rsidRPr="00150062">
        <w:rPr>
          <w:rStyle w:val="do1"/>
          <w:rFonts w:ascii="Arial" w:hAnsi="Arial" w:cs="Arial"/>
          <w:b w:val="0"/>
          <w:sz w:val="20"/>
          <w:szCs w:val="20"/>
        </w:rPr>
        <w:t>a</w:t>
      </w:r>
      <w:r w:rsidRPr="00150062">
        <w:rPr>
          <w:rStyle w:val="do1"/>
          <w:rFonts w:ascii="Arial" w:hAnsi="Arial" w:cs="Arial"/>
          <w:b w:val="0"/>
          <w:sz w:val="20"/>
          <w:szCs w:val="20"/>
        </w:rPr>
        <w:t xml:space="preserve">suri de punere </w:t>
      </w:r>
      <w:r w:rsidR="00CB3D1C" w:rsidRPr="00150062">
        <w:rPr>
          <w:rStyle w:val="do1"/>
          <w:rFonts w:ascii="Arial" w:hAnsi="Arial" w:cs="Arial"/>
          <w:b w:val="0"/>
          <w:sz w:val="20"/>
          <w:szCs w:val="20"/>
        </w:rPr>
        <w:t>i</w:t>
      </w:r>
      <w:r w:rsidRPr="00150062">
        <w:rPr>
          <w:rStyle w:val="do1"/>
          <w:rFonts w:ascii="Arial" w:hAnsi="Arial" w:cs="Arial"/>
          <w:b w:val="0"/>
          <w:sz w:val="20"/>
          <w:szCs w:val="20"/>
        </w:rPr>
        <w:t xml:space="preserve">n aplicare a Regulamentului (UE) </w:t>
      </w:r>
      <w:hyperlink r:id="rId10" w:history="1">
        <w:r w:rsidRPr="00150062">
          <w:rPr>
            <w:rStyle w:val="Hyperlink"/>
            <w:rFonts w:ascii="Arial" w:hAnsi="Arial" w:cs="Arial"/>
            <w:b/>
            <w:color w:val="auto"/>
            <w:sz w:val="20"/>
            <w:szCs w:val="20"/>
          </w:rPr>
          <w:t>2016/679</w:t>
        </w:r>
      </w:hyperlink>
      <w:r w:rsidRPr="00150062">
        <w:rPr>
          <w:rStyle w:val="do1"/>
          <w:rFonts w:ascii="Arial" w:hAnsi="Arial" w:cs="Arial"/>
          <w:b w:val="0"/>
          <w:sz w:val="20"/>
          <w:szCs w:val="20"/>
        </w:rPr>
        <w:t xml:space="preserve"> al Parlamentului European </w:t>
      </w:r>
      <w:r w:rsidR="009272E0" w:rsidRPr="00150062">
        <w:rPr>
          <w:rStyle w:val="do1"/>
          <w:rFonts w:ascii="Arial" w:hAnsi="Arial" w:cs="Arial"/>
          <w:b w:val="0"/>
          <w:sz w:val="20"/>
          <w:szCs w:val="20"/>
        </w:rPr>
        <w:t>s</w:t>
      </w:r>
      <w:r w:rsidRPr="00150062">
        <w:rPr>
          <w:rStyle w:val="do1"/>
          <w:rFonts w:ascii="Arial" w:hAnsi="Arial" w:cs="Arial"/>
          <w:b w:val="0"/>
          <w:sz w:val="20"/>
          <w:szCs w:val="20"/>
        </w:rPr>
        <w:t>i al Consiliului din 27 aprilie 2016 privind protec</w:t>
      </w:r>
      <w:r w:rsidR="00CB3D1C" w:rsidRPr="00150062">
        <w:rPr>
          <w:rStyle w:val="do1"/>
          <w:rFonts w:ascii="Arial" w:hAnsi="Arial" w:cs="Arial"/>
          <w:b w:val="0"/>
          <w:sz w:val="20"/>
          <w:szCs w:val="20"/>
        </w:rPr>
        <w:t>t</w:t>
      </w:r>
      <w:r w:rsidRPr="00150062">
        <w:rPr>
          <w:rStyle w:val="do1"/>
          <w:rFonts w:ascii="Arial" w:hAnsi="Arial" w:cs="Arial"/>
          <w:b w:val="0"/>
          <w:sz w:val="20"/>
          <w:szCs w:val="20"/>
        </w:rPr>
        <w:t>ia persoanelor fizice in ceea ce prive</w:t>
      </w:r>
      <w:r w:rsidR="009272E0" w:rsidRPr="00150062">
        <w:rPr>
          <w:rStyle w:val="do1"/>
          <w:rFonts w:ascii="Arial" w:hAnsi="Arial" w:cs="Arial"/>
          <w:b w:val="0"/>
          <w:sz w:val="20"/>
          <w:szCs w:val="20"/>
        </w:rPr>
        <w:t>s</w:t>
      </w:r>
      <w:r w:rsidRPr="00150062">
        <w:rPr>
          <w:rStyle w:val="do1"/>
          <w:rFonts w:ascii="Arial" w:hAnsi="Arial" w:cs="Arial"/>
          <w:b w:val="0"/>
          <w:sz w:val="20"/>
          <w:szCs w:val="20"/>
        </w:rPr>
        <w:t xml:space="preserve">te prelucrarea datelor cu caracter personal </w:t>
      </w:r>
      <w:r w:rsidR="009272E0" w:rsidRPr="00150062">
        <w:rPr>
          <w:rStyle w:val="do1"/>
          <w:rFonts w:ascii="Arial" w:hAnsi="Arial" w:cs="Arial"/>
          <w:b w:val="0"/>
          <w:sz w:val="20"/>
          <w:szCs w:val="20"/>
        </w:rPr>
        <w:t>s</w:t>
      </w:r>
      <w:r w:rsidRPr="00150062">
        <w:rPr>
          <w:rStyle w:val="do1"/>
          <w:rFonts w:ascii="Arial" w:hAnsi="Arial" w:cs="Arial"/>
          <w:b w:val="0"/>
          <w:sz w:val="20"/>
          <w:szCs w:val="20"/>
        </w:rPr>
        <w:t>i privind libera circula</w:t>
      </w:r>
      <w:r w:rsidR="00CB3D1C" w:rsidRPr="00150062">
        <w:rPr>
          <w:rStyle w:val="do1"/>
          <w:rFonts w:ascii="Arial" w:hAnsi="Arial" w:cs="Arial"/>
          <w:b w:val="0"/>
          <w:sz w:val="20"/>
          <w:szCs w:val="20"/>
        </w:rPr>
        <w:t>t</w:t>
      </w:r>
      <w:r w:rsidRPr="00150062">
        <w:rPr>
          <w:rStyle w:val="do1"/>
          <w:rFonts w:ascii="Arial" w:hAnsi="Arial" w:cs="Arial"/>
          <w:b w:val="0"/>
          <w:sz w:val="20"/>
          <w:szCs w:val="20"/>
        </w:rPr>
        <w:t xml:space="preserve">ie a acestor date </w:t>
      </w:r>
      <w:r w:rsidR="009272E0" w:rsidRPr="00150062">
        <w:rPr>
          <w:rStyle w:val="do1"/>
          <w:rFonts w:ascii="Arial" w:hAnsi="Arial" w:cs="Arial"/>
          <w:b w:val="0"/>
          <w:sz w:val="20"/>
          <w:szCs w:val="20"/>
        </w:rPr>
        <w:t>s</w:t>
      </w:r>
      <w:r w:rsidRPr="00150062">
        <w:rPr>
          <w:rStyle w:val="do1"/>
          <w:rFonts w:ascii="Arial" w:hAnsi="Arial" w:cs="Arial"/>
          <w:b w:val="0"/>
          <w:sz w:val="20"/>
          <w:szCs w:val="20"/>
        </w:rPr>
        <w:t xml:space="preserve">i de abrogare a Directivei </w:t>
      </w:r>
      <w:hyperlink r:id="rId11" w:history="1">
        <w:r w:rsidRPr="00150062">
          <w:rPr>
            <w:rStyle w:val="Hyperlink"/>
            <w:rFonts w:ascii="Arial" w:hAnsi="Arial" w:cs="Arial"/>
            <w:b/>
            <w:color w:val="auto"/>
            <w:sz w:val="20"/>
            <w:szCs w:val="20"/>
          </w:rPr>
          <w:t>95/46/CE</w:t>
        </w:r>
      </w:hyperlink>
      <w:r w:rsidRPr="00150062">
        <w:rPr>
          <w:rStyle w:val="do1"/>
          <w:rFonts w:ascii="Arial" w:hAnsi="Arial" w:cs="Arial"/>
          <w:b w:val="0"/>
          <w:sz w:val="20"/>
          <w:szCs w:val="20"/>
        </w:rPr>
        <w:t xml:space="preserve"> (Regulamentul general privind protec</w:t>
      </w:r>
      <w:r w:rsidR="00CB3D1C" w:rsidRPr="00150062">
        <w:rPr>
          <w:rStyle w:val="do1"/>
          <w:rFonts w:ascii="Arial" w:hAnsi="Arial" w:cs="Arial"/>
          <w:b w:val="0"/>
          <w:sz w:val="20"/>
          <w:szCs w:val="20"/>
        </w:rPr>
        <w:t>t</w:t>
      </w:r>
      <w:r w:rsidRPr="00150062">
        <w:rPr>
          <w:rStyle w:val="do1"/>
          <w:rFonts w:ascii="Arial" w:hAnsi="Arial" w:cs="Arial"/>
          <w:b w:val="0"/>
          <w:sz w:val="20"/>
          <w:szCs w:val="20"/>
        </w:rPr>
        <w:t>ia datelor).</w:t>
      </w:r>
    </w:p>
    <w:p w:rsidR="00B33948" w:rsidRPr="008A6882" w:rsidRDefault="00B33948" w:rsidP="00B33948">
      <w:pPr>
        <w:pStyle w:val="DefaultText"/>
        <w:jc w:val="both"/>
        <w:rPr>
          <w:rFonts w:ascii="Arial" w:hAnsi="Arial" w:cs="Arial"/>
          <w:sz w:val="20"/>
          <w:lang w:val="ro-RO"/>
        </w:rPr>
      </w:pPr>
    </w:p>
    <w:p w:rsidR="00B33948" w:rsidRPr="008A6882" w:rsidRDefault="00B33948" w:rsidP="00B33948">
      <w:pPr>
        <w:pStyle w:val="DefaultText"/>
        <w:ind w:firstLine="720"/>
        <w:jc w:val="both"/>
        <w:rPr>
          <w:rFonts w:ascii="Arial" w:hAnsi="Arial" w:cs="Arial"/>
          <w:sz w:val="20"/>
          <w:lang w:val="ro-RO"/>
        </w:rPr>
      </w:pPr>
      <w:r w:rsidRPr="008A6882">
        <w:rPr>
          <w:rFonts w:ascii="Arial" w:hAnsi="Arial" w:cs="Arial"/>
          <w:sz w:val="20"/>
          <w:lang w:val="ro-RO"/>
        </w:rPr>
        <w:t>Cu stima,</w:t>
      </w:r>
    </w:p>
    <w:p w:rsidR="00562688" w:rsidRDefault="00562688" w:rsidP="00562688">
      <w:pPr>
        <w:pStyle w:val="DefaultText"/>
        <w:ind w:firstLine="720"/>
        <w:jc w:val="both"/>
        <w:rPr>
          <w:rFonts w:ascii="Arial" w:hAnsi="Arial" w:cs="Arial"/>
          <w:b/>
          <w:sz w:val="20"/>
          <w:lang w:val="ro-RO"/>
        </w:rPr>
      </w:pPr>
    </w:p>
    <w:p w:rsidR="00B33948" w:rsidRDefault="00B33948" w:rsidP="00562688">
      <w:pPr>
        <w:pStyle w:val="DefaultText"/>
        <w:ind w:firstLine="720"/>
        <w:jc w:val="both"/>
        <w:rPr>
          <w:rFonts w:ascii="Arial" w:hAnsi="Arial" w:cs="Arial"/>
          <w:b/>
          <w:sz w:val="20"/>
          <w:lang w:val="ro-RO"/>
        </w:rPr>
      </w:pPr>
    </w:p>
    <w:p w:rsidR="00B33948" w:rsidRPr="008A6882" w:rsidRDefault="00B33948" w:rsidP="00562688">
      <w:pPr>
        <w:pStyle w:val="DefaultText"/>
        <w:ind w:firstLine="720"/>
        <w:jc w:val="both"/>
        <w:rPr>
          <w:rFonts w:ascii="Arial" w:hAnsi="Arial" w:cs="Arial"/>
          <w:b/>
          <w:sz w:val="20"/>
          <w:lang w:val="ro-RO"/>
        </w:rPr>
      </w:pPr>
    </w:p>
    <w:p w:rsidR="00562688" w:rsidRPr="008A6882" w:rsidRDefault="00562688" w:rsidP="00562688">
      <w:pPr>
        <w:pStyle w:val="DefaultText"/>
        <w:ind w:firstLine="720"/>
        <w:jc w:val="both"/>
        <w:rPr>
          <w:rFonts w:ascii="Arial" w:hAnsi="Arial" w:cs="Arial"/>
          <w:sz w:val="20"/>
          <w:lang w:val="ro-RO"/>
        </w:rPr>
      </w:pPr>
      <w:r w:rsidRPr="008A6882">
        <w:rPr>
          <w:rFonts w:ascii="Arial" w:hAnsi="Arial" w:cs="Arial"/>
          <w:sz w:val="20"/>
          <w:lang w:val="ro-RO"/>
        </w:rPr>
        <w:t>Data completarii _______________.</w:t>
      </w:r>
    </w:p>
    <w:p w:rsidR="00562688" w:rsidRPr="008A6882" w:rsidRDefault="00562688" w:rsidP="00562688">
      <w:pPr>
        <w:pStyle w:val="DefaultText"/>
        <w:jc w:val="center"/>
        <w:rPr>
          <w:rFonts w:ascii="Arial" w:hAnsi="Arial" w:cs="Arial"/>
          <w:sz w:val="20"/>
          <w:lang w:val="ro-RO"/>
        </w:rPr>
      </w:pPr>
    </w:p>
    <w:p w:rsidR="00562688" w:rsidRPr="008A6882" w:rsidRDefault="00562688" w:rsidP="00562688">
      <w:pPr>
        <w:pStyle w:val="DefaultText"/>
        <w:jc w:val="center"/>
        <w:rPr>
          <w:rFonts w:ascii="Arial" w:hAnsi="Arial" w:cs="Arial"/>
          <w:sz w:val="20"/>
          <w:lang w:val="ro-RO"/>
        </w:rPr>
      </w:pPr>
      <w:r w:rsidRPr="008A6882">
        <w:rPr>
          <w:rFonts w:ascii="Arial" w:hAnsi="Arial" w:cs="Arial"/>
          <w:sz w:val="20"/>
          <w:lang w:val="ro-RO"/>
        </w:rPr>
        <w:br/>
      </w:r>
    </w:p>
    <w:p w:rsidR="00562688" w:rsidRPr="008A6882" w:rsidRDefault="00562688" w:rsidP="00562688">
      <w:pPr>
        <w:pStyle w:val="DefaultText"/>
        <w:jc w:val="center"/>
        <w:rPr>
          <w:rFonts w:ascii="Arial" w:hAnsi="Arial" w:cs="Arial"/>
          <w:sz w:val="20"/>
          <w:lang w:val="ro-RO"/>
        </w:rPr>
      </w:pPr>
    </w:p>
    <w:p w:rsidR="00562688" w:rsidRPr="008A6882" w:rsidRDefault="00562688" w:rsidP="00562688">
      <w:pPr>
        <w:pStyle w:val="DefaultText"/>
        <w:jc w:val="center"/>
        <w:rPr>
          <w:rFonts w:ascii="Arial" w:hAnsi="Arial" w:cs="Arial"/>
          <w:sz w:val="20"/>
          <w:lang w:val="ro-RO"/>
        </w:rPr>
      </w:pPr>
    </w:p>
    <w:p w:rsidR="00562688" w:rsidRPr="008A6882" w:rsidRDefault="00562688" w:rsidP="00562688">
      <w:pPr>
        <w:pStyle w:val="DefaultText"/>
        <w:jc w:val="center"/>
        <w:rPr>
          <w:rFonts w:ascii="Arial" w:hAnsi="Arial" w:cs="Arial"/>
          <w:sz w:val="20"/>
          <w:lang w:val="ro-RO"/>
        </w:rPr>
      </w:pPr>
    </w:p>
    <w:p w:rsidR="00562688" w:rsidRPr="008A6882" w:rsidRDefault="00562688" w:rsidP="00562688">
      <w:pPr>
        <w:jc w:val="center"/>
      </w:pPr>
      <w:r w:rsidRPr="008A6882">
        <w:rPr>
          <w:rFonts w:ascii="Arial" w:hAnsi="Arial" w:cs="Arial"/>
          <w:sz w:val="20"/>
          <w:szCs w:val="20"/>
          <w:lang w:val="ro-RO"/>
        </w:rPr>
        <w:br/>
        <w:t>Cumparator,</w:t>
      </w:r>
    </w:p>
    <w:p w:rsidR="00562688" w:rsidRPr="008A6882" w:rsidRDefault="00562688" w:rsidP="00562688">
      <w:pPr>
        <w:autoSpaceDE w:val="0"/>
        <w:jc w:val="center"/>
        <w:rPr>
          <w:rFonts w:ascii="Arial" w:hAnsi="Arial" w:cs="Arial"/>
          <w:i/>
          <w:iCs/>
          <w:sz w:val="20"/>
          <w:szCs w:val="20"/>
          <w:lang w:val="ro-RO"/>
        </w:rPr>
      </w:pPr>
      <w:r w:rsidRPr="008A6882">
        <w:rPr>
          <w:rFonts w:ascii="Arial" w:hAnsi="Arial" w:cs="Arial"/>
          <w:sz w:val="20"/>
          <w:szCs w:val="20"/>
          <w:lang w:val="ro-RO"/>
        </w:rPr>
        <w:t xml:space="preserve"> Nume, prenume (in clar)</w:t>
      </w:r>
    </w:p>
    <w:p w:rsidR="00562688" w:rsidRPr="008A6882" w:rsidRDefault="00562688" w:rsidP="00562688">
      <w:pPr>
        <w:pStyle w:val="DefaultText"/>
        <w:jc w:val="center"/>
        <w:rPr>
          <w:rFonts w:ascii="Arial" w:hAnsi="Arial" w:cs="Arial"/>
          <w:i/>
          <w:sz w:val="20"/>
          <w:lang w:val="ro-RO"/>
        </w:rPr>
      </w:pPr>
      <w:r w:rsidRPr="008A6882">
        <w:rPr>
          <w:rFonts w:ascii="Arial" w:hAnsi="Arial" w:cs="Arial"/>
          <w:b/>
          <w:sz w:val="20"/>
          <w:lang w:val="ro-RO"/>
        </w:rPr>
        <w:t>________________________</w:t>
      </w:r>
      <w:r w:rsidRPr="008A6882">
        <w:rPr>
          <w:rFonts w:ascii="Arial" w:hAnsi="Arial" w:cs="Arial"/>
          <w:b/>
          <w:sz w:val="20"/>
          <w:lang w:val="ro-RO"/>
        </w:rPr>
        <w:br/>
      </w:r>
      <w:r w:rsidRPr="008A6882">
        <w:rPr>
          <w:rFonts w:ascii="Arial" w:hAnsi="Arial" w:cs="Arial"/>
          <w:i/>
          <w:sz w:val="20"/>
          <w:lang w:val="ro-RO"/>
        </w:rPr>
        <w:t>(semnatura autorizata)</w:t>
      </w:r>
    </w:p>
    <w:p w:rsidR="0002208D" w:rsidRDefault="0002208D" w:rsidP="0002208D">
      <w:pPr>
        <w:autoSpaceDE w:val="0"/>
        <w:rPr>
          <w:rFonts w:ascii="Arial" w:hAnsi="Arial" w:cs="Arial"/>
          <w:i/>
          <w:iCs/>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pageBreakBefore/>
        <w:autoSpaceDE w:val="0"/>
        <w:rPr>
          <w:rFonts w:ascii="Arial" w:hAnsi="Arial" w:cs="Arial"/>
          <w:sz w:val="20"/>
          <w:szCs w:val="20"/>
          <w:lang w:val="ro-RO"/>
        </w:rPr>
      </w:pPr>
    </w:p>
    <w:p w:rsidR="0002208D" w:rsidRPr="00EF4027" w:rsidRDefault="0002208D" w:rsidP="0002208D">
      <w:pPr>
        <w:rPr>
          <w:lang w:val="pt-BR"/>
        </w:rPr>
      </w:pPr>
      <w:r>
        <w:rPr>
          <w:rFonts w:ascii="Arial" w:eastAsia="Arial" w:hAnsi="Arial" w:cs="Arial"/>
          <w:sz w:val="20"/>
          <w:szCs w:val="20"/>
          <w:lang w:val="ro-RO"/>
        </w:rPr>
        <w:t xml:space="preserve">                                                                                                                                              </w:t>
      </w:r>
      <w:r>
        <w:rPr>
          <w:rFonts w:ascii="Arial" w:hAnsi="Arial" w:cs="Arial"/>
          <w:b/>
          <w:bCs/>
          <w:sz w:val="20"/>
          <w:szCs w:val="20"/>
          <w:lang w:val="ro-RO"/>
        </w:rPr>
        <w:t xml:space="preserve">Formular </w:t>
      </w:r>
      <w:r w:rsidR="00B447FB">
        <w:rPr>
          <w:rFonts w:ascii="Arial" w:hAnsi="Arial" w:cs="Arial"/>
          <w:b/>
          <w:bCs/>
          <w:sz w:val="20"/>
          <w:szCs w:val="20"/>
          <w:lang w:val="ro-RO"/>
        </w:rPr>
        <w:t>nr.</w:t>
      </w:r>
      <w:r>
        <w:rPr>
          <w:rFonts w:ascii="Arial" w:hAnsi="Arial" w:cs="Arial"/>
          <w:b/>
          <w:bCs/>
          <w:sz w:val="20"/>
          <w:szCs w:val="20"/>
          <w:lang w:val="ro-RO"/>
        </w:rPr>
        <w:t xml:space="preserve">6 </w:t>
      </w:r>
    </w:p>
    <w:p w:rsidR="0002208D" w:rsidRPr="00EF4027" w:rsidRDefault="0002208D" w:rsidP="0002208D">
      <w:pPr>
        <w:rPr>
          <w:lang w:val="pt-BR"/>
        </w:rPr>
      </w:pPr>
      <w:r>
        <w:rPr>
          <w:rFonts w:ascii="Arial" w:eastAsia="Arial" w:hAnsi="Arial" w:cs="Arial"/>
          <w:bCs/>
          <w:sz w:val="20"/>
          <w:szCs w:val="20"/>
          <w:lang w:val="ro-RO"/>
        </w:rPr>
        <w:t xml:space="preserve">            </w:t>
      </w:r>
      <w:r>
        <w:rPr>
          <w:rFonts w:ascii="Arial" w:hAnsi="Arial" w:cs="Arial"/>
          <w:bCs/>
          <w:sz w:val="20"/>
          <w:szCs w:val="20"/>
          <w:lang w:val="ro-RO"/>
        </w:rPr>
        <w:t>Cumparator</w:t>
      </w:r>
    </w:p>
    <w:p w:rsidR="0002208D" w:rsidRPr="00EF4027" w:rsidRDefault="0002208D" w:rsidP="0002208D">
      <w:pPr>
        <w:rPr>
          <w:lang w:val="ro-RO"/>
        </w:rPr>
      </w:pPr>
      <w:r>
        <w:rPr>
          <w:rFonts w:ascii="Arial" w:eastAsia="Arial" w:hAnsi="Arial" w:cs="Arial"/>
          <w:sz w:val="20"/>
          <w:szCs w:val="20"/>
          <w:lang w:val="ro-RO"/>
        </w:rPr>
        <w:t xml:space="preserve">  </w:t>
      </w:r>
      <w:r>
        <w:rPr>
          <w:rFonts w:ascii="Arial" w:hAnsi="Arial" w:cs="Arial"/>
          <w:sz w:val="20"/>
          <w:szCs w:val="20"/>
          <w:lang w:val="ro-RO"/>
        </w:rPr>
        <w:t>_____________________</w:t>
      </w:r>
    </w:p>
    <w:p w:rsidR="0002208D" w:rsidRPr="00EF4027" w:rsidRDefault="0002208D" w:rsidP="0002208D">
      <w:pPr>
        <w:autoSpaceDE w:val="0"/>
        <w:rPr>
          <w:lang w:val="ro-RO"/>
        </w:rPr>
      </w:pPr>
      <w:r>
        <w:rPr>
          <w:rFonts w:ascii="Arial" w:eastAsia="Arial" w:hAnsi="Arial" w:cs="Arial"/>
          <w:sz w:val="20"/>
          <w:szCs w:val="20"/>
          <w:lang w:val="ro-RO"/>
        </w:rPr>
        <w:t xml:space="preserve">     </w:t>
      </w:r>
      <w:r>
        <w:rPr>
          <w:rFonts w:ascii="Arial" w:hAnsi="Arial" w:cs="Arial"/>
          <w:sz w:val="20"/>
          <w:szCs w:val="20"/>
          <w:lang w:val="ro-RO"/>
        </w:rPr>
        <w:t xml:space="preserve">(denumirea/numele)              </w:t>
      </w:r>
    </w:p>
    <w:p w:rsidR="0002208D" w:rsidRDefault="0002208D" w:rsidP="0002208D">
      <w:pPr>
        <w:autoSpaceDE w:val="0"/>
        <w:rPr>
          <w:rFonts w:ascii="Arial" w:hAnsi="Arial" w:cs="Arial"/>
          <w:sz w:val="20"/>
          <w:szCs w:val="20"/>
          <w:lang w:val="ro-RO"/>
        </w:rPr>
      </w:pPr>
    </w:p>
    <w:p w:rsidR="0002208D" w:rsidRDefault="0002208D" w:rsidP="0002208D">
      <w:pPr>
        <w:jc w:val="both"/>
        <w:rPr>
          <w:rFonts w:ascii="Arial" w:hAnsi="Arial" w:cs="Arial"/>
          <w:sz w:val="20"/>
          <w:szCs w:val="20"/>
          <w:lang w:val="ro-RO"/>
        </w:rPr>
      </w:pPr>
    </w:p>
    <w:p w:rsidR="0002208D" w:rsidRPr="00EF4027" w:rsidRDefault="0002208D" w:rsidP="0002208D">
      <w:pPr>
        <w:jc w:val="center"/>
        <w:rPr>
          <w:lang w:val="ro-RO"/>
        </w:rPr>
      </w:pPr>
      <w:r>
        <w:rPr>
          <w:rFonts w:ascii="Arial" w:hAnsi="Arial" w:cs="Arial"/>
          <w:b/>
          <w:sz w:val="20"/>
          <w:szCs w:val="20"/>
          <w:lang w:val="ro-RO"/>
        </w:rPr>
        <w:t>Declaratie</w:t>
      </w:r>
    </w:p>
    <w:p w:rsidR="00D049A4" w:rsidRDefault="0002208D" w:rsidP="0002208D">
      <w:pPr>
        <w:jc w:val="center"/>
        <w:rPr>
          <w:rFonts w:ascii="Arial" w:hAnsi="Arial" w:cs="Arial"/>
          <w:sz w:val="20"/>
          <w:szCs w:val="20"/>
          <w:lang w:val="ro-RO"/>
        </w:rPr>
      </w:pPr>
      <w:r>
        <w:rPr>
          <w:rFonts w:ascii="Arial" w:hAnsi="Arial" w:cs="Arial"/>
          <w:sz w:val="20"/>
          <w:szCs w:val="20"/>
          <w:lang w:val="ro-RO"/>
        </w:rPr>
        <w:t xml:space="preserve">privind plata garantiei de participare la </w:t>
      </w:r>
      <w:r w:rsidR="00D049A4">
        <w:rPr>
          <w:rFonts w:ascii="Arial" w:hAnsi="Arial" w:cs="Arial"/>
          <w:sz w:val="20"/>
          <w:szCs w:val="20"/>
          <w:lang w:val="ro-RO"/>
        </w:rPr>
        <w:t>procedura de valorificare prin vanzare</w:t>
      </w:r>
    </w:p>
    <w:p w:rsidR="0002208D" w:rsidRPr="00EF4027" w:rsidRDefault="00D049A4" w:rsidP="0002208D">
      <w:pPr>
        <w:jc w:val="center"/>
        <w:rPr>
          <w:lang w:val="ro-RO"/>
        </w:rPr>
      </w:pPr>
      <w:r>
        <w:rPr>
          <w:rFonts w:ascii="Arial" w:hAnsi="Arial" w:cs="Arial"/>
          <w:sz w:val="20"/>
          <w:szCs w:val="20"/>
          <w:lang w:val="ro-RO"/>
        </w:rPr>
        <w:t xml:space="preserve"> „licitatie publica cu oferta de pret in plic inchis”</w:t>
      </w:r>
    </w:p>
    <w:p w:rsidR="0002208D" w:rsidRDefault="0002208D" w:rsidP="0002208D">
      <w:pPr>
        <w:jc w:val="center"/>
        <w:rPr>
          <w:rFonts w:ascii="Arial" w:hAnsi="Arial" w:cs="Arial"/>
          <w:sz w:val="20"/>
          <w:szCs w:val="20"/>
          <w:lang w:val="ro-RO"/>
        </w:rPr>
      </w:pPr>
    </w:p>
    <w:p w:rsidR="0002208D" w:rsidRDefault="0002208D" w:rsidP="0002208D">
      <w:pPr>
        <w:jc w:val="center"/>
        <w:rPr>
          <w:rFonts w:ascii="Arial" w:hAnsi="Arial" w:cs="Arial"/>
          <w:sz w:val="20"/>
          <w:szCs w:val="20"/>
          <w:lang w:val="ro-RO"/>
        </w:rPr>
      </w:pPr>
    </w:p>
    <w:p w:rsidR="0002208D" w:rsidRPr="00EF4027" w:rsidRDefault="0002208D" w:rsidP="0002208D">
      <w:pPr>
        <w:autoSpaceDE w:val="0"/>
        <w:jc w:val="center"/>
        <w:rPr>
          <w:lang w:val="ro-RO"/>
        </w:rPr>
      </w:pPr>
      <w:r>
        <w:rPr>
          <w:rFonts w:ascii="Arial" w:hAnsi="Arial" w:cs="Arial"/>
          <w:sz w:val="20"/>
          <w:szCs w:val="20"/>
          <w:lang w:val="ro-RO"/>
        </w:rPr>
        <w:t xml:space="preserve">Catre, </w:t>
      </w:r>
      <w:r>
        <w:rPr>
          <w:rFonts w:ascii="Arial" w:hAnsi="Arial" w:cs="Arial"/>
          <w:b/>
          <w:sz w:val="20"/>
          <w:szCs w:val="20"/>
          <w:lang w:val="ro-RO"/>
        </w:rPr>
        <w:t>C.N.T.E.E. „TRANSELECTRICA” S.A. Bucuresti, Societate Administrata in Sistem Dualist, prin Sucursala de Transport Bacau,</w:t>
      </w:r>
    </w:p>
    <w:p w:rsidR="0002208D" w:rsidRPr="00EF4027" w:rsidRDefault="0002208D" w:rsidP="0002208D">
      <w:pPr>
        <w:autoSpaceDE w:val="0"/>
        <w:jc w:val="center"/>
        <w:rPr>
          <w:lang w:val="pt-BR"/>
        </w:rPr>
      </w:pPr>
      <w:r>
        <w:rPr>
          <w:rFonts w:ascii="Arial" w:hAnsi="Arial" w:cs="Arial"/>
          <w:b/>
          <w:sz w:val="20"/>
          <w:szCs w:val="20"/>
          <w:lang w:val="ro-RO"/>
        </w:rPr>
        <w:t>Str. Oituz, nr. 41, Bacau, cod postal 600266</w:t>
      </w:r>
    </w:p>
    <w:p w:rsidR="0002208D" w:rsidRDefault="0002208D" w:rsidP="0002208D">
      <w:pPr>
        <w:jc w:val="both"/>
        <w:rPr>
          <w:rFonts w:ascii="Arial" w:hAnsi="Arial" w:cs="Arial"/>
          <w:b/>
          <w:sz w:val="20"/>
          <w:szCs w:val="20"/>
          <w:lang w:val="ro-RO"/>
        </w:rPr>
      </w:pPr>
    </w:p>
    <w:p w:rsidR="0002208D" w:rsidRDefault="0002208D" w:rsidP="0002208D">
      <w:pPr>
        <w:jc w:val="both"/>
        <w:rPr>
          <w:rFonts w:ascii="Arial" w:hAnsi="Arial" w:cs="Arial"/>
          <w:sz w:val="20"/>
          <w:szCs w:val="20"/>
          <w:lang w:val="ro-RO"/>
        </w:rPr>
      </w:pPr>
    </w:p>
    <w:p w:rsidR="0002208D" w:rsidRPr="00EF4027" w:rsidRDefault="0002208D" w:rsidP="00150062">
      <w:pPr>
        <w:tabs>
          <w:tab w:val="left" w:pos="0"/>
          <w:tab w:val="left" w:pos="180"/>
          <w:tab w:val="left" w:pos="360"/>
        </w:tabs>
        <w:spacing w:line="276" w:lineRule="auto"/>
        <w:rPr>
          <w:lang w:val="ro-RO"/>
        </w:rPr>
      </w:pP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t xml:space="preserve">Cu privire la </w:t>
      </w:r>
      <w:r w:rsidR="00D049A4">
        <w:rPr>
          <w:rFonts w:ascii="Arial" w:hAnsi="Arial" w:cs="Arial"/>
          <w:sz w:val="20"/>
          <w:szCs w:val="20"/>
          <w:lang w:val="ro-RO"/>
        </w:rPr>
        <w:t>procedura de valorificare prin vanzare „licitatie publica cu oferta de pret in plic inchis”</w:t>
      </w:r>
      <w:r w:rsidR="00D049A4" w:rsidRPr="007A0F53">
        <w:rPr>
          <w:rFonts w:ascii="Arial" w:hAnsi="Arial" w:cs="Arial"/>
          <w:b/>
          <w:sz w:val="20"/>
          <w:szCs w:val="20"/>
          <w:lang w:val="ro-RO"/>
        </w:rPr>
        <w:t xml:space="preserve"> </w:t>
      </w:r>
      <w:r w:rsidR="007A0F53" w:rsidRPr="007A0F53">
        <w:rPr>
          <w:rFonts w:ascii="Arial" w:hAnsi="Arial" w:cs="Arial"/>
          <w:b/>
          <w:sz w:val="20"/>
          <w:szCs w:val="20"/>
          <w:lang w:val="ro-RO"/>
        </w:rPr>
        <w:t xml:space="preserve">„Valorificarea </w:t>
      </w:r>
      <w:r w:rsidR="00814CD8">
        <w:rPr>
          <w:rFonts w:ascii="Arial" w:hAnsi="Arial" w:cs="Arial"/>
          <w:b/>
          <w:sz w:val="20"/>
          <w:szCs w:val="20"/>
          <w:lang w:val="ro-RO"/>
        </w:rPr>
        <w:t>pe loturi</w:t>
      </w:r>
      <w:r w:rsidR="007A0F53" w:rsidRPr="007A0F53">
        <w:rPr>
          <w:rFonts w:ascii="Arial" w:hAnsi="Arial" w:cs="Arial"/>
          <w:b/>
          <w:sz w:val="20"/>
          <w:szCs w:val="20"/>
          <w:lang w:val="ro-RO"/>
        </w:rPr>
        <w:t xml:space="preserve"> a deseurilor nedezmembrate si a deseurilor dezmembrate/sortate rezultate din mijloace fixe sau bunuri materiale ca urmare a lucrarilor de retehnologizare, mentenanta sau casari efectuate la obiectivele CNTEE Transelectrica SA - Sucursala de Transport Bacau”</w:t>
      </w:r>
      <w:r>
        <w:rPr>
          <w:rFonts w:ascii="Arial" w:hAnsi="Arial" w:cs="Arial"/>
          <w:sz w:val="20"/>
          <w:szCs w:val="20"/>
          <w:lang w:val="ro-RO"/>
        </w:rPr>
        <w:t>,</w:t>
      </w:r>
      <w:r>
        <w:rPr>
          <w:rFonts w:ascii="Arial" w:hAnsi="Arial" w:cs="Arial"/>
          <w:b/>
          <w:sz w:val="20"/>
          <w:szCs w:val="20"/>
          <w:lang w:val="ro-RO"/>
        </w:rPr>
        <w:t xml:space="preserve"> </w:t>
      </w:r>
      <w:r>
        <w:rPr>
          <w:rFonts w:ascii="Arial" w:hAnsi="Arial" w:cs="Arial"/>
          <w:sz w:val="20"/>
          <w:szCs w:val="20"/>
          <w:lang w:val="ro-RO"/>
        </w:rPr>
        <w:t xml:space="preserve">noi, asocierea formata din ___________________________________________________________________, </w:t>
      </w:r>
    </w:p>
    <w:p w:rsidR="0002208D" w:rsidRPr="00EF4027" w:rsidRDefault="00150062" w:rsidP="00150062">
      <w:pPr>
        <w:spacing w:line="276" w:lineRule="auto"/>
        <w:ind w:firstLine="720"/>
        <w:rPr>
          <w:lang w:val="ro-RO"/>
        </w:rPr>
      </w:pPr>
      <w:r>
        <w:rPr>
          <w:rFonts w:ascii="Arial" w:eastAsia="Arial" w:hAnsi="Arial" w:cs="Arial"/>
          <w:sz w:val="20"/>
          <w:szCs w:val="20"/>
          <w:lang w:val="ro-RO"/>
        </w:rPr>
        <w:t xml:space="preserve">                                   </w:t>
      </w:r>
      <w:r w:rsidR="0002208D">
        <w:rPr>
          <w:rFonts w:ascii="Arial" w:eastAsia="Arial" w:hAnsi="Arial" w:cs="Arial"/>
          <w:sz w:val="20"/>
          <w:szCs w:val="20"/>
          <w:lang w:val="ro-RO"/>
        </w:rPr>
        <w:t xml:space="preserve">    </w:t>
      </w:r>
      <w:r w:rsidR="0002208D">
        <w:rPr>
          <w:rFonts w:ascii="Arial" w:hAnsi="Arial" w:cs="Arial"/>
          <w:sz w:val="20"/>
          <w:szCs w:val="20"/>
          <w:lang w:val="ro-RO"/>
        </w:rPr>
        <w:t>(</w:t>
      </w:r>
      <w:r w:rsidR="0002208D">
        <w:rPr>
          <w:rFonts w:ascii="Arial" w:hAnsi="Arial" w:cs="Arial"/>
          <w:i/>
          <w:sz w:val="20"/>
          <w:szCs w:val="20"/>
          <w:lang w:val="ro-RO"/>
        </w:rPr>
        <w:t>denumirea/numele cumparatorului – lider</w:t>
      </w:r>
      <w:r w:rsidR="0002208D">
        <w:rPr>
          <w:rFonts w:ascii="Arial" w:hAnsi="Arial" w:cs="Arial"/>
          <w:sz w:val="20"/>
          <w:szCs w:val="20"/>
          <w:lang w:val="ro-RO"/>
        </w:rPr>
        <w:t xml:space="preserve">)                      </w:t>
      </w:r>
    </w:p>
    <w:p w:rsidR="0002208D" w:rsidRPr="00EF4027" w:rsidRDefault="0002208D" w:rsidP="00150062">
      <w:pPr>
        <w:spacing w:line="276" w:lineRule="auto"/>
        <w:rPr>
          <w:lang w:val="ro-RO"/>
        </w:rPr>
      </w:pPr>
      <w:r>
        <w:rPr>
          <w:rFonts w:ascii="Arial" w:hAnsi="Arial" w:cs="Arial"/>
          <w:sz w:val="20"/>
          <w:szCs w:val="20"/>
          <w:lang w:val="ro-RO"/>
        </w:rPr>
        <w:t>avand sediul principal in_______________________________________________________,</w:t>
      </w:r>
    </w:p>
    <w:p w:rsidR="0002208D" w:rsidRPr="00EF4027" w:rsidRDefault="0002208D" w:rsidP="00150062">
      <w:pPr>
        <w:spacing w:line="276" w:lineRule="auto"/>
        <w:rPr>
          <w:lang w:val="ro-RO"/>
        </w:rPr>
      </w:pPr>
      <w:r>
        <w:rPr>
          <w:rFonts w:ascii="Arial" w:eastAsia="Arial" w:hAnsi="Arial" w:cs="Arial"/>
          <w:sz w:val="20"/>
          <w:szCs w:val="20"/>
          <w:lang w:val="ro-RO"/>
        </w:rPr>
        <w:t xml:space="preserve">                                               </w:t>
      </w:r>
      <w:r>
        <w:rPr>
          <w:rFonts w:ascii="Arial" w:hAnsi="Arial" w:cs="Arial"/>
          <w:sz w:val="20"/>
          <w:szCs w:val="20"/>
          <w:lang w:val="ro-RO"/>
        </w:rPr>
        <w:t>(</w:t>
      </w:r>
      <w:r>
        <w:rPr>
          <w:rFonts w:ascii="Arial" w:hAnsi="Arial" w:cs="Arial"/>
          <w:i/>
          <w:sz w:val="20"/>
          <w:szCs w:val="20"/>
          <w:lang w:val="ro-RO"/>
        </w:rPr>
        <w:t>adresa completa, cod postal, tel, fax</w:t>
      </w:r>
      <w:r>
        <w:rPr>
          <w:rFonts w:ascii="Arial" w:hAnsi="Arial" w:cs="Arial"/>
          <w:sz w:val="20"/>
          <w:szCs w:val="20"/>
          <w:lang w:val="ro-RO"/>
        </w:rPr>
        <w:t>)</w:t>
      </w:r>
    </w:p>
    <w:p w:rsidR="0002208D" w:rsidRPr="00EF4027" w:rsidRDefault="0002208D" w:rsidP="00150062">
      <w:pPr>
        <w:spacing w:line="276" w:lineRule="auto"/>
        <w:rPr>
          <w:lang w:val="ro-RO"/>
        </w:rPr>
      </w:pPr>
      <w:r>
        <w:rPr>
          <w:rFonts w:ascii="Arial" w:hAnsi="Arial" w:cs="Arial"/>
          <w:sz w:val="20"/>
          <w:szCs w:val="20"/>
          <w:lang w:val="ro-RO"/>
        </w:rPr>
        <w:t>inmatriculata la Registrul Comertului sub nr_______________________________, cod fiscal</w:t>
      </w:r>
    </w:p>
    <w:p w:rsidR="0002208D" w:rsidRPr="00EF4027" w:rsidRDefault="0002208D" w:rsidP="00150062">
      <w:pPr>
        <w:spacing w:line="276" w:lineRule="auto"/>
        <w:rPr>
          <w:lang w:val="ro-RO"/>
        </w:rPr>
      </w:pPr>
      <w:r>
        <w:rPr>
          <w:rFonts w:ascii="Arial" w:hAnsi="Arial" w:cs="Arial"/>
          <w:sz w:val="20"/>
          <w:szCs w:val="20"/>
          <w:lang w:val="ro-RO"/>
        </w:rPr>
        <w:t>_____________________, cont IBAN (banca)_____________________________________ reprezentata prin ___________________________, functia ___________________________</w:t>
      </w:r>
    </w:p>
    <w:p w:rsidR="0002208D" w:rsidRPr="00660C87" w:rsidRDefault="0002208D" w:rsidP="00150062">
      <w:pPr>
        <w:spacing w:line="276" w:lineRule="auto"/>
        <w:jc w:val="both"/>
        <w:rPr>
          <w:rFonts w:ascii="Arial" w:hAnsi="Arial" w:cs="Arial"/>
          <w:sz w:val="20"/>
          <w:szCs w:val="20"/>
          <w:lang w:val="ro-RO"/>
        </w:rPr>
      </w:pPr>
    </w:p>
    <w:p w:rsidR="006B1720" w:rsidRDefault="0002208D" w:rsidP="00150062">
      <w:pPr>
        <w:spacing w:line="276" w:lineRule="auto"/>
        <w:rPr>
          <w:rFonts w:ascii="Arial" w:hAnsi="Arial" w:cs="Arial"/>
          <w:sz w:val="20"/>
          <w:szCs w:val="20"/>
          <w:lang w:val="ro-RO"/>
        </w:rPr>
      </w:pPr>
      <w:r w:rsidRPr="00660C87">
        <w:rPr>
          <w:rFonts w:ascii="Arial" w:hAnsi="Arial" w:cs="Arial"/>
          <w:sz w:val="20"/>
          <w:szCs w:val="20"/>
          <w:lang w:val="ro-RO"/>
        </w:rPr>
        <w:t>am achitat fata de C.N.T.E.E. „TRANSELECTRICA” S.A. Bucuresti, Societate Administrata in Sistem Dualist, prin Sucursala de Transport Bacau suma de</w:t>
      </w:r>
      <w:r w:rsidR="00B3610B" w:rsidRPr="00660C87">
        <w:rPr>
          <w:rFonts w:ascii="Arial" w:hAnsi="Arial" w:cs="Arial"/>
          <w:sz w:val="20"/>
          <w:szCs w:val="20"/>
          <w:lang w:val="ro-RO"/>
        </w:rPr>
        <w:t xml:space="preserve"> </w:t>
      </w:r>
      <w:r w:rsidR="001F7D83">
        <w:rPr>
          <w:rFonts w:ascii="Arial" w:hAnsi="Arial" w:cs="Arial"/>
          <w:sz w:val="20"/>
          <w:szCs w:val="20"/>
          <w:lang w:val="ro-RO"/>
        </w:rPr>
        <w:t>.................</w:t>
      </w:r>
      <w:r w:rsidR="00B3610B" w:rsidRPr="00660C87">
        <w:rPr>
          <w:rFonts w:ascii="Arial" w:hAnsi="Arial" w:cs="Arial"/>
          <w:sz w:val="22"/>
          <w:szCs w:val="22"/>
          <w:lang w:val="ro-RO"/>
        </w:rPr>
        <w:t xml:space="preserve"> </w:t>
      </w:r>
      <w:r w:rsidRPr="00660C87">
        <w:rPr>
          <w:rFonts w:ascii="Arial" w:hAnsi="Arial" w:cs="Arial"/>
          <w:sz w:val="20"/>
          <w:szCs w:val="20"/>
          <w:lang w:val="ro-RO"/>
        </w:rPr>
        <w:t xml:space="preserve">lei, reprezentand </w:t>
      </w:r>
      <w:r w:rsidRPr="00660C87">
        <w:rPr>
          <w:rFonts w:ascii="Arial" w:hAnsi="Arial" w:cs="Arial"/>
          <w:sz w:val="20"/>
          <w:szCs w:val="20"/>
          <w:u w:val="single"/>
          <w:lang w:val="ro-RO"/>
        </w:rPr>
        <w:t>10</w:t>
      </w:r>
      <w:r w:rsidRPr="00660C87">
        <w:rPr>
          <w:rFonts w:ascii="Arial" w:hAnsi="Arial" w:cs="Arial"/>
          <w:b/>
          <w:sz w:val="20"/>
          <w:szCs w:val="20"/>
          <w:u w:val="single"/>
          <w:lang w:val="ro-RO"/>
        </w:rPr>
        <w:t>%</w:t>
      </w:r>
      <w:r w:rsidRPr="00660C87">
        <w:rPr>
          <w:rFonts w:ascii="Arial" w:hAnsi="Arial" w:cs="Arial"/>
          <w:sz w:val="20"/>
          <w:szCs w:val="20"/>
          <w:lang w:val="ro-RO"/>
        </w:rPr>
        <w:t xml:space="preserve"> din </w:t>
      </w:r>
      <w:r w:rsidR="009E71B5">
        <w:rPr>
          <w:rFonts w:ascii="Arial" w:hAnsi="Arial" w:cs="Arial"/>
          <w:sz w:val="20"/>
          <w:szCs w:val="20"/>
          <w:lang w:val="ro-RO"/>
        </w:rPr>
        <w:t xml:space="preserve">pretul de pornire </w:t>
      </w:r>
      <w:r w:rsidR="008B31D5">
        <w:rPr>
          <w:rFonts w:ascii="Arial" w:hAnsi="Arial" w:cs="Arial"/>
          <w:sz w:val="20"/>
          <w:szCs w:val="20"/>
          <w:lang w:val="ro-RO"/>
        </w:rPr>
        <w:t>pentru pachetul integral</w:t>
      </w:r>
      <w:r w:rsidR="009E71B5">
        <w:rPr>
          <w:rFonts w:ascii="Arial" w:hAnsi="Arial" w:cs="Arial"/>
          <w:sz w:val="20"/>
          <w:szCs w:val="20"/>
          <w:lang w:val="ro-RO"/>
        </w:rPr>
        <w:t xml:space="preserve"> aferent lotului/loturilor</w:t>
      </w:r>
      <w:r w:rsidR="006B1720">
        <w:rPr>
          <w:rFonts w:ascii="Arial" w:hAnsi="Arial" w:cs="Arial"/>
          <w:sz w:val="20"/>
          <w:szCs w:val="20"/>
          <w:lang w:val="ro-RO"/>
        </w:rPr>
        <w:t xml:space="preserve"> .....................................................</w:t>
      </w:r>
      <w:r w:rsidR="00660C87" w:rsidRPr="00660C87">
        <w:rPr>
          <w:rFonts w:ascii="Arial" w:hAnsi="Arial" w:cs="Arial"/>
          <w:sz w:val="20"/>
          <w:szCs w:val="20"/>
          <w:lang w:val="ro-RO"/>
        </w:rPr>
        <w:t>,</w:t>
      </w:r>
      <w:r w:rsidR="00B447FB" w:rsidRPr="00660C87">
        <w:rPr>
          <w:rFonts w:ascii="Arial" w:hAnsi="Arial" w:cs="Arial"/>
          <w:b/>
          <w:sz w:val="20"/>
          <w:szCs w:val="20"/>
          <w:lang w:val="ro-RO"/>
        </w:rPr>
        <w:t xml:space="preserve"> </w:t>
      </w:r>
      <w:r w:rsidRPr="00660C87">
        <w:rPr>
          <w:rFonts w:ascii="Arial" w:hAnsi="Arial" w:cs="Arial"/>
          <w:sz w:val="20"/>
          <w:szCs w:val="20"/>
          <w:lang w:val="ro-RO"/>
        </w:rPr>
        <w:t>prin documentul</w:t>
      </w:r>
      <w:r w:rsidR="00B3610B" w:rsidRPr="00660C87">
        <w:rPr>
          <w:rFonts w:ascii="Arial" w:hAnsi="Arial" w:cs="Arial"/>
          <w:sz w:val="20"/>
          <w:szCs w:val="20"/>
          <w:lang w:val="ro-RO"/>
        </w:rPr>
        <w:t xml:space="preserve"> </w:t>
      </w:r>
      <w:r w:rsidR="008B31D5">
        <w:rPr>
          <w:rFonts w:ascii="Arial" w:hAnsi="Arial" w:cs="Arial"/>
          <w:sz w:val="20"/>
          <w:szCs w:val="20"/>
          <w:lang w:val="ro-RO"/>
        </w:rPr>
        <w:t>..................................</w:t>
      </w:r>
    </w:p>
    <w:p w:rsidR="006B1720" w:rsidRDefault="006B1720" w:rsidP="006B1720">
      <w:pPr>
        <w:spacing w:line="276" w:lineRule="auto"/>
        <w:rPr>
          <w:rFonts w:ascii="Arial" w:hAnsi="Arial" w:cs="Arial"/>
          <w:sz w:val="20"/>
          <w:szCs w:val="20"/>
          <w:lang w:val="ro-RO"/>
        </w:rPr>
      </w:pPr>
      <w:r w:rsidRPr="00660C87">
        <w:rPr>
          <w:rFonts w:ascii="Arial" w:eastAsia="Arial" w:hAnsi="Arial" w:cs="Arial"/>
          <w:sz w:val="20"/>
          <w:szCs w:val="20"/>
          <w:lang w:val="ro-RO"/>
        </w:rPr>
        <w:t xml:space="preserve">      </w:t>
      </w:r>
      <w:r>
        <w:rPr>
          <w:rFonts w:ascii="Arial" w:eastAsia="Arial" w:hAnsi="Arial" w:cs="Arial"/>
          <w:sz w:val="20"/>
          <w:szCs w:val="20"/>
          <w:lang w:val="ro-RO"/>
        </w:rPr>
        <w:t xml:space="preserve">                                                                                           </w:t>
      </w:r>
      <w:r w:rsidRPr="00660C87">
        <w:rPr>
          <w:rFonts w:ascii="Arial" w:eastAsia="Arial" w:hAnsi="Arial" w:cs="Arial"/>
          <w:sz w:val="20"/>
          <w:szCs w:val="20"/>
          <w:lang w:val="ro-RO"/>
        </w:rPr>
        <w:t xml:space="preserve">                      </w:t>
      </w:r>
      <w:r w:rsidRPr="00660C87">
        <w:rPr>
          <w:rFonts w:ascii="Arial" w:hAnsi="Arial" w:cs="Arial"/>
          <w:sz w:val="20"/>
          <w:szCs w:val="20"/>
          <w:lang w:val="ro-RO"/>
        </w:rPr>
        <w:t>(</w:t>
      </w:r>
      <w:r w:rsidRPr="00660C87">
        <w:rPr>
          <w:rFonts w:ascii="Arial" w:hAnsi="Arial" w:cs="Arial"/>
          <w:i/>
          <w:sz w:val="20"/>
          <w:szCs w:val="20"/>
          <w:lang w:val="ro-RO"/>
        </w:rPr>
        <w:t>tipul, seria/numarul, emitentul</w:t>
      </w:r>
      <w:r w:rsidRPr="00660C87">
        <w:rPr>
          <w:rFonts w:ascii="Arial" w:hAnsi="Arial" w:cs="Arial"/>
          <w:sz w:val="20"/>
          <w:szCs w:val="20"/>
          <w:lang w:val="ro-RO"/>
        </w:rPr>
        <w:t>),</w:t>
      </w:r>
    </w:p>
    <w:p w:rsidR="0002208D" w:rsidRPr="00660C87" w:rsidRDefault="008B31D5" w:rsidP="00150062">
      <w:pPr>
        <w:spacing w:line="276" w:lineRule="auto"/>
        <w:rPr>
          <w:lang w:val="pt-BR"/>
        </w:rPr>
      </w:pPr>
      <w:r w:rsidRPr="00660C87">
        <w:rPr>
          <w:rFonts w:ascii="Arial" w:hAnsi="Arial" w:cs="Arial"/>
          <w:sz w:val="20"/>
          <w:szCs w:val="20"/>
          <w:lang w:val="ro-RO"/>
        </w:rPr>
        <w:t xml:space="preserve">in </w:t>
      </w:r>
      <w:r w:rsidR="0002208D" w:rsidRPr="00660C87">
        <w:rPr>
          <w:rFonts w:ascii="Arial" w:hAnsi="Arial" w:cs="Arial"/>
          <w:sz w:val="20"/>
          <w:szCs w:val="20"/>
          <w:lang w:val="ro-RO"/>
        </w:rPr>
        <w:t>contul bancar RO05RNCB0026030899790001 deschis la B.C.R. Bacau de catre Sucursala de Transport Bacau.</w:t>
      </w:r>
    </w:p>
    <w:p w:rsidR="0002208D" w:rsidRDefault="0002208D" w:rsidP="0002208D">
      <w:pPr>
        <w:ind w:firstLine="720"/>
        <w:jc w:val="both"/>
        <w:rPr>
          <w:rFonts w:ascii="Arial" w:hAnsi="Arial" w:cs="Arial"/>
          <w:sz w:val="20"/>
          <w:szCs w:val="20"/>
          <w:lang w:val="ro-RO"/>
        </w:rPr>
      </w:pPr>
    </w:p>
    <w:p w:rsidR="0002208D" w:rsidRPr="00EF4027" w:rsidRDefault="0002208D" w:rsidP="0002208D">
      <w:pPr>
        <w:autoSpaceDE w:val="0"/>
        <w:rPr>
          <w:lang w:val="pt-BR"/>
        </w:rPr>
      </w:pPr>
      <w:r>
        <w:rPr>
          <w:rFonts w:ascii="Arial" w:eastAsia="Arial" w:hAnsi="Arial" w:cs="Arial"/>
          <w:sz w:val="20"/>
          <w:szCs w:val="20"/>
          <w:lang w:val="ro-RO"/>
        </w:rPr>
        <w:t xml:space="preserve">    </w:t>
      </w:r>
      <w:r>
        <w:rPr>
          <w:rFonts w:ascii="Arial" w:hAnsi="Arial" w:cs="Arial"/>
          <w:sz w:val="20"/>
          <w:szCs w:val="20"/>
          <w:lang w:val="ro-RO"/>
        </w:rPr>
        <w:t>Data ….................</w:t>
      </w: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ind w:left="6480" w:firstLine="720"/>
        <w:rPr>
          <w:rFonts w:ascii="Arial" w:hAnsi="Arial" w:cs="Arial"/>
          <w:sz w:val="20"/>
          <w:szCs w:val="20"/>
          <w:lang w:val="ro-RO"/>
        </w:rPr>
      </w:pPr>
    </w:p>
    <w:p w:rsidR="0002208D" w:rsidRDefault="0002208D" w:rsidP="0002208D">
      <w:pPr>
        <w:autoSpaceDE w:val="0"/>
        <w:ind w:left="6480" w:firstLine="720"/>
        <w:rPr>
          <w:rFonts w:ascii="Arial" w:hAnsi="Arial" w:cs="Arial"/>
          <w:sz w:val="20"/>
          <w:szCs w:val="20"/>
          <w:lang w:val="ro-RO"/>
        </w:rPr>
      </w:pPr>
    </w:p>
    <w:p w:rsidR="0002208D" w:rsidRPr="00EF4027" w:rsidRDefault="0002208D" w:rsidP="0002208D">
      <w:pPr>
        <w:jc w:val="center"/>
        <w:rPr>
          <w:lang w:val="pt-BR"/>
        </w:rPr>
      </w:pPr>
      <w:r>
        <w:rPr>
          <w:rFonts w:ascii="Arial" w:hAnsi="Arial" w:cs="Arial"/>
          <w:sz w:val="20"/>
          <w:szCs w:val="20"/>
          <w:lang w:val="ro-RO"/>
        </w:rPr>
        <w:t>Cumparator,</w:t>
      </w:r>
    </w:p>
    <w:p w:rsidR="0002208D" w:rsidRPr="00EF4027" w:rsidRDefault="0002208D" w:rsidP="0002208D">
      <w:pPr>
        <w:autoSpaceDE w:val="0"/>
        <w:jc w:val="center"/>
        <w:rPr>
          <w:lang w:val="it-IT"/>
        </w:rPr>
      </w:pPr>
      <w:r>
        <w:rPr>
          <w:rFonts w:ascii="Arial" w:hAnsi="Arial" w:cs="Arial"/>
          <w:sz w:val="20"/>
          <w:szCs w:val="20"/>
          <w:lang w:val="ro-RO"/>
        </w:rPr>
        <w:t>Nume, prenume (in clar)</w:t>
      </w:r>
    </w:p>
    <w:p w:rsidR="0002208D" w:rsidRPr="00EF4027" w:rsidRDefault="0002208D" w:rsidP="0002208D">
      <w:pPr>
        <w:jc w:val="center"/>
        <w:rPr>
          <w:lang w:val="it-IT"/>
        </w:rPr>
      </w:pPr>
      <w:r>
        <w:rPr>
          <w:rFonts w:ascii="Arial" w:hAnsi="Arial" w:cs="Arial"/>
          <w:sz w:val="20"/>
          <w:szCs w:val="20"/>
          <w:lang w:val="ro-RO"/>
        </w:rPr>
        <w:t>_________________</w:t>
      </w:r>
    </w:p>
    <w:p w:rsidR="0002208D" w:rsidRDefault="0002208D" w:rsidP="0002208D">
      <w:pPr>
        <w:jc w:val="center"/>
        <w:rPr>
          <w:rFonts w:ascii="Arial" w:hAnsi="Arial" w:cs="Arial"/>
          <w:i/>
          <w:iCs/>
          <w:sz w:val="20"/>
          <w:szCs w:val="20"/>
          <w:lang w:val="ro-RO"/>
        </w:rPr>
      </w:pPr>
    </w:p>
    <w:p w:rsidR="0002208D" w:rsidRPr="00EF4027" w:rsidRDefault="0002208D" w:rsidP="0002208D">
      <w:pPr>
        <w:jc w:val="center"/>
        <w:rPr>
          <w:lang w:val="it-IT"/>
        </w:rPr>
      </w:pPr>
      <w:r>
        <w:rPr>
          <w:rFonts w:ascii="Arial" w:hAnsi="Arial" w:cs="Arial"/>
          <w:i/>
          <w:iCs/>
          <w:sz w:val="20"/>
          <w:szCs w:val="20"/>
          <w:lang w:val="ro-RO"/>
        </w:rPr>
        <w:t>(semnatura autorizata)</w:t>
      </w:r>
    </w:p>
    <w:p w:rsidR="0002208D" w:rsidRDefault="0002208D" w:rsidP="0002208D">
      <w:pPr>
        <w:autoSpaceDE w:val="0"/>
        <w:rPr>
          <w:rFonts w:ascii="Arial" w:hAnsi="Arial" w:cs="Arial"/>
          <w:i/>
          <w:iCs/>
          <w:sz w:val="20"/>
          <w:szCs w:val="20"/>
          <w:lang w:val="ro-RO"/>
        </w:rPr>
      </w:pPr>
    </w:p>
    <w:p w:rsidR="0002208D" w:rsidRDefault="0002208D" w:rsidP="0002208D">
      <w:pPr>
        <w:autoSpaceDE w:val="0"/>
        <w:rPr>
          <w:rFonts w:ascii="Arial" w:hAnsi="Arial" w:cs="Arial"/>
          <w:sz w:val="20"/>
          <w:szCs w:val="20"/>
          <w:lang w:val="ro-RO"/>
        </w:rPr>
      </w:pPr>
    </w:p>
    <w:p w:rsidR="0002208D" w:rsidRPr="00EF4027" w:rsidRDefault="0002208D" w:rsidP="0002208D">
      <w:pPr>
        <w:autoSpaceDE w:val="0"/>
        <w:rPr>
          <w:lang w:val="it-IT"/>
        </w:rPr>
      </w:pPr>
      <w:r>
        <w:rPr>
          <w:rFonts w:ascii="Arial" w:hAnsi="Arial" w:cs="Arial"/>
          <w:b/>
          <w:bCs/>
          <w:sz w:val="20"/>
          <w:szCs w:val="20"/>
          <w:lang w:val="ro-RO" w:eastAsia="ro-RO"/>
        </w:rPr>
        <w:t>Nota:</w:t>
      </w:r>
    </w:p>
    <w:p w:rsidR="0002208D" w:rsidRPr="00EF4027" w:rsidRDefault="0002208D" w:rsidP="0002208D">
      <w:pPr>
        <w:autoSpaceDE w:val="0"/>
        <w:rPr>
          <w:lang w:val="it-IT"/>
        </w:rPr>
      </w:pPr>
      <w:r>
        <w:rPr>
          <w:rFonts w:ascii="Arial" w:eastAsia="Arial" w:hAnsi="Arial" w:cs="Arial"/>
          <w:bCs/>
          <w:sz w:val="20"/>
          <w:szCs w:val="20"/>
          <w:lang w:val="ro-RO" w:eastAsia="ro-RO"/>
        </w:rPr>
        <w:t xml:space="preserve"> </w:t>
      </w:r>
      <w:r>
        <w:rPr>
          <w:rFonts w:ascii="Arial" w:hAnsi="Arial" w:cs="Arial"/>
          <w:bCs/>
          <w:sz w:val="20"/>
          <w:szCs w:val="20"/>
          <w:lang w:val="ro-RO" w:eastAsia="ro-RO"/>
        </w:rPr>
        <w:t>-Prezenta declaratie va fi insotita de</w:t>
      </w:r>
      <w:r>
        <w:rPr>
          <w:rFonts w:ascii="Arial" w:hAnsi="Arial" w:cs="Arial"/>
          <w:sz w:val="20"/>
          <w:szCs w:val="20"/>
          <w:lang w:val="ro-RO"/>
        </w:rPr>
        <w:t xml:space="preserve"> documentul, ................................................</w:t>
      </w:r>
      <w:r>
        <w:rPr>
          <w:rFonts w:ascii="Arial" w:hAnsi="Arial" w:cs="Arial"/>
          <w:b/>
          <w:sz w:val="20"/>
          <w:szCs w:val="20"/>
          <w:lang w:val="ro-RO"/>
        </w:rPr>
        <w:t>.</w:t>
      </w:r>
      <w:r w:rsidR="008B22FD">
        <w:rPr>
          <w:rFonts w:ascii="Arial" w:hAnsi="Arial" w:cs="Arial"/>
          <w:b/>
          <w:sz w:val="20"/>
          <w:szCs w:val="20"/>
          <w:lang w:val="ro-RO"/>
        </w:rPr>
        <w:t>,</w:t>
      </w:r>
      <w:r w:rsidR="008B22FD" w:rsidRPr="008B22FD">
        <w:rPr>
          <w:rFonts w:ascii="Arial" w:hAnsi="Arial" w:cs="Arial"/>
          <w:sz w:val="20"/>
          <w:szCs w:val="20"/>
          <w:lang w:val="ro-RO"/>
        </w:rPr>
        <w:t xml:space="preserve"> </w:t>
      </w:r>
      <w:r w:rsidR="008B22FD">
        <w:rPr>
          <w:rFonts w:ascii="Arial" w:hAnsi="Arial" w:cs="Arial"/>
          <w:sz w:val="20"/>
          <w:szCs w:val="20"/>
          <w:lang w:val="ro-RO"/>
        </w:rPr>
        <w:t>copie</w:t>
      </w:r>
    </w:p>
    <w:p w:rsidR="0002208D" w:rsidRPr="00EF4027" w:rsidRDefault="0002208D" w:rsidP="0002208D">
      <w:pPr>
        <w:autoSpaceDE w:val="0"/>
        <w:ind w:left="2520"/>
        <w:rPr>
          <w:lang w:val="it-IT"/>
        </w:rPr>
      </w:pPr>
      <w:r>
        <w:rPr>
          <w:rFonts w:ascii="Arial" w:eastAsia="Arial" w:hAnsi="Arial" w:cs="Arial"/>
          <w:sz w:val="20"/>
          <w:szCs w:val="20"/>
          <w:lang w:val="ro-RO"/>
        </w:rPr>
        <w:t xml:space="preserve">                                </w:t>
      </w:r>
      <w:r>
        <w:rPr>
          <w:rFonts w:ascii="Arial" w:hAnsi="Arial" w:cs="Arial"/>
          <w:sz w:val="20"/>
          <w:szCs w:val="20"/>
          <w:lang w:val="ro-RO"/>
        </w:rPr>
        <w:t>(</w:t>
      </w:r>
      <w:r>
        <w:rPr>
          <w:rFonts w:ascii="Arial" w:hAnsi="Arial" w:cs="Arial"/>
          <w:i/>
          <w:sz w:val="20"/>
          <w:szCs w:val="20"/>
          <w:lang w:val="ro-RO"/>
        </w:rPr>
        <w:t>tipul, seria/numarul, emitentul</w:t>
      </w:r>
      <w:r>
        <w:rPr>
          <w:rFonts w:ascii="Arial" w:hAnsi="Arial" w:cs="Arial"/>
          <w:sz w:val="20"/>
          <w:szCs w:val="20"/>
          <w:lang w:val="ro-RO"/>
        </w:rPr>
        <w:t>),</w:t>
      </w:r>
    </w:p>
    <w:p w:rsidR="00305926" w:rsidRPr="00EF4027" w:rsidRDefault="00305926" w:rsidP="00305926">
      <w:pPr>
        <w:rPr>
          <w:lang w:val="it-IT"/>
        </w:rPr>
      </w:pPr>
      <w:r>
        <w:rPr>
          <w:rFonts w:ascii="Arial" w:hAnsi="Arial" w:cs="Arial"/>
          <w:sz w:val="20"/>
          <w:szCs w:val="20"/>
          <w:lang w:val="ro-RO"/>
        </w:rPr>
        <w:t xml:space="preserve">-Se vor mentiona in clar valoarea/valorile GP aferenta fiecarui lot/loturi de </w:t>
      </w:r>
      <w:r w:rsidRPr="003A0D1D">
        <w:rPr>
          <w:rFonts w:ascii="Arial" w:hAnsi="Arial" w:cs="Arial"/>
          <w:sz w:val="20"/>
          <w:szCs w:val="20"/>
          <w:lang w:val="ro-RO"/>
        </w:rPr>
        <w:t>deseuri</w:t>
      </w:r>
      <w:r>
        <w:rPr>
          <w:rFonts w:ascii="Arial" w:hAnsi="Arial" w:cs="Arial"/>
          <w:b/>
          <w:sz w:val="20"/>
          <w:szCs w:val="20"/>
          <w:lang w:val="ro-RO"/>
        </w:rPr>
        <w:t xml:space="preserve"> </w:t>
      </w:r>
      <w:r>
        <w:rPr>
          <w:rFonts w:ascii="Arial" w:hAnsi="Arial" w:cs="Arial"/>
          <w:sz w:val="20"/>
          <w:szCs w:val="20"/>
          <w:lang w:val="ro-RO"/>
        </w:rPr>
        <w:t>si locati</w:t>
      </w:r>
      <w:r w:rsidR="003A0D1D">
        <w:rPr>
          <w:rFonts w:ascii="Arial" w:hAnsi="Arial" w:cs="Arial"/>
          <w:sz w:val="20"/>
          <w:szCs w:val="20"/>
          <w:lang w:val="ro-RO"/>
        </w:rPr>
        <w:t>ile</w:t>
      </w:r>
      <w:r>
        <w:rPr>
          <w:rFonts w:ascii="Arial" w:hAnsi="Arial" w:cs="Arial"/>
          <w:sz w:val="20"/>
          <w:szCs w:val="20"/>
          <w:lang w:val="ro-RO"/>
        </w:rPr>
        <w:t>.</w:t>
      </w:r>
    </w:p>
    <w:p w:rsidR="00305926" w:rsidRDefault="00305926" w:rsidP="00305926">
      <w:pPr>
        <w:rPr>
          <w:rFonts w:ascii="Arial" w:hAnsi="Arial" w:cs="Arial"/>
          <w:sz w:val="20"/>
          <w:szCs w:val="20"/>
          <w:lang w:val="ro-RO"/>
        </w:rPr>
      </w:pPr>
    </w:p>
    <w:p w:rsidR="0002208D" w:rsidRDefault="0002208D" w:rsidP="0002208D">
      <w:pPr>
        <w:rPr>
          <w:rFonts w:ascii="Arial" w:hAnsi="Arial" w:cs="Arial"/>
          <w:sz w:val="20"/>
          <w:szCs w:val="20"/>
          <w:lang w:val="ro-RO"/>
        </w:rPr>
      </w:pPr>
    </w:p>
    <w:p w:rsidR="0002208D" w:rsidRDefault="0002208D" w:rsidP="0002208D">
      <w:pPr>
        <w:rPr>
          <w:rFonts w:ascii="Arial" w:hAnsi="Arial" w:cs="Arial"/>
          <w:sz w:val="20"/>
          <w:szCs w:val="20"/>
          <w:lang w:val="ro-RO"/>
        </w:rPr>
      </w:pPr>
    </w:p>
    <w:p w:rsidR="0002208D" w:rsidRDefault="0002208D" w:rsidP="0002208D">
      <w:pPr>
        <w:rPr>
          <w:rFonts w:ascii="Arial" w:hAnsi="Arial" w:cs="Arial"/>
          <w:sz w:val="20"/>
          <w:szCs w:val="20"/>
          <w:lang w:val="ro-RO"/>
        </w:rPr>
      </w:pPr>
    </w:p>
    <w:p w:rsidR="0002208D" w:rsidRDefault="0002208D" w:rsidP="0002208D">
      <w:pPr>
        <w:rPr>
          <w:rFonts w:ascii="Arial" w:hAnsi="Arial" w:cs="Arial"/>
          <w:sz w:val="20"/>
          <w:szCs w:val="20"/>
          <w:lang w:val="ro-RO"/>
        </w:rPr>
      </w:pPr>
    </w:p>
    <w:p w:rsidR="0002208D" w:rsidRDefault="0002208D" w:rsidP="0002208D">
      <w:pPr>
        <w:pageBreakBefore/>
        <w:rPr>
          <w:rFonts w:ascii="Arial" w:hAnsi="Arial" w:cs="Arial"/>
          <w:sz w:val="20"/>
          <w:szCs w:val="20"/>
          <w:lang w:val="ro-RO"/>
        </w:rPr>
      </w:pPr>
    </w:p>
    <w:p w:rsidR="0002208D" w:rsidRPr="00EF4027" w:rsidRDefault="0002208D" w:rsidP="0002208D">
      <w:pPr>
        <w:rPr>
          <w:lang w:val="pt-BR"/>
        </w:rPr>
      </w:pP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t xml:space="preserve">                                               </w:t>
      </w:r>
      <w:r>
        <w:rPr>
          <w:rFonts w:ascii="Arial" w:hAnsi="Arial" w:cs="Arial"/>
          <w:sz w:val="20"/>
          <w:szCs w:val="20"/>
          <w:lang w:val="ro-RO"/>
        </w:rPr>
        <w:tab/>
      </w:r>
      <w:r>
        <w:rPr>
          <w:rFonts w:ascii="Arial" w:hAnsi="Arial" w:cs="Arial"/>
          <w:b/>
          <w:bCs/>
          <w:sz w:val="20"/>
          <w:szCs w:val="20"/>
          <w:lang w:val="ro-RO"/>
        </w:rPr>
        <w:t xml:space="preserve">Formular </w:t>
      </w:r>
      <w:r w:rsidR="00B447FB">
        <w:rPr>
          <w:rFonts w:ascii="Arial" w:hAnsi="Arial" w:cs="Arial"/>
          <w:b/>
          <w:bCs/>
          <w:sz w:val="20"/>
          <w:szCs w:val="20"/>
          <w:lang w:val="ro-RO"/>
        </w:rPr>
        <w:t>nr.</w:t>
      </w:r>
      <w:r>
        <w:rPr>
          <w:rFonts w:ascii="Arial" w:hAnsi="Arial" w:cs="Arial"/>
          <w:b/>
          <w:bCs/>
          <w:sz w:val="20"/>
          <w:szCs w:val="20"/>
          <w:lang w:val="ro-RO"/>
        </w:rPr>
        <w:t xml:space="preserve">7 </w:t>
      </w:r>
    </w:p>
    <w:p w:rsidR="0002208D" w:rsidRPr="00EF4027" w:rsidRDefault="0002208D" w:rsidP="0002208D">
      <w:pPr>
        <w:rPr>
          <w:lang w:val="pt-BR"/>
        </w:rPr>
      </w:pPr>
      <w:r>
        <w:rPr>
          <w:rFonts w:ascii="Arial" w:eastAsia="Arial" w:hAnsi="Arial" w:cs="Arial"/>
          <w:bCs/>
          <w:sz w:val="20"/>
          <w:szCs w:val="20"/>
          <w:lang w:val="ro-RO"/>
        </w:rPr>
        <w:t xml:space="preserve">            </w:t>
      </w:r>
      <w:r>
        <w:rPr>
          <w:rFonts w:ascii="Arial" w:hAnsi="Arial" w:cs="Arial"/>
          <w:bCs/>
          <w:sz w:val="20"/>
          <w:szCs w:val="20"/>
          <w:lang w:val="ro-RO"/>
        </w:rPr>
        <w:t>Cumparator</w:t>
      </w:r>
    </w:p>
    <w:p w:rsidR="0002208D" w:rsidRPr="00EF4027" w:rsidRDefault="0002208D" w:rsidP="0002208D">
      <w:pPr>
        <w:rPr>
          <w:lang w:val="pt-BR"/>
        </w:rPr>
      </w:pPr>
      <w:r>
        <w:rPr>
          <w:rFonts w:ascii="Arial" w:eastAsia="Arial" w:hAnsi="Arial" w:cs="Arial"/>
          <w:sz w:val="20"/>
          <w:szCs w:val="20"/>
          <w:lang w:val="ro-RO"/>
        </w:rPr>
        <w:t xml:space="preserve">  </w:t>
      </w:r>
      <w:r>
        <w:rPr>
          <w:rFonts w:ascii="Arial" w:hAnsi="Arial" w:cs="Arial"/>
          <w:sz w:val="20"/>
          <w:szCs w:val="20"/>
          <w:lang w:val="ro-RO"/>
        </w:rPr>
        <w:t>_____________________</w:t>
      </w:r>
    </w:p>
    <w:p w:rsidR="0002208D" w:rsidRPr="00EF4027" w:rsidRDefault="0002208D" w:rsidP="00B447FB">
      <w:pPr>
        <w:autoSpaceDE w:val="0"/>
        <w:rPr>
          <w:lang w:val="pt-BR"/>
        </w:rPr>
      </w:pPr>
      <w:r>
        <w:rPr>
          <w:rFonts w:ascii="Arial" w:eastAsia="Arial" w:hAnsi="Arial" w:cs="Arial"/>
          <w:sz w:val="20"/>
          <w:szCs w:val="20"/>
          <w:lang w:val="ro-RO"/>
        </w:rPr>
        <w:t xml:space="preserve">     </w:t>
      </w:r>
      <w:r>
        <w:rPr>
          <w:rFonts w:ascii="Arial" w:hAnsi="Arial" w:cs="Arial"/>
          <w:sz w:val="20"/>
          <w:szCs w:val="20"/>
          <w:lang w:val="ro-RO"/>
        </w:rPr>
        <w:t xml:space="preserve">(denumirea/numele)              </w:t>
      </w:r>
      <w:r w:rsidR="00B447FB">
        <w:rPr>
          <w:rFonts w:ascii="Arial" w:hAnsi="Arial" w:cs="Arial"/>
          <w:sz w:val="20"/>
          <w:szCs w:val="20"/>
          <w:lang w:val="ro-RO"/>
        </w:rPr>
        <w:t xml:space="preserve">                                                               </w:t>
      </w:r>
      <w:r>
        <w:rPr>
          <w:rFonts w:ascii="Arial" w:hAnsi="Arial" w:cs="Arial"/>
          <w:sz w:val="20"/>
          <w:szCs w:val="20"/>
          <w:lang w:val="ro-RO"/>
        </w:rPr>
        <w:t>Nr.................../ data................................</w:t>
      </w:r>
    </w:p>
    <w:p w:rsidR="0002208D" w:rsidRDefault="0002208D" w:rsidP="0002208D">
      <w:pPr>
        <w:autoSpaceDE w:val="0"/>
        <w:rPr>
          <w:rFonts w:ascii="Arial" w:hAnsi="Arial" w:cs="Arial"/>
          <w:sz w:val="20"/>
          <w:szCs w:val="20"/>
          <w:lang w:val="ro-RO"/>
        </w:rPr>
      </w:pPr>
    </w:p>
    <w:p w:rsidR="0002208D" w:rsidRPr="00EF4027" w:rsidRDefault="0002208D" w:rsidP="0002208D">
      <w:pPr>
        <w:autoSpaceDE w:val="0"/>
        <w:jc w:val="center"/>
        <w:rPr>
          <w:lang w:val="ro-RO"/>
        </w:rPr>
      </w:pPr>
      <w:r>
        <w:rPr>
          <w:rFonts w:ascii="Arial" w:hAnsi="Arial" w:cs="Arial"/>
          <w:b/>
          <w:sz w:val="20"/>
          <w:szCs w:val="20"/>
          <w:lang w:val="ro-RO"/>
        </w:rPr>
        <w:t>Imputernicire,</w:t>
      </w:r>
    </w:p>
    <w:p w:rsidR="0002208D" w:rsidRDefault="0002208D" w:rsidP="0002208D">
      <w:pPr>
        <w:autoSpaceDE w:val="0"/>
        <w:rPr>
          <w:rFonts w:ascii="Arial" w:hAnsi="Arial" w:cs="Arial"/>
          <w:b/>
          <w:sz w:val="20"/>
          <w:szCs w:val="20"/>
          <w:lang w:val="ro-RO"/>
        </w:rPr>
      </w:pPr>
    </w:p>
    <w:p w:rsidR="0002208D" w:rsidRDefault="0002208D" w:rsidP="0002208D">
      <w:pPr>
        <w:autoSpaceDE w:val="0"/>
        <w:rPr>
          <w:rFonts w:ascii="Arial" w:hAnsi="Arial" w:cs="Arial"/>
          <w:sz w:val="20"/>
          <w:szCs w:val="20"/>
          <w:lang w:val="ro-RO"/>
        </w:rPr>
      </w:pPr>
    </w:p>
    <w:p w:rsidR="0002208D" w:rsidRPr="00EF4027" w:rsidRDefault="0002208D" w:rsidP="00150062">
      <w:pPr>
        <w:spacing w:line="276" w:lineRule="auto"/>
        <w:ind w:firstLine="720"/>
        <w:rPr>
          <w:lang w:val="ro-RO"/>
        </w:rPr>
      </w:pPr>
      <w:r>
        <w:rPr>
          <w:rFonts w:ascii="Arial" w:hAnsi="Arial" w:cs="Arial"/>
          <w:sz w:val="20"/>
          <w:szCs w:val="20"/>
          <w:lang w:val="ro-RO"/>
        </w:rPr>
        <w:t>Subsemnatul, asocierea formata__________________________________________,</w:t>
      </w:r>
    </w:p>
    <w:p w:rsidR="0002208D" w:rsidRPr="00EF4027" w:rsidRDefault="0002208D" w:rsidP="00150062">
      <w:pPr>
        <w:spacing w:line="276" w:lineRule="auto"/>
        <w:ind w:firstLine="720"/>
        <w:rPr>
          <w:lang w:val="ro-RO"/>
        </w:rPr>
      </w:pPr>
      <w:r>
        <w:rPr>
          <w:rFonts w:ascii="Arial" w:eastAsia="Arial" w:hAnsi="Arial" w:cs="Arial"/>
          <w:sz w:val="20"/>
          <w:szCs w:val="20"/>
          <w:lang w:val="ro-RO"/>
        </w:rPr>
        <w:t xml:space="preserve">                                                           </w:t>
      </w:r>
      <w:r>
        <w:rPr>
          <w:rFonts w:ascii="Arial" w:hAnsi="Arial" w:cs="Arial"/>
          <w:sz w:val="20"/>
          <w:szCs w:val="20"/>
          <w:lang w:val="ro-RO"/>
        </w:rPr>
        <w:t>(</w:t>
      </w:r>
      <w:r>
        <w:rPr>
          <w:rFonts w:ascii="Arial" w:hAnsi="Arial" w:cs="Arial"/>
          <w:i/>
          <w:sz w:val="20"/>
          <w:szCs w:val="20"/>
          <w:lang w:val="ro-RO"/>
        </w:rPr>
        <w:t>denumirea/numele cumparatorului – lider</w:t>
      </w:r>
      <w:r>
        <w:rPr>
          <w:rFonts w:ascii="Arial" w:hAnsi="Arial" w:cs="Arial"/>
          <w:sz w:val="20"/>
          <w:szCs w:val="20"/>
          <w:lang w:val="ro-RO"/>
        </w:rPr>
        <w:t xml:space="preserve">)              </w:t>
      </w:r>
    </w:p>
    <w:p w:rsidR="0002208D" w:rsidRPr="00EF4027" w:rsidRDefault="0002208D" w:rsidP="00150062">
      <w:pPr>
        <w:spacing w:line="276" w:lineRule="auto"/>
        <w:rPr>
          <w:lang w:val="ro-RO"/>
        </w:rPr>
      </w:pPr>
      <w:r>
        <w:rPr>
          <w:rFonts w:ascii="Arial" w:hAnsi="Arial" w:cs="Arial"/>
          <w:sz w:val="20"/>
          <w:szCs w:val="20"/>
          <w:lang w:val="ro-RO"/>
        </w:rPr>
        <w:t>avand sediul principal in_______________________________________________________,</w:t>
      </w:r>
    </w:p>
    <w:p w:rsidR="0002208D" w:rsidRPr="00EF4027" w:rsidRDefault="0002208D" w:rsidP="00150062">
      <w:pPr>
        <w:spacing w:line="276" w:lineRule="auto"/>
        <w:rPr>
          <w:lang w:val="ro-RO"/>
        </w:rPr>
      </w:pPr>
      <w:r>
        <w:rPr>
          <w:rFonts w:ascii="Arial" w:eastAsia="Arial" w:hAnsi="Arial" w:cs="Arial"/>
          <w:sz w:val="20"/>
          <w:szCs w:val="20"/>
          <w:lang w:val="ro-RO"/>
        </w:rPr>
        <w:t xml:space="preserve">                                               </w:t>
      </w:r>
      <w:r>
        <w:rPr>
          <w:rFonts w:ascii="Arial" w:hAnsi="Arial" w:cs="Arial"/>
          <w:sz w:val="20"/>
          <w:szCs w:val="20"/>
          <w:lang w:val="ro-RO"/>
        </w:rPr>
        <w:t>(</w:t>
      </w:r>
      <w:r>
        <w:rPr>
          <w:rFonts w:ascii="Arial" w:hAnsi="Arial" w:cs="Arial"/>
          <w:i/>
          <w:sz w:val="20"/>
          <w:szCs w:val="20"/>
          <w:lang w:val="ro-RO"/>
        </w:rPr>
        <w:t>adresa completa, cod postal, tel, fax</w:t>
      </w:r>
      <w:r>
        <w:rPr>
          <w:rFonts w:ascii="Arial" w:hAnsi="Arial" w:cs="Arial"/>
          <w:sz w:val="20"/>
          <w:szCs w:val="20"/>
          <w:lang w:val="ro-RO"/>
        </w:rPr>
        <w:t>)</w:t>
      </w:r>
    </w:p>
    <w:p w:rsidR="0002208D" w:rsidRPr="00EF4027" w:rsidRDefault="0002208D" w:rsidP="00150062">
      <w:pPr>
        <w:spacing w:line="276" w:lineRule="auto"/>
        <w:rPr>
          <w:lang w:val="ro-RO"/>
        </w:rPr>
      </w:pPr>
      <w:r>
        <w:rPr>
          <w:rFonts w:ascii="Arial" w:hAnsi="Arial" w:cs="Arial"/>
          <w:sz w:val="20"/>
          <w:szCs w:val="20"/>
          <w:lang w:val="ro-RO"/>
        </w:rPr>
        <w:t>inmatriculata la Registrul Comertului sub nr_______________________________, cod fiscal</w:t>
      </w:r>
    </w:p>
    <w:p w:rsidR="0002208D" w:rsidRPr="00EF4027" w:rsidRDefault="0002208D" w:rsidP="00150062">
      <w:pPr>
        <w:spacing w:line="276" w:lineRule="auto"/>
        <w:rPr>
          <w:lang w:val="it-IT"/>
        </w:rPr>
      </w:pPr>
      <w:r>
        <w:rPr>
          <w:rFonts w:ascii="Arial" w:hAnsi="Arial" w:cs="Arial"/>
          <w:sz w:val="20"/>
          <w:szCs w:val="20"/>
          <w:lang w:val="ro-RO"/>
        </w:rPr>
        <w:t>_____________________, cont IBAN (banca)_____________________________________ reprezentata prin ___________________________, functia ___________________________,</w:t>
      </w:r>
    </w:p>
    <w:p w:rsidR="0002208D" w:rsidRPr="00EF4027" w:rsidRDefault="0002208D" w:rsidP="00150062">
      <w:pPr>
        <w:autoSpaceDE w:val="0"/>
        <w:spacing w:line="276" w:lineRule="auto"/>
        <w:rPr>
          <w:lang w:val="it-IT"/>
        </w:rPr>
      </w:pPr>
      <w:r>
        <w:rPr>
          <w:rFonts w:ascii="Arial" w:hAnsi="Arial" w:cs="Arial"/>
          <w:bCs/>
          <w:sz w:val="20"/>
          <w:szCs w:val="20"/>
          <w:lang w:val="ro-RO" w:eastAsia="ro-RO"/>
        </w:rPr>
        <w:t>imputernicim prin prezenta pe_______________________, domiciliat in (localitate,</w:t>
      </w:r>
      <w:r w:rsidR="00150062">
        <w:rPr>
          <w:rFonts w:ascii="Arial" w:hAnsi="Arial" w:cs="Arial"/>
          <w:bCs/>
          <w:sz w:val="20"/>
          <w:szCs w:val="20"/>
          <w:lang w:val="ro-RO" w:eastAsia="ro-RO"/>
        </w:rPr>
        <w:t xml:space="preserve"> </w:t>
      </w:r>
      <w:r>
        <w:rPr>
          <w:rFonts w:ascii="Arial" w:hAnsi="Arial" w:cs="Arial"/>
          <w:bCs/>
          <w:sz w:val="20"/>
          <w:szCs w:val="20"/>
          <w:lang w:val="ro-RO" w:eastAsia="ro-RO"/>
        </w:rPr>
        <w:t>judet.)</w:t>
      </w:r>
      <w:r w:rsidR="00150062">
        <w:rPr>
          <w:rFonts w:ascii="Arial" w:hAnsi="Arial" w:cs="Arial"/>
          <w:bCs/>
          <w:sz w:val="20"/>
          <w:szCs w:val="20"/>
          <w:lang w:val="ro-RO" w:eastAsia="ro-RO"/>
        </w:rPr>
        <w:t xml:space="preserve"> </w:t>
      </w:r>
      <w:r>
        <w:rPr>
          <w:rFonts w:ascii="Arial" w:hAnsi="Arial" w:cs="Arial"/>
          <w:bCs/>
          <w:sz w:val="20"/>
          <w:szCs w:val="20"/>
          <w:lang w:val="ro-RO" w:eastAsia="ro-RO"/>
        </w:rPr>
        <w:t>_________</w:t>
      </w:r>
      <w:r w:rsidR="00150062">
        <w:rPr>
          <w:rFonts w:ascii="Arial" w:hAnsi="Arial" w:cs="Arial"/>
          <w:bCs/>
          <w:sz w:val="20"/>
          <w:szCs w:val="20"/>
          <w:lang w:val="ro-RO" w:eastAsia="ro-RO"/>
        </w:rPr>
        <w:t>_____</w:t>
      </w:r>
      <w:r>
        <w:rPr>
          <w:rFonts w:ascii="Arial" w:hAnsi="Arial" w:cs="Arial"/>
          <w:bCs/>
          <w:sz w:val="20"/>
          <w:szCs w:val="20"/>
          <w:lang w:val="ro-RO" w:eastAsia="ro-RO"/>
        </w:rPr>
        <w:t>_,</w:t>
      </w:r>
      <w:r w:rsidR="00150062">
        <w:rPr>
          <w:rFonts w:ascii="Arial" w:hAnsi="Arial" w:cs="Arial"/>
          <w:bCs/>
          <w:sz w:val="20"/>
          <w:szCs w:val="20"/>
          <w:lang w:val="ro-RO" w:eastAsia="ro-RO"/>
        </w:rPr>
        <w:t xml:space="preserve"> </w:t>
      </w:r>
      <w:r>
        <w:rPr>
          <w:rFonts w:ascii="Arial" w:hAnsi="Arial" w:cs="Arial"/>
          <w:bCs/>
          <w:sz w:val="20"/>
          <w:szCs w:val="20"/>
          <w:lang w:val="ro-RO" w:eastAsia="ro-RO"/>
        </w:rPr>
        <w:t>(adresa)__________________________________________________________, identificat cu B.I./C.I. seria ______ nr._______________, CNP_______________________,eliberat de ___________________, la data de _____________, avand functia de _________________,</w:t>
      </w:r>
      <w:r w:rsidR="00150062">
        <w:rPr>
          <w:rFonts w:ascii="Arial" w:hAnsi="Arial" w:cs="Arial"/>
          <w:bCs/>
          <w:sz w:val="20"/>
          <w:szCs w:val="20"/>
          <w:lang w:val="ro-RO" w:eastAsia="ro-RO"/>
        </w:rPr>
        <w:t xml:space="preserve"> </w:t>
      </w:r>
      <w:r>
        <w:rPr>
          <w:rFonts w:ascii="Arial" w:hAnsi="Arial" w:cs="Arial"/>
          <w:bCs/>
          <w:sz w:val="20"/>
          <w:szCs w:val="20"/>
          <w:lang w:val="ro-RO" w:eastAsia="ro-RO"/>
        </w:rPr>
        <w:t xml:space="preserve">sa ne reprezinte la </w:t>
      </w:r>
      <w:r w:rsidR="00A24C30">
        <w:rPr>
          <w:rFonts w:ascii="Arial" w:hAnsi="Arial" w:cs="Arial"/>
          <w:sz w:val="20"/>
          <w:szCs w:val="20"/>
          <w:lang w:val="ro-RO"/>
        </w:rPr>
        <w:t xml:space="preserve">procedura de valorificare prin vanzare „licitatie publica cu oferta de pret in plic inchis” </w:t>
      </w:r>
      <w:r>
        <w:rPr>
          <w:rFonts w:ascii="Arial" w:hAnsi="Arial" w:cs="Arial"/>
          <w:bCs/>
          <w:sz w:val="20"/>
          <w:szCs w:val="20"/>
          <w:lang w:val="ro-RO" w:eastAsia="ro-RO"/>
        </w:rPr>
        <w:t>i</w:t>
      </w:r>
      <w:r>
        <w:rPr>
          <w:rFonts w:ascii="Arial" w:hAnsi="Arial" w:cs="Arial"/>
          <w:sz w:val="20"/>
          <w:szCs w:val="20"/>
          <w:lang w:val="ro-RO"/>
        </w:rPr>
        <w:t>n scopul atribuirii contractului de</w:t>
      </w:r>
      <w:r w:rsidR="00A24C30">
        <w:rPr>
          <w:rFonts w:ascii="Arial" w:hAnsi="Arial" w:cs="Arial"/>
          <w:sz w:val="20"/>
          <w:szCs w:val="20"/>
          <w:lang w:val="ro-RO"/>
        </w:rPr>
        <w:t xml:space="preserve"> vanzare-cumparare avand ca obiect</w:t>
      </w:r>
      <w:r>
        <w:rPr>
          <w:rFonts w:ascii="Arial" w:hAnsi="Arial" w:cs="Arial"/>
          <w:sz w:val="20"/>
          <w:szCs w:val="20"/>
          <w:lang w:val="ro-RO"/>
        </w:rPr>
        <w:t xml:space="preserve"> </w:t>
      </w:r>
      <w:r w:rsidR="007A0F53" w:rsidRPr="007A0F53">
        <w:rPr>
          <w:rFonts w:ascii="Arial" w:hAnsi="Arial" w:cs="Arial"/>
          <w:b/>
          <w:sz w:val="20"/>
          <w:szCs w:val="20"/>
          <w:lang w:val="ro-RO"/>
        </w:rPr>
        <w:t xml:space="preserve">„Valorificarea </w:t>
      </w:r>
      <w:r w:rsidR="00814CD8">
        <w:rPr>
          <w:rFonts w:ascii="Arial" w:hAnsi="Arial" w:cs="Arial"/>
          <w:b/>
          <w:sz w:val="20"/>
          <w:szCs w:val="20"/>
          <w:lang w:val="ro-RO"/>
        </w:rPr>
        <w:t>pe loturi</w:t>
      </w:r>
      <w:r w:rsidR="007A0F53" w:rsidRPr="007A0F53">
        <w:rPr>
          <w:rFonts w:ascii="Arial" w:hAnsi="Arial" w:cs="Arial"/>
          <w:b/>
          <w:sz w:val="20"/>
          <w:szCs w:val="20"/>
          <w:lang w:val="ro-RO"/>
        </w:rPr>
        <w:t xml:space="preserve"> a deseurilor nedezmembrate si a deseurilor dezmembrate/sortate rezultate din mijloace fixe sau bunuri materiale ca urmare a lucrarilor de retehnologizare, mentenanta sau casari efectuate la obiectivele CNTEE Transelectrica SA - Sucursala de </w:t>
      </w:r>
      <w:r w:rsidR="007A0F53" w:rsidRPr="0065627D">
        <w:rPr>
          <w:rFonts w:ascii="Arial" w:hAnsi="Arial" w:cs="Arial"/>
          <w:b/>
          <w:sz w:val="20"/>
          <w:szCs w:val="20"/>
          <w:lang w:val="ro-RO"/>
        </w:rPr>
        <w:t>Transport Bacau”</w:t>
      </w:r>
      <w:r w:rsidRPr="0065627D">
        <w:rPr>
          <w:rFonts w:ascii="Arial" w:hAnsi="Arial" w:cs="Arial"/>
          <w:sz w:val="20"/>
          <w:szCs w:val="20"/>
          <w:lang w:val="ro-RO"/>
        </w:rPr>
        <w:t xml:space="preserve">, organizata de C.N.T.E.E. „TRANSELECTRICA” S.A. Bucuresti, Societate Administrata in Sistem Dualist, prin Sucursala de Transport Bacau, </w:t>
      </w:r>
      <w:r w:rsidRPr="0065627D">
        <w:rPr>
          <w:rFonts w:ascii="Arial" w:hAnsi="Arial" w:cs="Arial"/>
          <w:sz w:val="20"/>
          <w:szCs w:val="20"/>
          <w:lang w:val="ro-RO" w:eastAsia="ro-RO"/>
        </w:rPr>
        <w:t xml:space="preserve">in data de </w:t>
      </w:r>
      <w:r w:rsidR="00CB5042" w:rsidRPr="0065627D">
        <w:rPr>
          <w:rFonts w:ascii="Arial" w:hAnsi="Arial" w:cs="Arial"/>
          <w:b/>
          <w:sz w:val="20"/>
          <w:szCs w:val="20"/>
          <w:lang w:val="ro-RO" w:eastAsia="ro-RO"/>
        </w:rPr>
        <w:t>1</w:t>
      </w:r>
      <w:r w:rsidR="008B22FD">
        <w:rPr>
          <w:rFonts w:ascii="Arial" w:hAnsi="Arial" w:cs="Arial"/>
          <w:b/>
          <w:sz w:val="20"/>
          <w:szCs w:val="20"/>
          <w:lang w:val="ro-RO" w:eastAsia="ro-RO"/>
        </w:rPr>
        <w:t>1</w:t>
      </w:r>
      <w:r w:rsidRPr="0065627D">
        <w:rPr>
          <w:rFonts w:ascii="Arial" w:hAnsi="Arial" w:cs="Arial"/>
          <w:b/>
          <w:sz w:val="20"/>
          <w:szCs w:val="20"/>
          <w:lang w:val="ro-RO" w:eastAsia="ro-RO"/>
        </w:rPr>
        <w:t>.0</w:t>
      </w:r>
      <w:r w:rsidR="008B22FD">
        <w:rPr>
          <w:rFonts w:ascii="Arial" w:hAnsi="Arial" w:cs="Arial"/>
          <w:b/>
          <w:sz w:val="20"/>
          <w:szCs w:val="20"/>
          <w:lang w:val="ro-RO" w:eastAsia="ro-RO"/>
        </w:rPr>
        <w:t>7</w:t>
      </w:r>
      <w:r w:rsidRPr="0065627D">
        <w:rPr>
          <w:rFonts w:ascii="Arial" w:hAnsi="Arial" w:cs="Arial"/>
          <w:b/>
          <w:sz w:val="20"/>
          <w:szCs w:val="20"/>
          <w:lang w:val="ro-RO" w:eastAsia="ro-RO"/>
        </w:rPr>
        <w:t>.201</w:t>
      </w:r>
      <w:r w:rsidR="007A0F53" w:rsidRPr="0065627D">
        <w:rPr>
          <w:rFonts w:ascii="Arial" w:hAnsi="Arial" w:cs="Arial"/>
          <w:b/>
          <w:sz w:val="20"/>
          <w:szCs w:val="20"/>
          <w:lang w:val="ro-RO" w:eastAsia="ro-RO"/>
        </w:rPr>
        <w:t>9</w:t>
      </w:r>
      <w:r w:rsidRPr="0065627D">
        <w:rPr>
          <w:rFonts w:ascii="Arial" w:hAnsi="Arial" w:cs="Arial"/>
          <w:sz w:val="20"/>
          <w:szCs w:val="20"/>
          <w:lang w:val="ro-RO" w:eastAsia="ro-RO"/>
        </w:rPr>
        <w:t xml:space="preserve">, iar in caz de neadjudecare in data de </w:t>
      </w:r>
      <w:r w:rsidR="005C0F42">
        <w:rPr>
          <w:rFonts w:ascii="Arial" w:hAnsi="Arial" w:cs="Arial"/>
          <w:b/>
          <w:sz w:val="20"/>
          <w:szCs w:val="20"/>
          <w:lang w:val="ro-RO" w:eastAsia="ro-RO"/>
        </w:rPr>
        <w:t>22</w:t>
      </w:r>
      <w:r w:rsidRPr="0065627D">
        <w:rPr>
          <w:rFonts w:ascii="Arial" w:hAnsi="Arial" w:cs="Arial"/>
          <w:b/>
          <w:sz w:val="20"/>
          <w:szCs w:val="20"/>
          <w:lang w:val="ro-RO" w:eastAsia="ro-RO"/>
        </w:rPr>
        <w:t>.0</w:t>
      </w:r>
      <w:r w:rsidR="008B22FD">
        <w:rPr>
          <w:rFonts w:ascii="Arial" w:hAnsi="Arial" w:cs="Arial"/>
          <w:b/>
          <w:sz w:val="20"/>
          <w:szCs w:val="20"/>
          <w:lang w:val="ro-RO" w:eastAsia="ro-RO"/>
        </w:rPr>
        <w:t>7</w:t>
      </w:r>
      <w:r w:rsidRPr="0065627D">
        <w:rPr>
          <w:rFonts w:ascii="Arial" w:hAnsi="Arial" w:cs="Arial"/>
          <w:b/>
          <w:sz w:val="20"/>
          <w:szCs w:val="20"/>
          <w:lang w:val="ro-RO" w:eastAsia="ro-RO"/>
        </w:rPr>
        <w:t>.201</w:t>
      </w:r>
      <w:r w:rsidR="007A0F53" w:rsidRPr="0065627D">
        <w:rPr>
          <w:rFonts w:ascii="Arial" w:hAnsi="Arial" w:cs="Arial"/>
          <w:b/>
          <w:sz w:val="20"/>
          <w:szCs w:val="20"/>
          <w:lang w:val="ro-RO" w:eastAsia="ro-RO"/>
        </w:rPr>
        <w:t>9</w:t>
      </w:r>
      <w:r w:rsidRPr="0065627D">
        <w:rPr>
          <w:rFonts w:ascii="Arial" w:hAnsi="Arial" w:cs="Arial"/>
          <w:b/>
          <w:sz w:val="20"/>
          <w:szCs w:val="20"/>
          <w:lang w:val="ro-RO" w:eastAsia="ro-RO"/>
        </w:rPr>
        <w:t xml:space="preserve">, </w:t>
      </w:r>
      <w:r w:rsidR="005C0F42">
        <w:rPr>
          <w:rFonts w:ascii="Arial" w:hAnsi="Arial" w:cs="Arial"/>
          <w:b/>
          <w:sz w:val="20"/>
          <w:szCs w:val="20"/>
          <w:lang w:val="ro-RO" w:eastAsia="ro-RO"/>
        </w:rPr>
        <w:t>30</w:t>
      </w:r>
      <w:r w:rsidRPr="0065627D">
        <w:rPr>
          <w:rFonts w:ascii="Arial" w:hAnsi="Arial" w:cs="Arial"/>
          <w:b/>
          <w:sz w:val="20"/>
          <w:szCs w:val="20"/>
          <w:lang w:val="ro-RO" w:eastAsia="ro-RO"/>
        </w:rPr>
        <w:t>.</w:t>
      </w:r>
      <w:r w:rsidR="00CB5042" w:rsidRPr="0065627D">
        <w:rPr>
          <w:rFonts w:ascii="Arial" w:hAnsi="Arial" w:cs="Arial"/>
          <w:b/>
          <w:sz w:val="20"/>
          <w:szCs w:val="20"/>
          <w:lang w:val="ro-RO" w:eastAsia="ro-RO"/>
        </w:rPr>
        <w:t>0</w:t>
      </w:r>
      <w:r w:rsidR="008B22FD">
        <w:rPr>
          <w:rFonts w:ascii="Arial" w:hAnsi="Arial" w:cs="Arial"/>
          <w:b/>
          <w:sz w:val="20"/>
          <w:szCs w:val="20"/>
          <w:lang w:val="ro-RO" w:eastAsia="ro-RO"/>
        </w:rPr>
        <w:t>7</w:t>
      </w:r>
      <w:r w:rsidR="00CB5042" w:rsidRPr="0065627D">
        <w:rPr>
          <w:rFonts w:ascii="Arial" w:hAnsi="Arial" w:cs="Arial"/>
          <w:b/>
          <w:sz w:val="20"/>
          <w:szCs w:val="20"/>
          <w:lang w:val="ro-RO" w:eastAsia="ro-RO"/>
        </w:rPr>
        <w:t>.</w:t>
      </w:r>
      <w:r w:rsidRPr="0065627D">
        <w:rPr>
          <w:rFonts w:ascii="Arial" w:hAnsi="Arial" w:cs="Arial"/>
          <w:b/>
          <w:sz w:val="20"/>
          <w:szCs w:val="20"/>
          <w:lang w:val="ro-RO" w:eastAsia="ro-RO"/>
        </w:rPr>
        <w:t>201</w:t>
      </w:r>
      <w:r w:rsidR="007A0F53" w:rsidRPr="0065627D">
        <w:rPr>
          <w:rFonts w:ascii="Arial" w:hAnsi="Arial" w:cs="Arial"/>
          <w:b/>
          <w:sz w:val="20"/>
          <w:szCs w:val="20"/>
          <w:lang w:val="ro-RO" w:eastAsia="ro-RO"/>
        </w:rPr>
        <w:t>9</w:t>
      </w:r>
      <w:r w:rsidRPr="0065627D">
        <w:rPr>
          <w:rFonts w:ascii="Arial" w:hAnsi="Arial" w:cs="Arial"/>
          <w:b/>
          <w:sz w:val="20"/>
          <w:szCs w:val="20"/>
          <w:lang w:val="ro-RO" w:eastAsia="ro-RO"/>
        </w:rPr>
        <w:t>, la ora 14</w:t>
      </w:r>
      <w:r w:rsidRPr="0065627D">
        <w:rPr>
          <w:rFonts w:ascii="Arial" w:hAnsi="Arial" w:cs="Arial"/>
          <w:b/>
          <w:sz w:val="20"/>
          <w:szCs w:val="20"/>
          <w:vertAlign w:val="superscript"/>
          <w:lang w:val="ro-RO" w:eastAsia="ro-RO"/>
        </w:rPr>
        <w:t>00</w:t>
      </w:r>
      <w:r w:rsidRPr="0065627D">
        <w:rPr>
          <w:rFonts w:ascii="Arial" w:hAnsi="Arial" w:cs="Arial"/>
          <w:sz w:val="20"/>
          <w:szCs w:val="20"/>
          <w:lang w:val="ro-RO" w:eastAsia="ro-RO"/>
        </w:rPr>
        <w:t>, la sediul din s</w:t>
      </w:r>
      <w:r w:rsidRPr="0065627D">
        <w:rPr>
          <w:rFonts w:ascii="Arial" w:hAnsi="Arial" w:cs="Arial"/>
          <w:sz w:val="20"/>
          <w:szCs w:val="20"/>
          <w:lang w:val="ro-RO"/>
        </w:rPr>
        <w:t>tr. Oituz nr. 41, Bacau</w:t>
      </w:r>
      <w:r w:rsidRPr="0065627D">
        <w:rPr>
          <w:rFonts w:ascii="Arial" w:hAnsi="Arial" w:cs="Arial"/>
          <w:sz w:val="20"/>
          <w:szCs w:val="20"/>
          <w:lang w:val="ro-RO" w:eastAsia="ro-RO"/>
        </w:rPr>
        <w:t>.</w:t>
      </w:r>
    </w:p>
    <w:p w:rsidR="0002208D" w:rsidRDefault="0002208D" w:rsidP="00150062">
      <w:pPr>
        <w:autoSpaceDE w:val="0"/>
        <w:spacing w:line="276" w:lineRule="auto"/>
        <w:rPr>
          <w:rFonts w:ascii="Arial" w:hAnsi="Arial" w:cs="Arial"/>
          <w:bCs/>
          <w:sz w:val="20"/>
          <w:szCs w:val="20"/>
          <w:lang w:val="ro-RO" w:eastAsia="ro-RO"/>
        </w:rPr>
      </w:pPr>
    </w:p>
    <w:p w:rsidR="0002208D" w:rsidRPr="00EF4027" w:rsidRDefault="0002208D" w:rsidP="00150062">
      <w:pPr>
        <w:autoSpaceDE w:val="0"/>
        <w:spacing w:line="276" w:lineRule="auto"/>
        <w:ind w:firstLine="720"/>
        <w:rPr>
          <w:lang w:val="it-IT"/>
        </w:rPr>
      </w:pPr>
      <w:r>
        <w:rPr>
          <w:rFonts w:ascii="Arial" w:hAnsi="Arial" w:cs="Arial"/>
          <w:bCs/>
          <w:sz w:val="20"/>
          <w:szCs w:val="20"/>
          <w:lang w:val="ro-RO" w:eastAsia="ro-RO"/>
        </w:rPr>
        <w:t xml:space="preserve">In indeplinirea atributiilor sale, va avea dreptul sa participe in numele subscrisei la procedura </w:t>
      </w:r>
      <w:r w:rsidR="00A24C30">
        <w:rPr>
          <w:rFonts w:ascii="Arial" w:hAnsi="Arial" w:cs="Arial"/>
          <w:sz w:val="20"/>
          <w:szCs w:val="20"/>
          <w:lang w:val="ro-RO"/>
        </w:rPr>
        <w:t>de valorificare prin vanzare „licitatie publica cu oferta de pret in plic inchis”</w:t>
      </w:r>
      <w:r>
        <w:rPr>
          <w:rFonts w:ascii="Arial" w:hAnsi="Arial" w:cs="Arial"/>
          <w:bCs/>
          <w:sz w:val="20"/>
          <w:szCs w:val="20"/>
          <w:lang w:val="ro-RO" w:eastAsia="ro-RO"/>
        </w:rPr>
        <w:t xml:space="preserve"> si sa semneze toate documentele rezultate pe parcursul si/sau in urma desfasurarii procedurii.</w:t>
      </w:r>
    </w:p>
    <w:p w:rsidR="0002208D" w:rsidRPr="00EF4027" w:rsidRDefault="0002208D" w:rsidP="00150062">
      <w:pPr>
        <w:autoSpaceDE w:val="0"/>
        <w:spacing w:line="276" w:lineRule="auto"/>
        <w:ind w:firstLine="720"/>
        <w:rPr>
          <w:lang w:val="it-IT"/>
        </w:rPr>
      </w:pPr>
      <w:r>
        <w:rPr>
          <w:rFonts w:ascii="Arial" w:hAnsi="Arial" w:cs="Arial"/>
          <w:bCs/>
          <w:sz w:val="20"/>
          <w:szCs w:val="20"/>
          <w:lang w:val="ro-RO" w:eastAsia="ro-RO"/>
        </w:rPr>
        <w:t>Prin prezenta imputernicitul nostru este pe deplin autorizat sa angajeze raspunderea subscrisei cu privire la toate actele si faptele ce decurg din participarea la procedura.</w:t>
      </w:r>
    </w:p>
    <w:p w:rsidR="0002208D" w:rsidRDefault="0002208D" w:rsidP="00150062">
      <w:pPr>
        <w:autoSpaceDE w:val="0"/>
        <w:spacing w:line="276" w:lineRule="auto"/>
        <w:rPr>
          <w:rFonts w:ascii="Arial" w:hAnsi="Arial" w:cs="Arial"/>
          <w:bCs/>
          <w:sz w:val="20"/>
          <w:szCs w:val="20"/>
          <w:lang w:val="ro-RO" w:eastAsia="ro-RO"/>
        </w:rPr>
      </w:pPr>
    </w:p>
    <w:p w:rsidR="0002208D" w:rsidRPr="00EF4027" w:rsidRDefault="0002208D" w:rsidP="0002208D">
      <w:pPr>
        <w:autoSpaceDE w:val="0"/>
        <w:rPr>
          <w:lang w:val="it-IT"/>
        </w:rPr>
      </w:pPr>
      <w:r>
        <w:rPr>
          <w:rFonts w:ascii="Arial" w:eastAsia="Arial" w:hAnsi="Arial" w:cs="Arial"/>
          <w:sz w:val="20"/>
          <w:szCs w:val="20"/>
          <w:lang w:val="ro-RO"/>
        </w:rPr>
        <w:t xml:space="preserve">    </w:t>
      </w:r>
      <w:r>
        <w:rPr>
          <w:rFonts w:ascii="Arial" w:hAnsi="Arial" w:cs="Arial"/>
          <w:sz w:val="20"/>
          <w:szCs w:val="20"/>
          <w:lang w:val="ro-RO"/>
        </w:rPr>
        <w:t>Data ….................</w:t>
      </w: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ind w:left="6480" w:firstLine="720"/>
        <w:rPr>
          <w:rFonts w:ascii="Arial" w:hAnsi="Arial" w:cs="Arial"/>
          <w:sz w:val="20"/>
          <w:szCs w:val="20"/>
          <w:lang w:val="ro-RO"/>
        </w:rPr>
      </w:pPr>
    </w:p>
    <w:p w:rsidR="0002208D" w:rsidRDefault="0002208D" w:rsidP="0002208D">
      <w:pPr>
        <w:autoSpaceDE w:val="0"/>
        <w:ind w:left="6480" w:firstLine="720"/>
        <w:rPr>
          <w:rFonts w:ascii="Arial" w:hAnsi="Arial" w:cs="Arial"/>
          <w:sz w:val="20"/>
          <w:szCs w:val="20"/>
          <w:lang w:val="ro-RO"/>
        </w:rPr>
      </w:pPr>
    </w:p>
    <w:p w:rsidR="0002208D" w:rsidRPr="00EF4027" w:rsidRDefault="0002208D" w:rsidP="0002208D">
      <w:pPr>
        <w:jc w:val="center"/>
        <w:rPr>
          <w:lang w:val="it-IT"/>
        </w:rPr>
      </w:pPr>
      <w:r>
        <w:rPr>
          <w:rFonts w:ascii="Arial" w:hAnsi="Arial" w:cs="Arial"/>
          <w:sz w:val="20"/>
          <w:szCs w:val="20"/>
          <w:lang w:val="ro-RO"/>
        </w:rPr>
        <w:t>Cumparator,</w:t>
      </w:r>
    </w:p>
    <w:p w:rsidR="0002208D" w:rsidRPr="00EF4027" w:rsidRDefault="0002208D" w:rsidP="0002208D">
      <w:pPr>
        <w:autoSpaceDE w:val="0"/>
        <w:jc w:val="center"/>
        <w:rPr>
          <w:lang w:val="it-IT"/>
        </w:rPr>
      </w:pPr>
      <w:r>
        <w:rPr>
          <w:rFonts w:ascii="Arial" w:hAnsi="Arial" w:cs="Arial"/>
          <w:sz w:val="20"/>
          <w:szCs w:val="20"/>
          <w:lang w:val="ro-RO"/>
        </w:rPr>
        <w:t>Nume, prenume (in clar)</w:t>
      </w:r>
    </w:p>
    <w:p w:rsidR="0002208D" w:rsidRPr="00EF4027" w:rsidRDefault="0002208D" w:rsidP="0002208D">
      <w:pPr>
        <w:jc w:val="center"/>
        <w:rPr>
          <w:lang w:val="it-IT"/>
        </w:rPr>
      </w:pPr>
      <w:r>
        <w:rPr>
          <w:rFonts w:ascii="Arial" w:hAnsi="Arial" w:cs="Arial"/>
          <w:sz w:val="20"/>
          <w:szCs w:val="20"/>
          <w:lang w:val="ro-RO"/>
        </w:rPr>
        <w:t>_________________</w:t>
      </w:r>
    </w:p>
    <w:p w:rsidR="0002208D" w:rsidRDefault="0002208D" w:rsidP="0002208D">
      <w:pPr>
        <w:jc w:val="center"/>
        <w:rPr>
          <w:rFonts w:ascii="Arial" w:hAnsi="Arial" w:cs="Arial"/>
          <w:i/>
          <w:iCs/>
          <w:sz w:val="20"/>
          <w:szCs w:val="20"/>
          <w:lang w:val="ro-RO"/>
        </w:rPr>
      </w:pPr>
    </w:p>
    <w:p w:rsidR="0002208D" w:rsidRPr="00EF4027" w:rsidRDefault="0002208D" w:rsidP="0002208D">
      <w:pPr>
        <w:jc w:val="center"/>
        <w:rPr>
          <w:lang w:val="it-IT"/>
        </w:rPr>
      </w:pPr>
      <w:r>
        <w:rPr>
          <w:rFonts w:ascii="Arial" w:hAnsi="Arial" w:cs="Arial"/>
          <w:i/>
          <w:iCs/>
          <w:sz w:val="20"/>
          <w:szCs w:val="20"/>
          <w:lang w:val="ro-RO"/>
        </w:rPr>
        <w:t>(semnatura autorizata)</w:t>
      </w:r>
    </w:p>
    <w:p w:rsidR="0002208D" w:rsidRDefault="0002208D" w:rsidP="0002208D">
      <w:pPr>
        <w:autoSpaceDE w:val="0"/>
        <w:rPr>
          <w:rFonts w:ascii="Arial" w:hAnsi="Arial" w:cs="Arial"/>
          <w:bCs/>
          <w:i/>
          <w:iCs/>
          <w:sz w:val="20"/>
          <w:szCs w:val="20"/>
          <w:lang w:val="ro-RO" w:eastAsia="ro-RO"/>
        </w:rPr>
      </w:pPr>
    </w:p>
    <w:p w:rsidR="0002208D" w:rsidRDefault="0002208D" w:rsidP="0002208D">
      <w:pPr>
        <w:autoSpaceDE w:val="0"/>
        <w:rPr>
          <w:rFonts w:ascii="Arial" w:hAnsi="Arial" w:cs="Arial"/>
          <w:bCs/>
          <w:sz w:val="20"/>
          <w:szCs w:val="20"/>
          <w:lang w:val="ro-RO" w:eastAsia="ro-RO"/>
        </w:rPr>
      </w:pPr>
    </w:p>
    <w:p w:rsidR="0002208D" w:rsidRDefault="0002208D" w:rsidP="0002208D">
      <w:pPr>
        <w:autoSpaceDE w:val="0"/>
        <w:rPr>
          <w:rFonts w:ascii="Arial" w:hAnsi="Arial" w:cs="Arial"/>
          <w:bCs/>
          <w:sz w:val="20"/>
          <w:szCs w:val="20"/>
          <w:lang w:val="ro-RO" w:eastAsia="ro-RO"/>
        </w:rPr>
      </w:pPr>
    </w:p>
    <w:p w:rsidR="0002208D" w:rsidRPr="00EF4027" w:rsidRDefault="0002208D" w:rsidP="0002208D">
      <w:pPr>
        <w:autoSpaceDE w:val="0"/>
        <w:rPr>
          <w:lang w:val="it-IT"/>
        </w:rPr>
      </w:pPr>
      <w:r>
        <w:rPr>
          <w:rFonts w:ascii="Arial" w:hAnsi="Arial" w:cs="Arial"/>
          <w:b/>
          <w:bCs/>
          <w:sz w:val="20"/>
          <w:szCs w:val="20"/>
          <w:lang w:val="ro-RO" w:eastAsia="ro-RO"/>
        </w:rPr>
        <w:t>Nota:</w:t>
      </w:r>
      <w:r>
        <w:rPr>
          <w:rFonts w:ascii="Arial" w:hAnsi="Arial" w:cs="Arial"/>
          <w:bCs/>
          <w:sz w:val="20"/>
          <w:szCs w:val="20"/>
          <w:lang w:val="ro-RO" w:eastAsia="ro-RO"/>
        </w:rPr>
        <w:t xml:space="preserve"> Imputernicirea va fi insotita de o copie dupa actul de identitate al persoanei imputernicite</w:t>
      </w:r>
    </w:p>
    <w:p w:rsidR="0002208D" w:rsidRPr="00EF4027" w:rsidRDefault="0002208D" w:rsidP="0002208D">
      <w:pPr>
        <w:autoSpaceDE w:val="0"/>
        <w:rPr>
          <w:lang w:val="fr-FR"/>
        </w:rPr>
      </w:pPr>
      <w:r>
        <w:rPr>
          <w:rFonts w:ascii="Arial" w:hAnsi="Arial" w:cs="Arial"/>
          <w:bCs/>
          <w:sz w:val="20"/>
          <w:szCs w:val="20"/>
          <w:lang w:val="ro-RO" w:eastAsia="ro-RO"/>
        </w:rPr>
        <w:t>(buletin de identitate/carte de identitate/pasaport).</w:t>
      </w:r>
    </w:p>
    <w:p w:rsidR="0002208D" w:rsidRDefault="0002208D" w:rsidP="0002208D">
      <w:pPr>
        <w:pageBreakBefore/>
        <w:autoSpaceDE w:val="0"/>
        <w:rPr>
          <w:rFonts w:ascii="Arial" w:hAnsi="Arial" w:cs="Arial"/>
          <w:bCs/>
          <w:sz w:val="20"/>
          <w:szCs w:val="20"/>
          <w:lang w:val="ro-RO" w:eastAsia="ro-RO"/>
        </w:rPr>
      </w:pPr>
    </w:p>
    <w:p w:rsidR="0002208D" w:rsidRPr="00EF4027" w:rsidRDefault="0002208D" w:rsidP="0002208D">
      <w:pPr>
        <w:rPr>
          <w:lang w:val="ro-RO"/>
        </w:rPr>
      </w:pP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t xml:space="preserve">                                               </w:t>
      </w:r>
      <w:r>
        <w:rPr>
          <w:rFonts w:ascii="Arial" w:hAnsi="Arial" w:cs="Arial"/>
          <w:sz w:val="20"/>
          <w:szCs w:val="20"/>
          <w:lang w:val="ro-RO"/>
        </w:rPr>
        <w:tab/>
      </w:r>
      <w:r>
        <w:rPr>
          <w:rFonts w:ascii="Arial" w:hAnsi="Arial" w:cs="Arial"/>
          <w:b/>
          <w:bCs/>
          <w:sz w:val="20"/>
          <w:szCs w:val="20"/>
          <w:lang w:val="ro-RO"/>
        </w:rPr>
        <w:t xml:space="preserve">Formular </w:t>
      </w:r>
      <w:r w:rsidR="00B447FB">
        <w:rPr>
          <w:rFonts w:ascii="Arial" w:hAnsi="Arial" w:cs="Arial"/>
          <w:b/>
          <w:bCs/>
          <w:sz w:val="20"/>
          <w:szCs w:val="20"/>
          <w:lang w:val="ro-RO"/>
        </w:rPr>
        <w:t>nr.</w:t>
      </w:r>
      <w:r>
        <w:rPr>
          <w:rFonts w:ascii="Arial" w:hAnsi="Arial" w:cs="Arial"/>
          <w:b/>
          <w:bCs/>
          <w:sz w:val="20"/>
          <w:szCs w:val="20"/>
          <w:lang w:val="ro-RO"/>
        </w:rPr>
        <w:t xml:space="preserve">8 </w:t>
      </w:r>
    </w:p>
    <w:p w:rsidR="0002208D" w:rsidRPr="00EF4027" w:rsidRDefault="0002208D" w:rsidP="0002208D">
      <w:pPr>
        <w:rPr>
          <w:lang w:val="ro-RO"/>
        </w:rPr>
      </w:pPr>
      <w:r>
        <w:rPr>
          <w:rFonts w:ascii="Arial" w:eastAsia="Arial" w:hAnsi="Arial" w:cs="Arial"/>
          <w:bCs/>
          <w:sz w:val="20"/>
          <w:szCs w:val="20"/>
          <w:lang w:val="ro-RO"/>
        </w:rPr>
        <w:t xml:space="preserve">            </w:t>
      </w:r>
      <w:r>
        <w:rPr>
          <w:rFonts w:ascii="Arial" w:hAnsi="Arial" w:cs="Arial"/>
          <w:bCs/>
          <w:sz w:val="20"/>
          <w:szCs w:val="20"/>
          <w:lang w:val="ro-RO"/>
        </w:rPr>
        <w:t>Cumparator</w:t>
      </w:r>
    </w:p>
    <w:p w:rsidR="0002208D" w:rsidRPr="00EF4027" w:rsidRDefault="0002208D" w:rsidP="0002208D">
      <w:pPr>
        <w:rPr>
          <w:lang w:val="ro-RO"/>
        </w:rPr>
      </w:pPr>
      <w:r>
        <w:rPr>
          <w:rFonts w:ascii="Arial" w:eastAsia="Arial" w:hAnsi="Arial" w:cs="Arial"/>
          <w:sz w:val="20"/>
          <w:szCs w:val="20"/>
          <w:lang w:val="ro-RO"/>
        </w:rPr>
        <w:t xml:space="preserve">  </w:t>
      </w:r>
      <w:r>
        <w:rPr>
          <w:rFonts w:ascii="Arial" w:hAnsi="Arial" w:cs="Arial"/>
          <w:sz w:val="20"/>
          <w:szCs w:val="20"/>
          <w:lang w:val="ro-RO"/>
        </w:rPr>
        <w:t>_____________________</w:t>
      </w:r>
    </w:p>
    <w:p w:rsidR="0002208D" w:rsidRPr="00EF4027" w:rsidRDefault="0002208D" w:rsidP="0002208D">
      <w:pPr>
        <w:autoSpaceDE w:val="0"/>
        <w:rPr>
          <w:lang w:val="ro-RO"/>
        </w:rPr>
      </w:pPr>
      <w:r>
        <w:rPr>
          <w:rFonts w:ascii="Arial" w:eastAsia="Arial" w:hAnsi="Arial" w:cs="Arial"/>
          <w:sz w:val="20"/>
          <w:szCs w:val="20"/>
          <w:lang w:val="ro-RO"/>
        </w:rPr>
        <w:t xml:space="preserve">     </w:t>
      </w:r>
      <w:r>
        <w:rPr>
          <w:rFonts w:ascii="Arial" w:hAnsi="Arial" w:cs="Arial"/>
          <w:sz w:val="20"/>
          <w:szCs w:val="20"/>
          <w:lang w:val="ro-RO"/>
        </w:rPr>
        <w:t xml:space="preserve">(denumirea/numele)              </w:t>
      </w: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Pr="00EF4027" w:rsidRDefault="0002208D" w:rsidP="0002208D">
      <w:pPr>
        <w:autoSpaceDE w:val="0"/>
        <w:jc w:val="center"/>
        <w:rPr>
          <w:lang w:val="ro-RO"/>
        </w:rPr>
      </w:pPr>
      <w:r>
        <w:rPr>
          <w:rFonts w:ascii="Arial" w:hAnsi="Arial" w:cs="Arial"/>
          <w:sz w:val="20"/>
          <w:szCs w:val="20"/>
          <w:lang w:val="ro-RO"/>
        </w:rPr>
        <w:t>Declaratie,</w:t>
      </w: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Pr="00EF4027" w:rsidRDefault="0002208D" w:rsidP="00150062">
      <w:pPr>
        <w:spacing w:line="276" w:lineRule="auto"/>
        <w:ind w:firstLine="720"/>
        <w:rPr>
          <w:lang w:val="ro-RO"/>
        </w:rPr>
      </w:pPr>
      <w:r>
        <w:rPr>
          <w:rFonts w:ascii="Arial" w:hAnsi="Arial" w:cs="Arial"/>
          <w:sz w:val="20"/>
          <w:szCs w:val="20"/>
          <w:lang w:val="ro-RO"/>
        </w:rPr>
        <w:t>Subsemnatul, asocierea formata__________________________________________,</w:t>
      </w:r>
    </w:p>
    <w:p w:rsidR="0002208D" w:rsidRPr="00EF4027" w:rsidRDefault="0002208D" w:rsidP="00150062">
      <w:pPr>
        <w:spacing w:line="276" w:lineRule="auto"/>
        <w:ind w:firstLine="720"/>
        <w:rPr>
          <w:lang w:val="ro-RO"/>
        </w:rPr>
      </w:pPr>
      <w:r>
        <w:rPr>
          <w:rFonts w:ascii="Arial" w:eastAsia="Arial" w:hAnsi="Arial" w:cs="Arial"/>
          <w:sz w:val="20"/>
          <w:szCs w:val="20"/>
          <w:lang w:val="ro-RO"/>
        </w:rPr>
        <w:t xml:space="preserve">                                                    </w:t>
      </w:r>
      <w:r>
        <w:rPr>
          <w:rFonts w:ascii="Arial" w:hAnsi="Arial" w:cs="Arial"/>
          <w:sz w:val="20"/>
          <w:szCs w:val="20"/>
          <w:lang w:val="ro-RO"/>
        </w:rPr>
        <w:t>(</w:t>
      </w:r>
      <w:r>
        <w:rPr>
          <w:rFonts w:ascii="Arial" w:hAnsi="Arial" w:cs="Arial"/>
          <w:i/>
          <w:sz w:val="20"/>
          <w:szCs w:val="20"/>
          <w:lang w:val="ro-RO"/>
        </w:rPr>
        <w:t>denumirea/numele cumparatorului – lider</w:t>
      </w:r>
      <w:r>
        <w:rPr>
          <w:rFonts w:ascii="Arial" w:hAnsi="Arial" w:cs="Arial"/>
          <w:sz w:val="20"/>
          <w:szCs w:val="20"/>
          <w:lang w:val="ro-RO"/>
        </w:rPr>
        <w:t xml:space="preserve">)                               </w:t>
      </w:r>
    </w:p>
    <w:p w:rsidR="0002208D" w:rsidRPr="00EF4027" w:rsidRDefault="0002208D" w:rsidP="00150062">
      <w:pPr>
        <w:spacing w:line="276" w:lineRule="auto"/>
        <w:rPr>
          <w:lang w:val="ro-RO"/>
        </w:rPr>
      </w:pPr>
      <w:r>
        <w:rPr>
          <w:rFonts w:ascii="Arial" w:hAnsi="Arial" w:cs="Arial"/>
          <w:sz w:val="20"/>
          <w:szCs w:val="20"/>
          <w:lang w:val="ro-RO"/>
        </w:rPr>
        <w:t>avand sediul principal in_______________________________________________________,</w:t>
      </w:r>
    </w:p>
    <w:p w:rsidR="0002208D" w:rsidRPr="00EF4027" w:rsidRDefault="0002208D" w:rsidP="00150062">
      <w:pPr>
        <w:spacing w:line="276" w:lineRule="auto"/>
        <w:rPr>
          <w:lang w:val="ro-RO"/>
        </w:rPr>
      </w:pPr>
      <w:r>
        <w:rPr>
          <w:rFonts w:ascii="Arial" w:eastAsia="Arial" w:hAnsi="Arial" w:cs="Arial"/>
          <w:sz w:val="20"/>
          <w:szCs w:val="20"/>
          <w:lang w:val="ro-RO"/>
        </w:rPr>
        <w:t xml:space="preserve">                                               </w:t>
      </w:r>
      <w:r>
        <w:rPr>
          <w:rFonts w:ascii="Arial" w:hAnsi="Arial" w:cs="Arial"/>
          <w:sz w:val="20"/>
          <w:szCs w:val="20"/>
          <w:lang w:val="ro-RO"/>
        </w:rPr>
        <w:t>(</w:t>
      </w:r>
      <w:r>
        <w:rPr>
          <w:rFonts w:ascii="Arial" w:hAnsi="Arial" w:cs="Arial"/>
          <w:i/>
          <w:sz w:val="20"/>
          <w:szCs w:val="20"/>
          <w:lang w:val="ro-RO"/>
        </w:rPr>
        <w:t>adresa completa, cod postal, tel, fax</w:t>
      </w:r>
      <w:r>
        <w:rPr>
          <w:rFonts w:ascii="Arial" w:hAnsi="Arial" w:cs="Arial"/>
          <w:sz w:val="20"/>
          <w:szCs w:val="20"/>
          <w:lang w:val="ro-RO"/>
        </w:rPr>
        <w:t>)</w:t>
      </w:r>
    </w:p>
    <w:p w:rsidR="0002208D" w:rsidRPr="00EF4027" w:rsidRDefault="0002208D" w:rsidP="00150062">
      <w:pPr>
        <w:spacing w:line="276" w:lineRule="auto"/>
        <w:rPr>
          <w:lang w:val="ro-RO"/>
        </w:rPr>
      </w:pPr>
      <w:r>
        <w:rPr>
          <w:rFonts w:ascii="Arial" w:hAnsi="Arial" w:cs="Arial"/>
          <w:sz w:val="20"/>
          <w:szCs w:val="20"/>
          <w:lang w:val="ro-RO"/>
        </w:rPr>
        <w:t>inmatriculata la Registrul Comertului sub nr_______________________________, cod fiscal</w:t>
      </w:r>
    </w:p>
    <w:p w:rsidR="0002208D" w:rsidRPr="00EF4027" w:rsidRDefault="0002208D" w:rsidP="00150062">
      <w:pPr>
        <w:spacing w:line="276" w:lineRule="auto"/>
        <w:rPr>
          <w:lang w:val="ro-RO"/>
        </w:rPr>
      </w:pPr>
      <w:r>
        <w:rPr>
          <w:rFonts w:ascii="Arial" w:hAnsi="Arial" w:cs="Arial"/>
          <w:sz w:val="20"/>
          <w:szCs w:val="20"/>
          <w:lang w:val="ro-RO"/>
        </w:rPr>
        <w:t>_____________________, cont IBAN (banca)_____________________________________ reprezentata prin ___________________________, functia ___________________________,</w:t>
      </w:r>
    </w:p>
    <w:p w:rsidR="0002208D" w:rsidRPr="00EF4027" w:rsidRDefault="0002208D" w:rsidP="00150062">
      <w:pPr>
        <w:autoSpaceDE w:val="0"/>
        <w:spacing w:line="276" w:lineRule="auto"/>
        <w:rPr>
          <w:lang w:val="ro-RO"/>
        </w:rPr>
      </w:pPr>
      <w:r>
        <w:rPr>
          <w:rFonts w:ascii="Arial" w:hAnsi="Arial" w:cs="Arial"/>
          <w:sz w:val="20"/>
          <w:szCs w:val="20"/>
          <w:lang w:val="ro-RO"/>
        </w:rPr>
        <w:t xml:space="preserve">in calitate de cumparator la </w:t>
      </w:r>
      <w:r w:rsidR="00117822">
        <w:rPr>
          <w:rFonts w:ascii="Arial" w:hAnsi="Arial" w:cs="Arial"/>
          <w:sz w:val="20"/>
          <w:szCs w:val="20"/>
          <w:lang w:val="ro-RO"/>
        </w:rPr>
        <w:t xml:space="preserve">procedura de valorificare prin vanzare „licitatie publica cu oferta de pret in plic inchis” </w:t>
      </w:r>
      <w:r>
        <w:rPr>
          <w:rFonts w:ascii="Arial" w:hAnsi="Arial" w:cs="Arial"/>
          <w:sz w:val="20"/>
          <w:szCs w:val="20"/>
          <w:lang w:val="ro-RO"/>
        </w:rPr>
        <w:t xml:space="preserve">avand ca obiect </w:t>
      </w:r>
      <w:r w:rsidR="007A0F53" w:rsidRPr="007A0F53">
        <w:rPr>
          <w:rFonts w:ascii="Arial" w:hAnsi="Arial" w:cs="Arial"/>
          <w:b/>
          <w:sz w:val="20"/>
          <w:szCs w:val="20"/>
          <w:lang w:val="ro-RO"/>
        </w:rPr>
        <w:t xml:space="preserve">„Valorificarea </w:t>
      </w:r>
      <w:r w:rsidR="00814CD8">
        <w:rPr>
          <w:rFonts w:ascii="Arial" w:hAnsi="Arial" w:cs="Arial"/>
          <w:b/>
          <w:sz w:val="20"/>
          <w:szCs w:val="20"/>
          <w:lang w:val="ro-RO"/>
        </w:rPr>
        <w:t>pe loturi</w:t>
      </w:r>
      <w:r w:rsidR="007A0F53" w:rsidRPr="007A0F53">
        <w:rPr>
          <w:rFonts w:ascii="Arial" w:hAnsi="Arial" w:cs="Arial"/>
          <w:b/>
          <w:sz w:val="20"/>
          <w:szCs w:val="20"/>
          <w:lang w:val="ro-RO"/>
        </w:rPr>
        <w:t xml:space="preserve"> a deseurilor nedezmembrate si a deseurilor dezmembrate/sortate rezultate din mijloace fixe sau bunuri materiale ca urmare a lucrarilor de retehnologizare, mentenanta sau casari efectuate la obiectivele CNTEE Transelectrica SA - Sucursala de Transport Bacau”</w:t>
      </w:r>
      <w:r>
        <w:rPr>
          <w:rFonts w:ascii="Arial" w:hAnsi="Arial" w:cs="Arial"/>
          <w:sz w:val="20"/>
          <w:szCs w:val="20"/>
          <w:lang w:val="ro-RO"/>
        </w:rPr>
        <w:t>, organizata de C.N.T.E.E. „TRANSELECTRICA” S.A. Bucuresti</w:t>
      </w:r>
      <w:r w:rsidR="001F4964">
        <w:rPr>
          <w:rFonts w:ascii="Arial" w:hAnsi="Arial" w:cs="Arial"/>
          <w:sz w:val="20"/>
          <w:szCs w:val="20"/>
          <w:lang w:val="ro-RO"/>
        </w:rPr>
        <w:t>, Societate Administrata in Sistem Dualist,</w:t>
      </w:r>
      <w:r>
        <w:rPr>
          <w:rFonts w:ascii="Arial" w:hAnsi="Arial" w:cs="Arial"/>
          <w:sz w:val="20"/>
          <w:szCs w:val="20"/>
          <w:lang w:val="ro-RO"/>
        </w:rPr>
        <w:t xml:space="preserve"> prin Sucursala de Transport Bacau, declar pe propria raspundere, sub sanctiunile aplicabile faptei de fals in acte publice, ca:</w:t>
      </w:r>
    </w:p>
    <w:p w:rsidR="0002208D" w:rsidRPr="00EF4027" w:rsidRDefault="0002208D" w:rsidP="00150062">
      <w:pPr>
        <w:autoSpaceDE w:val="0"/>
        <w:spacing w:line="276" w:lineRule="auto"/>
        <w:rPr>
          <w:lang w:val="ro-RO"/>
        </w:rPr>
      </w:pPr>
      <w:r>
        <w:rPr>
          <w:rFonts w:ascii="Arial" w:hAnsi="Arial" w:cs="Arial"/>
          <w:sz w:val="20"/>
          <w:szCs w:val="20"/>
          <w:lang w:val="ro-RO"/>
        </w:rPr>
        <w:t>(  ) suntem inregistrati ca platitori de</w:t>
      </w:r>
      <w:r>
        <w:rPr>
          <w:rFonts w:ascii="Arial" w:hAnsi="Arial" w:cs="Arial"/>
          <w:sz w:val="20"/>
          <w:szCs w:val="20"/>
          <w:lang w:val="ro-RO" w:eastAsia="en-GB"/>
        </w:rPr>
        <w:t xml:space="preserve"> taxa pe valoarea adaugata.</w:t>
      </w:r>
    </w:p>
    <w:p w:rsidR="0002208D" w:rsidRPr="00EF4027" w:rsidRDefault="0002208D" w:rsidP="00150062">
      <w:pPr>
        <w:autoSpaceDE w:val="0"/>
        <w:spacing w:line="276" w:lineRule="auto"/>
        <w:rPr>
          <w:lang w:val="ro-RO"/>
        </w:rPr>
      </w:pPr>
      <w:r>
        <w:rPr>
          <w:rFonts w:ascii="Arial" w:hAnsi="Arial" w:cs="Arial"/>
          <w:sz w:val="20"/>
          <w:szCs w:val="20"/>
          <w:lang w:val="ro-RO"/>
        </w:rPr>
        <w:t>(  ) nu suntem inregistrati ca platitori de</w:t>
      </w:r>
      <w:r>
        <w:rPr>
          <w:rFonts w:ascii="Arial" w:hAnsi="Arial" w:cs="Arial"/>
          <w:sz w:val="20"/>
          <w:szCs w:val="20"/>
          <w:lang w:val="ro-RO" w:eastAsia="en-GB"/>
        </w:rPr>
        <w:t xml:space="preserve"> taxa pe valoarea adaugata.</w:t>
      </w:r>
    </w:p>
    <w:p w:rsidR="0002208D" w:rsidRDefault="0002208D" w:rsidP="00150062">
      <w:pPr>
        <w:autoSpaceDE w:val="0"/>
        <w:spacing w:line="276" w:lineRule="auto"/>
        <w:rPr>
          <w:rFonts w:ascii="Arial" w:hAnsi="Arial" w:cs="Arial"/>
          <w:sz w:val="20"/>
          <w:szCs w:val="20"/>
          <w:lang w:val="ro-RO" w:eastAsia="en-GB"/>
        </w:rPr>
      </w:pPr>
    </w:p>
    <w:p w:rsidR="0002208D" w:rsidRPr="00EF4027" w:rsidRDefault="0002208D" w:rsidP="0002208D">
      <w:pPr>
        <w:autoSpaceDE w:val="0"/>
        <w:rPr>
          <w:lang w:val="ro-RO"/>
        </w:rPr>
      </w:pPr>
      <w:r>
        <w:rPr>
          <w:rFonts w:ascii="Arial" w:eastAsia="Arial" w:hAnsi="Arial" w:cs="Arial"/>
          <w:sz w:val="20"/>
          <w:szCs w:val="20"/>
          <w:lang w:val="ro-RO"/>
        </w:rPr>
        <w:t xml:space="preserve">    </w:t>
      </w:r>
      <w:r>
        <w:rPr>
          <w:rFonts w:ascii="Arial" w:hAnsi="Arial" w:cs="Arial"/>
          <w:sz w:val="20"/>
          <w:szCs w:val="20"/>
          <w:lang w:val="ro-RO"/>
        </w:rPr>
        <w:t>Data ….................</w:t>
      </w: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ind w:left="6480" w:firstLine="720"/>
        <w:rPr>
          <w:rFonts w:ascii="Arial" w:hAnsi="Arial" w:cs="Arial"/>
          <w:sz w:val="20"/>
          <w:szCs w:val="20"/>
          <w:lang w:val="ro-RO"/>
        </w:rPr>
      </w:pPr>
    </w:p>
    <w:p w:rsidR="0002208D" w:rsidRDefault="0002208D" w:rsidP="0002208D">
      <w:pPr>
        <w:autoSpaceDE w:val="0"/>
        <w:ind w:left="6480" w:firstLine="720"/>
        <w:rPr>
          <w:rFonts w:ascii="Arial" w:hAnsi="Arial" w:cs="Arial"/>
          <w:sz w:val="20"/>
          <w:szCs w:val="20"/>
          <w:lang w:val="ro-RO"/>
        </w:rPr>
      </w:pPr>
    </w:p>
    <w:p w:rsidR="0002208D" w:rsidRPr="00EF4027" w:rsidRDefault="0002208D" w:rsidP="0002208D">
      <w:pPr>
        <w:jc w:val="center"/>
        <w:rPr>
          <w:lang w:val="ro-RO"/>
        </w:rPr>
      </w:pPr>
      <w:r>
        <w:rPr>
          <w:rFonts w:ascii="Arial" w:hAnsi="Arial" w:cs="Arial"/>
          <w:sz w:val="20"/>
          <w:szCs w:val="20"/>
          <w:lang w:val="ro-RO"/>
        </w:rPr>
        <w:t>Cumparator,</w:t>
      </w:r>
    </w:p>
    <w:p w:rsidR="0002208D" w:rsidRPr="00EF4027" w:rsidRDefault="0002208D" w:rsidP="0002208D">
      <w:pPr>
        <w:autoSpaceDE w:val="0"/>
        <w:jc w:val="center"/>
        <w:rPr>
          <w:lang w:val="ro-RO"/>
        </w:rPr>
      </w:pPr>
      <w:r>
        <w:rPr>
          <w:rFonts w:ascii="Arial" w:hAnsi="Arial" w:cs="Arial"/>
          <w:sz w:val="20"/>
          <w:szCs w:val="20"/>
          <w:lang w:val="ro-RO"/>
        </w:rPr>
        <w:t>Nume, prenume (in clar)</w:t>
      </w:r>
    </w:p>
    <w:p w:rsidR="0002208D" w:rsidRPr="00EF4027" w:rsidRDefault="0002208D" w:rsidP="0002208D">
      <w:pPr>
        <w:jc w:val="center"/>
        <w:rPr>
          <w:lang w:val="ro-RO"/>
        </w:rPr>
      </w:pPr>
      <w:r>
        <w:rPr>
          <w:rFonts w:ascii="Arial" w:hAnsi="Arial" w:cs="Arial"/>
          <w:sz w:val="20"/>
          <w:szCs w:val="20"/>
          <w:lang w:val="ro-RO"/>
        </w:rPr>
        <w:t>_________________</w:t>
      </w:r>
    </w:p>
    <w:p w:rsidR="0002208D" w:rsidRDefault="0002208D" w:rsidP="0002208D">
      <w:pPr>
        <w:jc w:val="center"/>
        <w:rPr>
          <w:rFonts w:ascii="Arial" w:hAnsi="Arial" w:cs="Arial"/>
          <w:i/>
          <w:iCs/>
          <w:sz w:val="20"/>
          <w:szCs w:val="20"/>
          <w:lang w:val="ro-RO"/>
        </w:rPr>
      </w:pPr>
    </w:p>
    <w:p w:rsidR="0002208D" w:rsidRPr="00EF4027" w:rsidRDefault="0002208D" w:rsidP="0002208D">
      <w:pPr>
        <w:jc w:val="center"/>
        <w:rPr>
          <w:lang w:val="ro-RO"/>
        </w:rPr>
      </w:pPr>
      <w:r>
        <w:rPr>
          <w:rFonts w:ascii="Arial" w:hAnsi="Arial" w:cs="Arial"/>
          <w:i/>
          <w:iCs/>
          <w:sz w:val="20"/>
          <w:szCs w:val="20"/>
          <w:lang w:val="ro-RO"/>
        </w:rPr>
        <w:t>(semnatura autorizata</w:t>
      </w:r>
    </w:p>
    <w:p w:rsidR="0002208D" w:rsidRDefault="0002208D" w:rsidP="0002208D">
      <w:pPr>
        <w:autoSpaceDE w:val="0"/>
        <w:rPr>
          <w:rFonts w:ascii="Arial" w:hAnsi="Arial" w:cs="Arial"/>
          <w:i/>
          <w:iCs/>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Pr="00EF4027" w:rsidRDefault="0002208D" w:rsidP="0002208D">
      <w:pPr>
        <w:autoSpaceDE w:val="0"/>
        <w:rPr>
          <w:lang w:val="ro-RO"/>
        </w:rPr>
      </w:pPr>
      <w:r>
        <w:rPr>
          <w:rFonts w:ascii="Arial" w:hAnsi="Arial" w:cs="Arial"/>
          <w:bCs/>
          <w:sz w:val="20"/>
          <w:szCs w:val="20"/>
          <w:lang w:val="ro-RO" w:eastAsia="ro-RO"/>
        </w:rPr>
        <w:t>Nota:</w:t>
      </w:r>
      <w:r>
        <w:rPr>
          <w:rFonts w:ascii="Arial" w:hAnsi="Arial" w:cs="Arial"/>
          <w:sz w:val="20"/>
          <w:szCs w:val="20"/>
          <w:lang w:val="ro-RO" w:eastAsia="en-GB"/>
        </w:rPr>
        <w:t xml:space="preserve"> </w:t>
      </w:r>
      <w:r w:rsidR="00B447FB">
        <w:rPr>
          <w:rFonts w:ascii="Arial" w:hAnsi="Arial" w:cs="Arial"/>
          <w:sz w:val="20"/>
          <w:szCs w:val="20"/>
          <w:lang w:val="ro-RO" w:eastAsia="en-GB"/>
        </w:rPr>
        <w:t>Cumparatorii</w:t>
      </w:r>
      <w:r>
        <w:rPr>
          <w:rFonts w:ascii="Arial" w:hAnsi="Arial" w:cs="Arial"/>
          <w:sz w:val="20"/>
          <w:szCs w:val="20"/>
          <w:lang w:val="ro-RO" w:eastAsia="en-GB"/>
        </w:rPr>
        <w:t xml:space="preserve"> care sunt inregistrati ca platitori de taxa pe valoarea adaugata vor anexa la declaratie o copie dupa documentul legal care atesta calitatea de platitor de TVA. </w:t>
      </w:r>
    </w:p>
    <w:p w:rsidR="0002208D" w:rsidRDefault="0002208D" w:rsidP="0002208D">
      <w:pPr>
        <w:autoSpaceDE w:val="0"/>
        <w:rPr>
          <w:rFonts w:ascii="Arial" w:hAnsi="Arial" w:cs="Arial"/>
          <w:sz w:val="20"/>
          <w:szCs w:val="20"/>
          <w:lang w:val="ro-RO" w:eastAsia="en-GB"/>
        </w:rPr>
      </w:pPr>
    </w:p>
    <w:p w:rsidR="0002208D" w:rsidRDefault="0002208D" w:rsidP="0002208D">
      <w:pPr>
        <w:autoSpaceDE w:val="0"/>
        <w:rPr>
          <w:rFonts w:ascii="Arial" w:hAnsi="Arial" w:cs="Arial"/>
          <w:sz w:val="20"/>
          <w:szCs w:val="20"/>
          <w:lang w:val="ro-RO" w:eastAsia="en-GB"/>
        </w:rPr>
      </w:pPr>
    </w:p>
    <w:p w:rsidR="0002208D" w:rsidRDefault="0002208D" w:rsidP="0002208D">
      <w:pPr>
        <w:pageBreakBefore/>
        <w:autoSpaceDE w:val="0"/>
        <w:rPr>
          <w:rFonts w:ascii="Arial" w:hAnsi="Arial" w:cs="Arial"/>
          <w:sz w:val="20"/>
          <w:szCs w:val="20"/>
          <w:lang w:val="ro-RO" w:eastAsia="en-GB"/>
        </w:rPr>
      </w:pPr>
    </w:p>
    <w:p w:rsidR="0002208D" w:rsidRPr="00EF4027" w:rsidRDefault="0002208D" w:rsidP="0002208D">
      <w:pPr>
        <w:jc w:val="right"/>
        <w:rPr>
          <w:lang w:val="ro-RO"/>
        </w:rPr>
      </w:pPr>
      <w:r>
        <w:rPr>
          <w:rFonts w:ascii="Arial" w:hAnsi="Arial" w:cs="Arial"/>
          <w:b/>
          <w:bCs/>
          <w:sz w:val="20"/>
          <w:szCs w:val="20"/>
          <w:lang w:val="ro-RO"/>
        </w:rPr>
        <w:t xml:space="preserve">Formular </w:t>
      </w:r>
      <w:r w:rsidR="00B447FB">
        <w:rPr>
          <w:rFonts w:ascii="Arial" w:hAnsi="Arial" w:cs="Arial"/>
          <w:b/>
          <w:bCs/>
          <w:sz w:val="20"/>
          <w:szCs w:val="20"/>
          <w:lang w:val="ro-RO"/>
        </w:rPr>
        <w:t>nr.</w:t>
      </w:r>
      <w:r>
        <w:rPr>
          <w:rFonts w:ascii="Arial" w:hAnsi="Arial" w:cs="Arial"/>
          <w:b/>
          <w:bCs/>
          <w:sz w:val="20"/>
          <w:szCs w:val="20"/>
          <w:lang w:val="ro-RO"/>
        </w:rPr>
        <w:t xml:space="preserve">9 </w:t>
      </w:r>
    </w:p>
    <w:p w:rsidR="0002208D" w:rsidRPr="00EF4027" w:rsidRDefault="0002208D" w:rsidP="0002208D">
      <w:pPr>
        <w:rPr>
          <w:lang w:val="ro-RO"/>
        </w:rPr>
      </w:pPr>
      <w:r>
        <w:rPr>
          <w:rFonts w:ascii="Arial" w:eastAsia="Arial" w:hAnsi="Arial" w:cs="Arial"/>
          <w:bCs/>
          <w:sz w:val="20"/>
          <w:szCs w:val="20"/>
          <w:lang w:val="ro-RO"/>
        </w:rPr>
        <w:t xml:space="preserve">            </w:t>
      </w:r>
      <w:r>
        <w:rPr>
          <w:rFonts w:ascii="Arial" w:hAnsi="Arial" w:cs="Arial"/>
          <w:bCs/>
          <w:sz w:val="20"/>
          <w:szCs w:val="20"/>
          <w:lang w:val="ro-RO"/>
        </w:rPr>
        <w:t>Cumparator</w:t>
      </w:r>
    </w:p>
    <w:p w:rsidR="0002208D" w:rsidRPr="00EF4027" w:rsidRDefault="0002208D" w:rsidP="0002208D">
      <w:pPr>
        <w:rPr>
          <w:lang w:val="ro-RO"/>
        </w:rPr>
      </w:pPr>
      <w:r>
        <w:rPr>
          <w:rFonts w:ascii="Arial" w:eastAsia="Arial" w:hAnsi="Arial" w:cs="Arial"/>
          <w:sz w:val="20"/>
          <w:szCs w:val="20"/>
          <w:lang w:val="ro-RO"/>
        </w:rPr>
        <w:t xml:space="preserve">  </w:t>
      </w:r>
      <w:r>
        <w:rPr>
          <w:rFonts w:ascii="Arial" w:hAnsi="Arial" w:cs="Arial"/>
          <w:sz w:val="20"/>
          <w:szCs w:val="20"/>
          <w:lang w:val="ro-RO"/>
        </w:rPr>
        <w:t>_____________________</w:t>
      </w:r>
    </w:p>
    <w:p w:rsidR="0002208D" w:rsidRPr="00EF4027" w:rsidRDefault="0002208D" w:rsidP="0002208D">
      <w:pPr>
        <w:autoSpaceDE w:val="0"/>
        <w:rPr>
          <w:lang w:val="ro-RO"/>
        </w:rPr>
      </w:pPr>
      <w:r>
        <w:rPr>
          <w:rFonts w:ascii="Arial" w:eastAsia="Arial" w:hAnsi="Arial" w:cs="Arial"/>
          <w:sz w:val="20"/>
          <w:szCs w:val="20"/>
          <w:lang w:val="ro-RO"/>
        </w:rPr>
        <w:t xml:space="preserve">     </w:t>
      </w:r>
      <w:r>
        <w:rPr>
          <w:rFonts w:ascii="Arial" w:hAnsi="Arial" w:cs="Arial"/>
          <w:sz w:val="20"/>
          <w:szCs w:val="20"/>
          <w:lang w:val="ro-RO"/>
        </w:rPr>
        <w:t xml:space="preserve">(denumirea/numele)              </w:t>
      </w: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Pr="00EF4027" w:rsidRDefault="0002208D" w:rsidP="0002208D">
      <w:pPr>
        <w:autoSpaceDE w:val="0"/>
        <w:jc w:val="center"/>
        <w:rPr>
          <w:lang w:val="ro-RO"/>
        </w:rPr>
      </w:pPr>
      <w:r>
        <w:rPr>
          <w:rFonts w:ascii="Arial" w:hAnsi="Arial" w:cs="Arial"/>
          <w:sz w:val="20"/>
          <w:szCs w:val="20"/>
          <w:lang w:val="ro-RO"/>
        </w:rPr>
        <w:t>Declaratie,</w:t>
      </w:r>
    </w:p>
    <w:p w:rsidR="0002208D" w:rsidRDefault="0002208D" w:rsidP="0002208D">
      <w:pPr>
        <w:autoSpaceDE w:val="0"/>
        <w:rPr>
          <w:rFonts w:ascii="Arial" w:hAnsi="Arial" w:cs="Arial"/>
          <w:sz w:val="20"/>
          <w:szCs w:val="20"/>
          <w:lang w:val="ro-RO" w:eastAsia="en-GB"/>
        </w:rPr>
      </w:pPr>
    </w:p>
    <w:p w:rsidR="0002208D" w:rsidRDefault="0002208D" w:rsidP="0002208D">
      <w:pPr>
        <w:autoSpaceDE w:val="0"/>
        <w:rPr>
          <w:rFonts w:ascii="Arial" w:hAnsi="Arial" w:cs="Arial"/>
          <w:sz w:val="20"/>
          <w:szCs w:val="20"/>
          <w:lang w:val="ro-RO" w:eastAsia="en-GB"/>
        </w:rPr>
      </w:pPr>
    </w:p>
    <w:p w:rsidR="0002208D" w:rsidRDefault="0002208D" w:rsidP="0002208D">
      <w:pPr>
        <w:autoSpaceDE w:val="0"/>
        <w:rPr>
          <w:rFonts w:ascii="Arial" w:hAnsi="Arial" w:cs="Arial"/>
          <w:sz w:val="20"/>
          <w:szCs w:val="20"/>
          <w:lang w:val="ro-RO" w:eastAsia="en-GB"/>
        </w:rPr>
      </w:pPr>
    </w:p>
    <w:p w:rsidR="0002208D" w:rsidRPr="00EF4027" w:rsidRDefault="0002208D" w:rsidP="00150062">
      <w:pPr>
        <w:spacing w:line="276" w:lineRule="auto"/>
        <w:ind w:firstLine="720"/>
        <w:rPr>
          <w:lang w:val="ro-RO"/>
        </w:rPr>
      </w:pPr>
      <w:r>
        <w:rPr>
          <w:rFonts w:ascii="Arial" w:hAnsi="Arial" w:cs="Arial"/>
          <w:sz w:val="20"/>
          <w:szCs w:val="20"/>
          <w:lang w:val="ro-RO"/>
        </w:rPr>
        <w:t>Subsemnatul, asocierea formata__________________________________________,</w:t>
      </w:r>
    </w:p>
    <w:p w:rsidR="0002208D" w:rsidRPr="00EF4027" w:rsidRDefault="0002208D" w:rsidP="00150062">
      <w:pPr>
        <w:spacing w:line="276" w:lineRule="auto"/>
        <w:ind w:firstLine="720"/>
        <w:rPr>
          <w:lang w:val="ro-RO"/>
        </w:rPr>
      </w:pPr>
      <w:r>
        <w:rPr>
          <w:rFonts w:ascii="Arial" w:eastAsia="Arial" w:hAnsi="Arial" w:cs="Arial"/>
          <w:sz w:val="20"/>
          <w:szCs w:val="20"/>
          <w:lang w:val="ro-RO"/>
        </w:rPr>
        <w:t xml:space="preserve">                                                    </w:t>
      </w:r>
      <w:r>
        <w:rPr>
          <w:rFonts w:ascii="Arial" w:hAnsi="Arial" w:cs="Arial"/>
          <w:sz w:val="20"/>
          <w:szCs w:val="20"/>
          <w:lang w:val="ro-RO"/>
        </w:rPr>
        <w:t>(</w:t>
      </w:r>
      <w:r>
        <w:rPr>
          <w:rFonts w:ascii="Arial" w:hAnsi="Arial" w:cs="Arial"/>
          <w:i/>
          <w:sz w:val="20"/>
          <w:szCs w:val="20"/>
          <w:lang w:val="ro-RO"/>
        </w:rPr>
        <w:t>denumirea/numele cumparatorului – lider</w:t>
      </w:r>
      <w:r>
        <w:rPr>
          <w:rFonts w:ascii="Arial" w:hAnsi="Arial" w:cs="Arial"/>
          <w:sz w:val="20"/>
          <w:szCs w:val="20"/>
          <w:lang w:val="ro-RO"/>
        </w:rPr>
        <w:t xml:space="preserve">)                               </w:t>
      </w:r>
    </w:p>
    <w:p w:rsidR="0002208D" w:rsidRPr="00EF4027" w:rsidRDefault="0002208D" w:rsidP="00150062">
      <w:pPr>
        <w:spacing w:line="276" w:lineRule="auto"/>
        <w:rPr>
          <w:lang w:val="ro-RO"/>
        </w:rPr>
      </w:pPr>
      <w:r>
        <w:rPr>
          <w:rFonts w:ascii="Arial" w:hAnsi="Arial" w:cs="Arial"/>
          <w:sz w:val="20"/>
          <w:szCs w:val="20"/>
          <w:lang w:val="ro-RO"/>
        </w:rPr>
        <w:t>avand sediul principal in_______________________________________________________,</w:t>
      </w:r>
    </w:p>
    <w:p w:rsidR="0002208D" w:rsidRPr="00EF4027" w:rsidRDefault="0002208D" w:rsidP="00150062">
      <w:pPr>
        <w:spacing w:line="276" w:lineRule="auto"/>
        <w:rPr>
          <w:lang w:val="ro-RO"/>
        </w:rPr>
      </w:pPr>
      <w:r>
        <w:rPr>
          <w:rFonts w:ascii="Arial" w:eastAsia="Arial" w:hAnsi="Arial" w:cs="Arial"/>
          <w:sz w:val="20"/>
          <w:szCs w:val="20"/>
          <w:lang w:val="ro-RO"/>
        </w:rPr>
        <w:t xml:space="preserve">                                               </w:t>
      </w:r>
      <w:r>
        <w:rPr>
          <w:rFonts w:ascii="Arial" w:hAnsi="Arial" w:cs="Arial"/>
          <w:sz w:val="20"/>
          <w:szCs w:val="20"/>
          <w:lang w:val="ro-RO"/>
        </w:rPr>
        <w:t>(</w:t>
      </w:r>
      <w:r>
        <w:rPr>
          <w:rFonts w:ascii="Arial" w:hAnsi="Arial" w:cs="Arial"/>
          <w:i/>
          <w:sz w:val="20"/>
          <w:szCs w:val="20"/>
          <w:lang w:val="ro-RO"/>
        </w:rPr>
        <w:t>adresa completa, cod postal, tel, fax</w:t>
      </w:r>
      <w:r>
        <w:rPr>
          <w:rFonts w:ascii="Arial" w:hAnsi="Arial" w:cs="Arial"/>
          <w:sz w:val="20"/>
          <w:szCs w:val="20"/>
          <w:lang w:val="ro-RO"/>
        </w:rPr>
        <w:t>)</w:t>
      </w:r>
    </w:p>
    <w:p w:rsidR="0002208D" w:rsidRPr="00EF4027" w:rsidRDefault="0002208D" w:rsidP="00150062">
      <w:pPr>
        <w:spacing w:line="276" w:lineRule="auto"/>
        <w:rPr>
          <w:lang w:val="ro-RO"/>
        </w:rPr>
      </w:pPr>
      <w:r>
        <w:rPr>
          <w:rFonts w:ascii="Arial" w:hAnsi="Arial" w:cs="Arial"/>
          <w:sz w:val="20"/>
          <w:szCs w:val="20"/>
          <w:lang w:val="ro-RO"/>
        </w:rPr>
        <w:t>inmatriculata la Registrul Comertului sub nr_______________________________, cod fiscal</w:t>
      </w:r>
    </w:p>
    <w:p w:rsidR="0002208D" w:rsidRPr="00EF4027" w:rsidRDefault="0002208D" w:rsidP="00150062">
      <w:pPr>
        <w:spacing w:line="276" w:lineRule="auto"/>
        <w:rPr>
          <w:lang w:val="ro-RO"/>
        </w:rPr>
      </w:pPr>
      <w:r>
        <w:rPr>
          <w:rFonts w:ascii="Arial" w:hAnsi="Arial" w:cs="Arial"/>
          <w:sz w:val="20"/>
          <w:szCs w:val="20"/>
          <w:lang w:val="ro-RO"/>
        </w:rPr>
        <w:t>_____________________, cont IBAN (banca)_____________________________________ reprezentata prin ___________________________, functia ___________________________,</w:t>
      </w:r>
    </w:p>
    <w:p w:rsidR="0002208D" w:rsidRPr="00EF4027" w:rsidRDefault="0002208D" w:rsidP="00150062">
      <w:pPr>
        <w:autoSpaceDE w:val="0"/>
        <w:spacing w:line="276" w:lineRule="auto"/>
        <w:rPr>
          <w:lang w:val="ro-RO"/>
        </w:rPr>
      </w:pPr>
      <w:r>
        <w:rPr>
          <w:rFonts w:ascii="Arial" w:hAnsi="Arial" w:cs="Arial"/>
          <w:sz w:val="20"/>
          <w:szCs w:val="20"/>
          <w:lang w:val="ro-RO"/>
        </w:rPr>
        <w:t xml:space="preserve">in calitate de cumparator la </w:t>
      </w:r>
      <w:r w:rsidR="00117822">
        <w:rPr>
          <w:rFonts w:ascii="Arial" w:hAnsi="Arial" w:cs="Arial"/>
          <w:sz w:val="20"/>
          <w:szCs w:val="20"/>
          <w:lang w:val="ro-RO"/>
        </w:rPr>
        <w:t xml:space="preserve">procedura de valorificare prin vanzare „licitatie publica cu oferta de pret in plic inchis” </w:t>
      </w:r>
      <w:r>
        <w:rPr>
          <w:rFonts w:ascii="Arial" w:hAnsi="Arial" w:cs="Arial"/>
          <w:sz w:val="20"/>
          <w:szCs w:val="20"/>
          <w:lang w:val="ro-RO"/>
        </w:rPr>
        <w:t xml:space="preserve">avand ca obiect </w:t>
      </w:r>
      <w:r w:rsidR="007A0F53" w:rsidRPr="007A0F53">
        <w:rPr>
          <w:rFonts w:ascii="Arial" w:hAnsi="Arial" w:cs="Arial"/>
          <w:b/>
          <w:sz w:val="20"/>
          <w:szCs w:val="20"/>
          <w:lang w:val="ro-RO"/>
        </w:rPr>
        <w:t xml:space="preserve">„Valorificarea </w:t>
      </w:r>
      <w:r w:rsidR="00814CD8">
        <w:rPr>
          <w:rFonts w:ascii="Arial" w:hAnsi="Arial" w:cs="Arial"/>
          <w:b/>
          <w:sz w:val="20"/>
          <w:szCs w:val="20"/>
          <w:lang w:val="ro-RO"/>
        </w:rPr>
        <w:t>pe loturi</w:t>
      </w:r>
      <w:r w:rsidR="007A0F53" w:rsidRPr="007A0F53">
        <w:rPr>
          <w:rFonts w:ascii="Arial" w:hAnsi="Arial" w:cs="Arial"/>
          <w:b/>
          <w:sz w:val="20"/>
          <w:szCs w:val="20"/>
          <w:lang w:val="ro-RO"/>
        </w:rPr>
        <w:t xml:space="preserve"> a deseurilor nedezmembrate si a deseurilor dezmembrate/sortate rezultate din mijloace fixe sau bunuri materiale ca urmare a lucrarilor de retehnologizare, mentenanta sau casari efectuate la obiectivele CNTEE Transelectrica SA - Sucursala de Transport Bacau”</w:t>
      </w:r>
      <w:r>
        <w:rPr>
          <w:rFonts w:ascii="Arial" w:hAnsi="Arial" w:cs="Arial"/>
          <w:sz w:val="20"/>
          <w:szCs w:val="20"/>
          <w:lang w:val="ro-RO"/>
        </w:rPr>
        <w:t>, organizata de C.N.T.E.E. „TRANSELECTRICA” S.A. Bucuresti</w:t>
      </w:r>
      <w:r w:rsidR="001F4964">
        <w:rPr>
          <w:rFonts w:ascii="Arial" w:hAnsi="Arial" w:cs="Arial"/>
          <w:sz w:val="20"/>
          <w:szCs w:val="20"/>
          <w:lang w:val="ro-RO"/>
        </w:rPr>
        <w:t>, Societate Administrata in Sistem Dualist,</w:t>
      </w:r>
      <w:r>
        <w:rPr>
          <w:rFonts w:ascii="Arial" w:hAnsi="Arial" w:cs="Arial"/>
          <w:sz w:val="20"/>
          <w:szCs w:val="20"/>
          <w:lang w:val="ro-RO"/>
        </w:rPr>
        <w:t xml:space="preserve"> prin Sucursala de Transport Bacau, declar pe propria raspundere, sub sanctiunile aplicabile faptei de fals in acte publice, ca dupa semnarea contractului de vanzare-cumparare,</w:t>
      </w:r>
    </w:p>
    <w:p w:rsidR="0002208D" w:rsidRPr="006A6CFA" w:rsidRDefault="0002208D" w:rsidP="00150062">
      <w:pPr>
        <w:autoSpaceDE w:val="0"/>
        <w:spacing w:line="276" w:lineRule="auto"/>
        <w:rPr>
          <w:lang w:val="ro-RO"/>
        </w:rPr>
      </w:pPr>
      <w:r w:rsidRPr="006A6CFA">
        <w:rPr>
          <w:rFonts w:ascii="Arial" w:hAnsi="Arial" w:cs="Arial"/>
          <w:sz w:val="20"/>
          <w:szCs w:val="20"/>
          <w:lang w:val="ro-RO"/>
        </w:rPr>
        <w:t xml:space="preserve">a).anterior preluarii deseurilor din locatiile vanzatorului, </w:t>
      </w:r>
      <w:r w:rsidR="00095463">
        <w:rPr>
          <w:rFonts w:ascii="Arial" w:hAnsi="Arial" w:cs="Arial"/>
          <w:sz w:val="20"/>
          <w:szCs w:val="20"/>
          <w:lang w:val="ro-RO"/>
        </w:rPr>
        <w:t xml:space="preserve">din fiecare lot, </w:t>
      </w:r>
      <w:r w:rsidRPr="006A6CFA">
        <w:rPr>
          <w:rFonts w:ascii="Arial" w:hAnsi="Arial" w:cs="Arial"/>
          <w:sz w:val="20"/>
          <w:szCs w:val="20"/>
          <w:lang w:val="ro-RO"/>
        </w:rPr>
        <w:t>vom semna "Conventia de Lucrari”;</w:t>
      </w:r>
    </w:p>
    <w:p w:rsidR="00B447FB" w:rsidRPr="006A6CFA" w:rsidRDefault="00B447FB" w:rsidP="00150062">
      <w:pPr>
        <w:autoSpaceDE w:val="0"/>
        <w:autoSpaceDN w:val="0"/>
        <w:adjustRightInd w:val="0"/>
        <w:spacing w:line="276" w:lineRule="auto"/>
        <w:rPr>
          <w:rFonts w:ascii="Arial" w:hAnsi="Arial" w:cs="Arial"/>
          <w:sz w:val="20"/>
          <w:szCs w:val="20"/>
          <w:lang w:val="ro-RO"/>
        </w:rPr>
      </w:pPr>
      <w:r w:rsidRPr="006A6CFA">
        <w:rPr>
          <w:rFonts w:ascii="Arial" w:hAnsi="Arial" w:cs="Arial"/>
          <w:sz w:val="20"/>
          <w:szCs w:val="20"/>
          <w:lang w:val="ro-RO"/>
        </w:rPr>
        <w:t xml:space="preserve">b).dupa </w:t>
      </w:r>
      <w:r w:rsidRPr="006A6CFA">
        <w:rPr>
          <w:rFonts w:ascii="Arial" w:hAnsi="Arial" w:cs="Arial"/>
          <w:sz w:val="20"/>
          <w:szCs w:val="20"/>
          <w:lang w:val="ro-RO" w:eastAsia="en-GB"/>
        </w:rPr>
        <w:t xml:space="preserve">preluarea deseurilor la incheierea lucrarilor, </w:t>
      </w:r>
      <w:r w:rsidR="00440DF2">
        <w:rPr>
          <w:rFonts w:ascii="Arial" w:hAnsi="Arial" w:cs="Arial"/>
          <w:sz w:val="20"/>
          <w:szCs w:val="20"/>
          <w:lang w:val="ro-RO" w:eastAsia="en-GB"/>
        </w:rPr>
        <w:t xml:space="preserve">din fiecare lot, </w:t>
      </w:r>
      <w:r w:rsidRPr="006A6CFA">
        <w:rPr>
          <w:rFonts w:ascii="Arial" w:hAnsi="Arial" w:cs="Arial"/>
          <w:sz w:val="20"/>
          <w:szCs w:val="20"/>
          <w:lang w:val="ro-RO" w:eastAsia="en-GB"/>
        </w:rPr>
        <w:t>v</w:t>
      </w:r>
      <w:r w:rsidR="006A6CFA" w:rsidRPr="006A6CFA">
        <w:rPr>
          <w:rFonts w:ascii="Arial" w:hAnsi="Arial" w:cs="Arial"/>
          <w:sz w:val="20"/>
          <w:szCs w:val="20"/>
          <w:lang w:val="ro-RO" w:eastAsia="en-GB"/>
        </w:rPr>
        <w:t>om</w:t>
      </w:r>
      <w:r w:rsidRPr="006A6CFA">
        <w:rPr>
          <w:rFonts w:ascii="Arial" w:hAnsi="Arial" w:cs="Arial"/>
          <w:sz w:val="20"/>
          <w:szCs w:val="20"/>
          <w:lang w:val="ro-RO" w:eastAsia="en-GB"/>
        </w:rPr>
        <w:t xml:space="preserve"> curata </w:t>
      </w:r>
      <w:r w:rsidRPr="006A6CFA">
        <w:rPr>
          <w:rFonts w:ascii="Arial" w:hAnsi="Arial" w:cs="Arial"/>
          <w:sz w:val="20"/>
          <w:szCs w:val="20"/>
          <w:lang w:val="ro-RO"/>
        </w:rPr>
        <w:t>locul unde au fost depozitate deseurile preluate si-l v</w:t>
      </w:r>
      <w:r w:rsidR="006A6CFA" w:rsidRPr="006A6CFA">
        <w:rPr>
          <w:rFonts w:ascii="Arial" w:hAnsi="Arial" w:cs="Arial"/>
          <w:sz w:val="20"/>
          <w:szCs w:val="20"/>
          <w:lang w:val="ro-RO"/>
        </w:rPr>
        <w:t>om</w:t>
      </w:r>
      <w:r w:rsidRPr="006A6CFA">
        <w:rPr>
          <w:rFonts w:ascii="Arial" w:hAnsi="Arial" w:cs="Arial"/>
          <w:sz w:val="20"/>
          <w:szCs w:val="20"/>
          <w:lang w:val="ro-RO"/>
        </w:rPr>
        <w:t xml:space="preserve"> preda responsabilului vanzatorului in bune conditii.</w:t>
      </w:r>
    </w:p>
    <w:p w:rsidR="0002208D" w:rsidRDefault="0002208D" w:rsidP="0002208D">
      <w:pPr>
        <w:autoSpaceDE w:val="0"/>
        <w:rPr>
          <w:rFonts w:ascii="Arial" w:hAnsi="Arial" w:cs="Arial"/>
          <w:sz w:val="20"/>
          <w:szCs w:val="20"/>
          <w:lang w:val="ro-RO" w:eastAsia="en-GB"/>
        </w:rPr>
      </w:pPr>
    </w:p>
    <w:p w:rsidR="0002208D" w:rsidRDefault="0002208D" w:rsidP="0002208D">
      <w:pPr>
        <w:autoSpaceDE w:val="0"/>
        <w:rPr>
          <w:rFonts w:ascii="Arial" w:hAnsi="Arial" w:cs="Arial"/>
          <w:sz w:val="20"/>
          <w:szCs w:val="20"/>
          <w:lang w:val="ro-RO" w:eastAsia="en-GB"/>
        </w:rPr>
      </w:pPr>
    </w:p>
    <w:p w:rsidR="0002208D" w:rsidRPr="00EF4027" w:rsidRDefault="0002208D" w:rsidP="0002208D">
      <w:pPr>
        <w:autoSpaceDE w:val="0"/>
        <w:rPr>
          <w:lang w:val="it-IT"/>
        </w:rPr>
      </w:pPr>
      <w:r>
        <w:rPr>
          <w:rFonts w:ascii="Arial" w:eastAsia="Arial" w:hAnsi="Arial" w:cs="Arial"/>
          <w:sz w:val="20"/>
          <w:szCs w:val="20"/>
          <w:lang w:val="ro-RO"/>
        </w:rPr>
        <w:t xml:space="preserve">    </w:t>
      </w:r>
      <w:r>
        <w:rPr>
          <w:rFonts w:ascii="Arial" w:hAnsi="Arial" w:cs="Arial"/>
          <w:sz w:val="20"/>
          <w:szCs w:val="20"/>
          <w:lang w:val="ro-RO"/>
        </w:rPr>
        <w:t>Data ….................</w:t>
      </w:r>
    </w:p>
    <w:p w:rsidR="0002208D" w:rsidRDefault="0002208D" w:rsidP="0002208D">
      <w:pPr>
        <w:autoSpaceDE w:val="0"/>
        <w:rPr>
          <w:rFonts w:ascii="Arial" w:hAnsi="Arial" w:cs="Arial"/>
          <w:sz w:val="20"/>
          <w:szCs w:val="20"/>
          <w:lang w:val="ro-RO"/>
        </w:rPr>
      </w:pPr>
    </w:p>
    <w:p w:rsidR="0002208D" w:rsidRDefault="0002208D" w:rsidP="0002208D">
      <w:pPr>
        <w:autoSpaceDE w:val="0"/>
        <w:ind w:left="6480" w:firstLine="720"/>
        <w:rPr>
          <w:rFonts w:ascii="Arial" w:hAnsi="Arial" w:cs="Arial"/>
          <w:sz w:val="20"/>
          <w:szCs w:val="20"/>
          <w:lang w:val="ro-RO"/>
        </w:rPr>
      </w:pPr>
    </w:p>
    <w:p w:rsidR="0002208D" w:rsidRDefault="0002208D" w:rsidP="0002208D">
      <w:pPr>
        <w:autoSpaceDE w:val="0"/>
        <w:ind w:left="6480" w:firstLine="720"/>
        <w:rPr>
          <w:rFonts w:ascii="Arial" w:hAnsi="Arial" w:cs="Arial"/>
          <w:sz w:val="20"/>
          <w:szCs w:val="20"/>
          <w:lang w:val="ro-RO"/>
        </w:rPr>
      </w:pPr>
    </w:p>
    <w:p w:rsidR="0002208D" w:rsidRPr="00EF4027" w:rsidRDefault="0002208D" w:rsidP="0002208D">
      <w:pPr>
        <w:jc w:val="center"/>
        <w:rPr>
          <w:lang w:val="it-IT"/>
        </w:rPr>
      </w:pPr>
      <w:r>
        <w:rPr>
          <w:rFonts w:ascii="Arial" w:hAnsi="Arial" w:cs="Arial"/>
          <w:sz w:val="20"/>
          <w:szCs w:val="20"/>
          <w:lang w:val="ro-RO"/>
        </w:rPr>
        <w:t>Cumparator,</w:t>
      </w:r>
    </w:p>
    <w:p w:rsidR="0002208D" w:rsidRPr="00EF4027" w:rsidRDefault="0002208D" w:rsidP="0002208D">
      <w:pPr>
        <w:autoSpaceDE w:val="0"/>
        <w:jc w:val="center"/>
        <w:rPr>
          <w:lang w:val="it-IT"/>
        </w:rPr>
      </w:pPr>
      <w:r>
        <w:rPr>
          <w:rFonts w:ascii="Arial" w:hAnsi="Arial" w:cs="Arial"/>
          <w:sz w:val="20"/>
          <w:szCs w:val="20"/>
          <w:lang w:val="ro-RO"/>
        </w:rPr>
        <w:t>Nume, prenume (in clar)</w:t>
      </w:r>
    </w:p>
    <w:p w:rsidR="0002208D" w:rsidRPr="00EF4027" w:rsidRDefault="0002208D" w:rsidP="0002208D">
      <w:pPr>
        <w:jc w:val="center"/>
        <w:rPr>
          <w:lang w:val="it-IT"/>
        </w:rPr>
      </w:pPr>
      <w:r>
        <w:rPr>
          <w:rFonts w:ascii="Arial" w:hAnsi="Arial" w:cs="Arial"/>
          <w:sz w:val="20"/>
          <w:szCs w:val="20"/>
          <w:lang w:val="ro-RO"/>
        </w:rPr>
        <w:t>_________________</w:t>
      </w:r>
    </w:p>
    <w:p w:rsidR="0002208D" w:rsidRDefault="0002208D" w:rsidP="0002208D">
      <w:pPr>
        <w:jc w:val="center"/>
        <w:rPr>
          <w:rFonts w:ascii="Arial" w:hAnsi="Arial" w:cs="Arial"/>
          <w:i/>
          <w:iCs/>
          <w:sz w:val="20"/>
          <w:szCs w:val="20"/>
          <w:lang w:val="ro-RO"/>
        </w:rPr>
      </w:pPr>
    </w:p>
    <w:p w:rsidR="0002208D" w:rsidRPr="00EF4027" w:rsidRDefault="0002208D" w:rsidP="0002208D">
      <w:pPr>
        <w:jc w:val="center"/>
        <w:rPr>
          <w:lang w:val="it-IT"/>
        </w:rPr>
      </w:pPr>
      <w:r>
        <w:rPr>
          <w:rFonts w:ascii="Arial" w:hAnsi="Arial" w:cs="Arial"/>
          <w:i/>
          <w:iCs/>
          <w:sz w:val="20"/>
          <w:szCs w:val="20"/>
          <w:lang w:val="ro-RO"/>
        </w:rPr>
        <w:t>(semnatura autorizata</w:t>
      </w:r>
    </w:p>
    <w:p w:rsidR="0002208D" w:rsidRDefault="0002208D" w:rsidP="0002208D">
      <w:pPr>
        <w:autoSpaceDE w:val="0"/>
        <w:rPr>
          <w:rFonts w:ascii="Arial" w:hAnsi="Arial" w:cs="Arial"/>
          <w:i/>
          <w:iCs/>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r>
        <w:rPr>
          <w:rFonts w:ascii="Arial" w:hAnsi="Arial" w:cs="Arial"/>
          <w:sz w:val="20"/>
          <w:szCs w:val="20"/>
          <w:lang w:val="ro-RO"/>
        </w:rPr>
        <w:br w:type="page"/>
      </w:r>
    </w:p>
    <w:p w:rsidR="0002208D" w:rsidRPr="00EF4027" w:rsidRDefault="0002208D" w:rsidP="0002208D">
      <w:pPr>
        <w:autoSpaceDE w:val="0"/>
        <w:rPr>
          <w:lang w:val="it-IT"/>
        </w:rPr>
      </w:pPr>
      <w:r>
        <w:rPr>
          <w:rFonts w:ascii="Arial" w:hAnsi="Arial" w:cs="Arial"/>
          <w:sz w:val="20"/>
          <w:szCs w:val="20"/>
          <w:lang w:val="ro-RO"/>
        </w:rPr>
        <w:lastRenderedPageBreak/>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t xml:space="preserve">                                                      </w:t>
      </w:r>
      <w:r>
        <w:rPr>
          <w:rFonts w:ascii="Arial" w:hAnsi="Arial" w:cs="Arial"/>
          <w:sz w:val="20"/>
          <w:szCs w:val="20"/>
          <w:lang w:val="ro-RO"/>
        </w:rPr>
        <w:tab/>
      </w:r>
      <w:r>
        <w:rPr>
          <w:rFonts w:ascii="Arial" w:hAnsi="Arial" w:cs="Arial"/>
          <w:b/>
          <w:bCs/>
          <w:sz w:val="20"/>
          <w:szCs w:val="20"/>
          <w:lang w:val="ro-RO"/>
        </w:rPr>
        <w:t xml:space="preserve">Formular </w:t>
      </w:r>
      <w:r w:rsidR="00023277">
        <w:rPr>
          <w:rFonts w:ascii="Arial" w:hAnsi="Arial" w:cs="Arial"/>
          <w:b/>
          <w:bCs/>
          <w:sz w:val="20"/>
          <w:szCs w:val="20"/>
          <w:lang w:val="ro-RO"/>
        </w:rPr>
        <w:t>nr.</w:t>
      </w:r>
      <w:r>
        <w:rPr>
          <w:rFonts w:ascii="Arial" w:hAnsi="Arial" w:cs="Arial"/>
          <w:b/>
          <w:bCs/>
          <w:sz w:val="20"/>
          <w:szCs w:val="20"/>
          <w:lang w:val="ro-RO"/>
        </w:rPr>
        <w:t>10</w:t>
      </w:r>
    </w:p>
    <w:p w:rsidR="0002208D" w:rsidRPr="00EF4027" w:rsidRDefault="0002208D" w:rsidP="0002208D">
      <w:pPr>
        <w:rPr>
          <w:lang w:val="it-IT"/>
        </w:rPr>
      </w:pPr>
      <w:r>
        <w:rPr>
          <w:rFonts w:ascii="Arial" w:eastAsia="Arial" w:hAnsi="Arial" w:cs="Arial"/>
          <w:bCs/>
          <w:sz w:val="20"/>
          <w:szCs w:val="20"/>
          <w:lang w:val="ro-RO"/>
        </w:rPr>
        <w:t xml:space="preserve">            </w:t>
      </w:r>
      <w:r>
        <w:rPr>
          <w:rFonts w:ascii="Arial" w:hAnsi="Arial" w:cs="Arial"/>
          <w:bCs/>
          <w:sz w:val="20"/>
          <w:szCs w:val="20"/>
          <w:lang w:val="ro-RO"/>
        </w:rPr>
        <w:t>Cumparator</w:t>
      </w:r>
    </w:p>
    <w:p w:rsidR="0002208D" w:rsidRPr="00EF4027" w:rsidRDefault="0002208D" w:rsidP="0002208D">
      <w:pPr>
        <w:rPr>
          <w:lang w:val="it-IT"/>
        </w:rPr>
      </w:pPr>
      <w:r>
        <w:rPr>
          <w:rFonts w:ascii="Arial" w:eastAsia="Arial" w:hAnsi="Arial" w:cs="Arial"/>
          <w:sz w:val="20"/>
          <w:szCs w:val="20"/>
          <w:lang w:val="ro-RO"/>
        </w:rPr>
        <w:t xml:space="preserve">  </w:t>
      </w:r>
      <w:r>
        <w:rPr>
          <w:rFonts w:ascii="Arial" w:hAnsi="Arial" w:cs="Arial"/>
          <w:sz w:val="20"/>
          <w:szCs w:val="20"/>
          <w:lang w:val="ro-RO"/>
        </w:rPr>
        <w:t>_____________________</w:t>
      </w:r>
    </w:p>
    <w:p w:rsidR="0002208D" w:rsidRPr="00EF4027" w:rsidRDefault="0002208D" w:rsidP="0002208D">
      <w:pPr>
        <w:autoSpaceDE w:val="0"/>
        <w:rPr>
          <w:lang w:val="it-IT"/>
        </w:rPr>
      </w:pPr>
      <w:r>
        <w:rPr>
          <w:rFonts w:ascii="Arial" w:eastAsia="Arial" w:hAnsi="Arial" w:cs="Arial"/>
          <w:sz w:val="20"/>
          <w:szCs w:val="20"/>
          <w:lang w:val="ro-RO"/>
        </w:rPr>
        <w:t xml:space="preserve">     </w:t>
      </w:r>
      <w:r>
        <w:rPr>
          <w:rFonts w:ascii="Arial" w:hAnsi="Arial" w:cs="Arial"/>
          <w:sz w:val="20"/>
          <w:szCs w:val="20"/>
          <w:lang w:val="ro-RO"/>
        </w:rPr>
        <w:t xml:space="preserve">(denumirea/numele)              </w:t>
      </w: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jc w:val="center"/>
        <w:rPr>
          <w:rFonts w:ascii="Arial" w:hAnsi="Arial" w:cs="Arial"/>
          <w:sz w:val="20"/>
          <w:szCs w:val="20"/>
          <w:lang w:val="ro-RO"/>
        </w:rPr>
      </w:pPr>
    </w:p>
    <w:p w:rsidR="0002208D" w:rsidRDefault="0002208D" w:rsidP="0002208D">
      <w:pPr>
        <w:autoSpaceDE w:val="0"/>
        <w:jc w:val="center"/>
        <w:rPr>
          <w:rFonts w:ascii="Arial" w:hAnsi="Arial" w:cs="Arial"/>
          <w:sz w:val="20"/>
          <w:szCs w:val="20"/>
          <w:lang w:val="ro-RO"/>
        </w:rPr>
      </w:pPr>
    </w:p>
    <w:p w:rsidR="0002208D" w:rsidRPr="00EF4027" w:rsidRDefault="0002208D" w:rsidP="0002208D">
      <w:pPr>
        <w:autoSpaceDE w:val="0"/>
        <w:jc w:val="center"/>
        <w:rPr>
          <w:lang w:val="it-IT"/>
        </w:rPr>
      </w:pPr>
      <w:r>
        <w:rPr>
          <w:rFonts w:ascii="Arial" w:hAnsi="Arial" w:cs="Arial"/>
          <w:sz w:val="20"/>
          <w:szCs w:val="20"/>
          <w:lang w:val="ro-RO"/>
        </w:rPr>
        <w:t>Declaratie,</w:t>
      </w:r>
    </w:p>
    <w:p w:rsidR="0002208D" w:rsidRDefault="0002208D" w:rsidP="0002208D">
      <w:pPr>
        <w:autoSpaceDE w:val="0"/>
        <w:rPr>
          <w:rFonts w:ascii="Arial" w:hAnsi="Arial" w:cs="Arial"/>
          <w:sz w:val="20"/>
          <w:szCs w:val="20"/>
          <w:lang w:val="ro-RO" w:eastAsia="en-GB"/>
        </w:rPr>
      </w:pPr>
    </w:p>
    <w:p w:rsidR="0002208D" w:rsidRDefault="0002208D" w:rsidP="0002208D">
      <w:pPr>
        <w:autoSpaceDE w:val="0"/>
        <w:rPr>
          <w:rFonts w:ascii="Arial" w:hAnsi="Arial" w:cs="Arial"/>
          <w:sz w:val="20"/>
          <w:szCs w:val="20"/>
          <w:lang w:val="ro-RO" w:eastAsia="en-GB"/>
        </w:rPr>
      </w:pPr>
    </w:p>
    <w:p w:rsidR="0002208D" w:rsidRDefault="0002208D" w:rsidP="00150062">
      <w:pPr>
        <w:autoSpaceDE w:val="0"/>
        <w:spacing w:line="276" w:lineRule="auto"/>
        <w:rPr>
          <w:rFonts w:ascii="Arial" w:hAnsi="Arial" w:cs="Arial"/>
          <w:sz w:val="20"/>
          <w:szCs w:val="20"/>
          <w:lang w:val="ro-RO" w:eastAsia="en-GB"/>
        </w:rPr>
      </w:pPr>
    </w:p>
    <w:p w:rsidR="0002208D" w:rsidRPr="00EF4027" w:rsidRDefault="0002208D" w:rsidP="00150062">
      <w:pPr>
        <w:spacing w:line="276" w:lineRule="auto"/>
        <w:ind w:firstLine="720"/>
        <w:rPr>
          <w:lang w:val="it-IT"/>
        </w:rPr>
      </w:pPr>
      <w:r>
        <w:rPr>
          <w:rFonts w:ascii="Arial" w:hAnsi="Arial" w:cs="Arial"/>
          <w:sz w:val="20"/>
          <w:szCs w:val="20"/>
          <w:lang w:val="ro-RO"/>
        </w:rPr>
        <w:t>Subsemnatul, asocierea formata__________________________________________,</w:t>
      </w:r>
    </w:p>
    <w:p w:rsidR="0002208D" w:rsidRPr="00EF4027" w:rsidRDefault="0002208D" w:rsidP="00150062">
      <w:pPr>
        <w:spacing w:line="276" w:lineRule="auto"/>
        <w:ind w:firstLine="720"/>
        <w:rPr>
          <w:lang w:val="it-IT"/>
        </w:rPr>
      </w:pPr>
      <w:r>
        <w:rPr>
          <w:rFonts w:ascii="Arial" w:eastAsia="Arial" w:hAnsi="Arial" w:cs="Arial"/>
          <w:sz w:val="20"/>
          <w:szCs w:val="20"/>
          <w:lang w:val="ro-RO"/>
        </w:rPr>
        <w:t xml:space="preserve">                                                          </w:t>
      </w:r>
      <w:r>
        <w:rPr>
          <w:rFonts w:ascii="Arial" w:hAnsi="Arial" w:cs="Arial"/>
          <w:sz w:val="20"/>
          <w:szCs w:val="20"/>
          <w:lang w:val="ro-RO"/>
        </w:rPr>
        <w:t>(</w:t>
      </w:r>
      <w:r>
        <w:rPr>
          <w:rFonts w:ascii="Arial" w:hAnsi="Arial" w:cs="Arial"/>
          <w:i/>
          <w:sz w:val="20"/>
          <w:szCs w:val="20"/>
          <w:lang w:val="ro-RO"/>
        </w:rPr>
        <w:t>denumirea/numele cumparatorului – lider</w:t>
      </w:r>
      <w:r>
        <w:rPr>
          <w:rFonts w:ascii="Arial" w:hAnsi="Arial" w:cs="Arial"/>
          <w:sz w:val="20"/>
          <w:szCs w:val="20"/>
          <w:lang w:val="ro-RO"/>
        </w:rPr>
        <w:t xml:space="preserve">)             </w:t>
      </w:r>
    </w:p>
    <w:p w:rsidR="0002208D" w:rsidRPr="00EF4027" w:rsidRDefault="0002208D" w:rsidP="00150062">
      <w:pPr>
        <w:spacing w:line="276" w:lineRule="auto"/>
        <w:rPr>
          <w:lang w:val="it-IT"/>
        </w:rPr>
      </w:pPr>
      <w:r>
        <w:rPr>
          <w:rFonts w:ascii="Arial" w:hAnsi="Arial" w:cs="Arial"/>
          <w:sz w:val="20"/>
          <w:szCs w:val="20"/>
          <w:lang w:val="ro-RO"/>
        </w:rPr>
        <w:t>avand sediul principal in_______________________________________________________,</w:t>
      </w:r>
    </w:p>
    <w:p w:rsidR="0002208D" w:rsidRPr="00EF4027" w:rsidRDefault="0002208D" w:rsidP="00150062">
      <w:pPr>
        <w:spacing w:line="276" w:lineRule="auto"/>
        <w:rPr>
          <w:lang w:val="it-IT"/>
        </w:rPr>
      </w:pPr>
      <w:r>
        <w:rPr>
          <w:rFonts w:ascii="Arial" w:eastAsia="Arial" w:hAnsi="Arial" w:cs="Arial"/>
          <w:sz w:val="20"/>
          <w:szCs w:val="20"/>
          <w:lang w:val="ro-RO"/>
        </w:rPr>
        <w:t xml:space="preserve">                                               </w:t>
      </w:r>
      <w:r>
        <w:rPr>
          <w:rFonts w:ascii="Arial" w:hAnsi="Arial" w:cs="Arial"/>
          <w:sz w:val="20"/>
          <w:szCs w:val="20"/>
          <w:lang w:val="ro-RO"/>
        </w:rPr>
        <w:t>(</w:t>
      </w:r>
      <w:r>
        <w:rPr>
          <w:rFonts w:ascii="Arial" w:hAnsi="Arial" w:cs="Arial"/>
          <w:i/>
          <w:sz w:val="20"/>
          <w:szCs w:val="20"/>
          <w:lang w:val="ro-RO"/>
        </w:rPr>
        <w:t>adresa completa, cod postal, tel, fax</w:t>
      </w:r>
      <w:r>
        <w:rPr>
          <w:rFonts w:ascii="Arial" w:hAnsi="Arial" w:cs="Arial"/>
          <w:sz w:val="20"/>
          <w:szCs w:val="20"/>
          <w:lang w:val="ro-RO"/>
        </w:rPr>
        <w:t>)</w:t>
      </w:r>
    </w:p>
    <w:p w:rsidR="0002208D" w:rsidRPr="00EF4027" w:rsidRDefault="0002208D" w:rsidP="00150062">
      <w:pPr>
        <w:spacing w:line="276" w:lineRule="auto"/>
        <w:rPr>
          <w:lang w:val="it-IT"/>
        </w:rPr>
      </w:pPr>
      <w:r>
        <w:rPr>
          <w:rFonts w:ascii="Arial" w:hAnsi="Arial" w:cs="Arial"/>
          <w:sz w:val="20"/>
          <w:szCs w:val="20"/>
          <w:lang w:val="ro-RO"/>
        </w:rPr>
        <w:t>inmatriculata la Registrul Comertului sub nr_______________________________, cod fiscal</w:t>
      </w:r>
    </w:p>
    <w:p w:rsidR="0002208D" w:rsidRPr="00EF4027" w:rsidRDefault="0002208D" w:rsidP="00150062">
      <w:pPr>
        <w:spacing w:line="276" w:lineRule="auto"/>
        <w:rPr>
          <w:lang w:val="it-IT"/>
        </w:rPr>
      </w:pPr>
      <w:r>
        <w:rPr>
          <w:rFonts w:ascii="Arial" w:hAnsi="Arial" w:cs="Arial"/>
          <w:sz w:val="20"/>
          <w:szCs w:val="20"/>
          <w:lang w:val="ro-RO"/>
        </w:rPr>
        <w:t>_____________________, cont IBAN (banca)_____________________________________ reprezentata prin ___________________________, functia ___________________________,</w:t>
      </w:r>
    </w:p>
    <w:p w:rsidR="0002208D" w:rsidRPr="00EF4027" w:rsidRDefault="0002208D" w:rsidP="00150062">
      <w:pPr>
        <w:autoSpaceDE w:val="0"/>
        <w:spacing w:line="276" w:lineRule="auto"/>
        <w:rPr>
          <w:lang w:val="it-IT"/>
        </w:rPr>
      </w:pPr>
      <w:r>
        <w:rPr>
          <w:rFonts w:ascii="Arial" w:hAnsi="Arial" w:cs="Arial"/>
          <w:sz w:val="20"/>
          <w:szCs w:val="20"/>
          <w:lang w:val="ro-RO"/>
        </w:rPr>
        <w:t xml:space="preserve">in calitate de cumparator la </w:t>
      </w:r>
      <w:r w:rsidR="00117822">
        <w:rPr>
          <w:rFonts w:ascii="Arial" w:hAnsi="Arial" w:cs="Arial"/>
          <w:sz w:val="20"/>
          <w:szCs w:val="20"/>
          <w:lang w:val="ro-RO"/>
        </w:rPr>
        <w:t>procedura de valorificare prin vanzare „licitatie publica cu oferta de pret in plic inchis”</w:t>
      </w:r>
      <w:r>
        <w:rPr>
          <w:rFonts w:ascii="Arial" w:hAnsi="Arial" w:cs="Arial"/>
          <w:sz w:val="20"/>
          <w:szCs w:val="20"/>
          <w:lang w:val="ro-RO"/>
        </w:rPr>
        <w:t>, avand ca obiect</w:t>
      </w:r>
      <w:r w:rsidR="00117822">
        <w:rPr>
          <w:rFonts w:ascii="Arial" w:hAnsi="Arial" w:cs="Arial"/>
          <w:sz w:val="20"/>
          <w:szCs w:val="20"/>
          <w:lang w:val="ro-RO"/>
        </w:rPr>
        <w:t xml:space="preserve"> </w:t>
      </w:r>
      <w:r w:rsidR="007A0F53" w:rsidRPr="007A0F53">
        <w:rPr>
          <w:rFonts w:ascii="Arial" w:hAnsi="Arial" w:cs="Arial"/>
          <w:b/>
          <w:sz w:val="20"/>
          <w:szCs w:val="20"/>
          <w:lang w:val="ro-RO"/>
        </w:rPr>
        <w:t xml:space="preserve">„Valorificarea </w:t>
      </w:r>
      <w:r w:rsidR="00814CD8">
        <w:rPr>
          <w:rFonts w:ascii="Arial" w:hAnsi="Arial" w:cs="Arial"/>
          <w:b/>
          <w:sz w:val="20"/>
          <w:szCs w:val="20"/>
          <w:lang w:val="ro-RO"/>
        </w:rPr>
        <w:t>pe loturi</w:t>
      </w:r>
      <w:r w:rsidR="007A0F53" w:rsidRPr="007A0F53">
        <w:rPr>
          <w:rFonts w:ascii="Arial" w:hAnsi="Arial" w:cs="Arial"/>
          <w:b/>
          <w:sz w:val="20"/>
          <w:szCs w:val="20"/>
          <w:lang w:val="ro-RO"/>
        </w:rPr>
        <w:t xml:space="preserve"> a deseurilor nedezmembrate si a deseurilor dezmembrate/sortate rezultate din mijloace fixe sau bunuri materiale ca urmare a lucrarilor de retehnologizare, mentenanta sau casari efectuate la obiectivele CNTEE Transelectrica SA - Sucursala de Transport Bacau”</w:t>
      </w:r>
      <w:r>
        <w:rPr>
          <w:rFonts w:ascii="Arial" w:hAnsi="Arial" w:cs="Arial"/>
          <w:sz w:val="20"/>
          <w:szCs w:val="20"/>
          <w:lang w:val="ro-RO"/>
        </w:rPr>
        <w:t>, organizata de C.N.T.E.E. „TRANSELECTRICA” S.A. Bucuresti</w:t>
      </w:r>
      <w:r w:rsidR="001F4964">
        <w:rPr>
          <w:rFonts w:ascii="Arial" w:hAnsi="Arial" w:cs="Arial"/>
          <w:sz w:val="20"/>
          <w:szCs w:val="20"/>
          <w:lang w:val="ro-RO"/>
        </w:rPr>
        <w:t>, Societate Administrata in Sistem Dualist,</w:t>
      </w:r>
      <w:r>
        <w:rPr>
          <w:rFonts w:ascii="Arial" w:hAnsi="Arial" w:cs="Arial"/>
          <w:sz w:val="20"/>
          <w:szCs w:val="20"/>
          <w:lang w:val="ro-RO"/>
        </w:rPr>
        <w:t xml:space="preserve"> prin Sucursala de Transport Bacau, declar pe propria raspundere, sub sanctiunile aplicabile faptei de fals in acte publice, ca:</w:t>
      </w:r>
    </w:p>
    <w:p w:rsidR="0002208D" w:rsidRPr="006A6CFA" w:rsidRDefault="0002208D" w:rsidP="00150062">
      <w:pPr>
        <w:autoSpaceDE w:val="0"/>
        <w:spacing w:line="276" w:lineRule="auto"/>
        <w:ind w:firstLine="540"/>
        <w:rPr>
          <w:lang w:val="it-IT"/>
        </w:rPr>
      </w:pPr>
      <w:r w:rsidRPr="006A6CFA">
        <w:rPr>
          <w:rFonts w:ascii="Arial" w:hAnsi="Arial" w:cs="Arial"/>
          <w:sz w:val="20"/>
          <w:szCs w:val="20"/>
          <w:lang w:val="ro-RO" w:eastAsia="en-GB"/>
        </w:rPr>
        <w:t>-ne asumam integral cerintele caietului de sarcini si anexele la acesta,</w:t>
      </w:r>
    </w:p>
    <w:p w:rsidR="0002208D" w:rsidRPr="006A6CFA" w:rsidRDefault="0002208D" w:rsidP="00150062">
      <w:pPr>
        <w:autoSpaceDE w:val="0"/>
        <w:spacing w:line="276" w:lineRule="auto"/>
        <w:ind w:firstLine="540"/>
        <w:rPr>
          <w:rFonts w:ascii="Arial" w:hAnsi="Arial" w:cs="Arial"/>
          <w:sz w:val="20"/>
          <w:szCs w:val="20"/>
          <w:lang w:val="ro-RO" w:eastAsia="en-GB"/>
        </w:rPr>
      </w:pPr>
      <w:r w:rsidRPr="00E204CD">
        <w:rPr>
          <w:rFonts w:ascii="Arial" w:hAnsi="Arial" w:cs="Arial"/>
          <w:sz w:val="20"/>
          <w:szCs w:val="20"/>
          <w:lang w:val="ro-RO" w:eastAsia="en-GB"/>
        </w:rPr>
        <w:t xml:space="preserve">-vom respecta prevederile legale </w:t>
      </w:r>
      <w:r w:rsidR="00023277" w:rsidRPr="00E204CD">
        <w:rPr>
          <w:rFonts w:ascii="Arial" w:hAnsi="Arial" w:cs="Arial"/>
          <w:sz w:val="20"/>
          <w:szCs w:val="20"/>
          <w:lang w:val="ro-RO" w:eastAsia="en-GB"/>
        </w:rPr>
        <w:t>privind preluarea (manipularea, incarcarea, descarcarea, cantarirea</w:t>
      </w:r>
      <w:r w:rsidR="007D569F" w:rsidRPr="00E204CD">
        <w:rPr>
          <w:rFonts w:ascii="Arial" w:hAnsi="Arial" w:cs="Arial"/>
          <w:sz w:val="20"/>
          <w:szCs w:val="20"/>
          <w:lang w:val="ro-RO" w:eastAsia="en-GB"/>
        </w:rPr>
        <w:t>/numararea</w:t>
      </w:r>
      <w:r w:rsidR="00023277" w:rsidRPr="00E204CD">
        <w:rPr>
          <w:rFonts w:ascii="Arial" w:hAnsi="Arial" w:cs="Arial"/>
          <w:sz w:val="20"/>
          <w:szCs w:val="20"/>
          <w:lang w:val="ro-RO" w:eastAsia="en-GB"/>
        </w:rPr>
        <w:t>, transportul</w:t>
      </w:r>
      <w:r w:rsidR="00023277" w:rsidRPr="006A6CFA">
        <w:rPr>
          <w:rFonts w:ascii="Arial" w:hAnsi="Arial" w:cs="Arial"/>
          <w:sz w:val="20"/>
          <w:szCs w:val="20"/>
          <w:lang w:val="ro-RO" w:eastAsia="en-GB"/>
        </w:rPr>
        <w:t>) deseurilor</w:t>
      </w:r>
      <w:r w:rsidR="00B3610B" w:rsidRPr="006A6CFA">
        <w:rPr>
          <w:rFonts w:ascii="Arial" w:hAnsi="Arial" w:cs="Arial"/>
          <w:sz w:val="20"/>
          <w:szCs w:val="20"/>
          <w:lang w:val="ro-RO" w:eastAsia="en-GB"/>
        </w:rPr>
        <w:t>.</w:t>
      </w:r>
    </w:p>
    <w:p w:rsidR="0002208D" w:rsidRDefault="0002208D" w:rsidP="0002208D">
      <w:pPr>
        <w:autoSpaceDE w:val="0"/>
        <w:rPr>
          <w:rFonts w:ascii="Arial" w:hAnsi="Arial" w:cs="Arial"/>
          <w:sz w:val="20"/>
          <w:szCs w:val="20"/>
          <w:lang w:val="ro-RO" w:eastAsia="en-GB"/>
        </w:rPr>
      </w:pPr>
    </w:p>
    <w:p w:rsidR="0002208D" w:rsidRPr="00EF4027" w:rsidRDefault="0002208D" w:rsidP="0002208D">
      <w:pPr>
        <w:autoSpaceDE w:val="0"/>
        <w:rPr>
          <w:lang w:val="it-IT"/>
        </w:rPr>
      </w:pPr>
      <w:r>
        <w:rPr>
          <w:rFonts w:ascii="Arial" w:eastAsia="Arial" w:hAnsi="Arial" w:cs="Arial"/>
          <w:sz w:val="20"/>
          <w:szCs w:val="20"/>
          <w:lang w:val="ro-RO"/>
        </w:rPr>
        <w:t xml:space="preserve">    </w:t>
      </w:r>
      <w:r>
        <w:rPr>
          <w:rFonts w:ascii="Arial" w:hAnsi="Arial" w:cs="Arial"/>
          <w:sz w:val="20"/>
          <w:szCs w:val="20"/>
          <w:lang w:val="ro-RO"/>
        </w:rPr>
        <w:t>Data ….................</w:t>
      </w: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ind w:left="6480" w:firstLine="720"/>
        <w:rPr>
          <w:rFonts w:ascii="Arial" w:hAnsi="Arial" w:cs="Arial"/>
          <w:sz w:val="20"/>
          <w:szCs w:val="20"/>
          <w:lang w:val="ro-RO"/>
        </w:rPr>
      </w:pPr>
    </w:p>
    <w:p w:rsidR="0002208D" w:rsidRDefault="0002208D" w:rsidP="0002208D">
      <w:pPr>
        <w:autoSpaceDE w:val="0"/>
        <w:ind w:left="6480" w:firstLine="720"/>
        <w:rPr>
          <w:rFonts w:ascii="Arial" w:hAnsi="Arial" w:cs="Arial"/>
          <w:sz w:val="20"/>
          <w:szCs w:val="20"/>
          <w:lang w:val="ro-RO"/>
        </w:rPr>
      </w:pPr>
    </w:p>
    <w:p w:rsidR="0002208D" w:rsidRPr="00EF4027" w:rsidRDefault="0002208D" w:rsidP="0002208D">
      <w:pPr>
        <w:jc w:val="center"/>
        <w:rPr>
          <w:lang w:val="it-IT"/>
        </w:rPr>
      </w:pPr>
      <w:r>
        <w:rPr>
          <w:rFonts w:ascii="Arial" w:hAnsi="Arial" w:cs="Arial"/>
          <w:sz w:val="20"/>
          <w:szCs w:val="20"/>
          <w:lang w:val="ro-RO"/>
        </w:rPr>
        <w:t>Cumparator,</w:t>
      </w:r>
    </w:p>
    <w:p w:rsidR="0002208D" w:rsidRPr="00EF4027" w:rsidRDefault="0002208D" w:rsidP="0002208D">
      <w:pPr>
        <w:autoSpaceDE w:val="0"/>
        <w:jc w:val="center"/>
        <w:rPr>
          <w:lang w:val="it-IT"/>
        </w:rPr>
      </w:pPr>
      <w:r>
        <w:rPr>
          <w:rFonts w:ascii="Arial" w:hAnsi="Arial" w:cs="Arial"/>
          <w:sz w:val="20"/>
          <w:szCs w:val="20"/>
          <w:lang w:val="ro-RO"/>
        </w:rPr>
        <w:t>Nume, prenume (in clar)</w:t>
      </w:r>
    </w:p>
    <w:p w:rsidR="0002208D" w:rsidRPr="00EF4027" w:rsidRDefault="0002208D" w:rsidP="0002208D">
      <w:pPr>
        <w:jc w:val="center"/>
        <w:rPr>
          <w:lang w:val="it-IT"/>
        </w:rPr>
      </w:pPr>
      <w:r>
        <w:rPr>
          <w:rFonts w:ascii="Arial" w:hAnsi="Arial" w:cs="Arial"/>
          <w:sz w:val="20"/>
          <w:szCs w:val="20"/>
          <w:lang w:val="ro-RO"/>
        </w:rPr>
        <w:t>_________________</w:t>
      </w:r>
    </w:p>
    <w:p w:rsidR="0002208D" w:rsidRDefault="0002208D" w:rsidP="0002208D">
      <w:pPr>
        <w:jc w:val="center"/>
        <w:rPr>
          <w:rFonts w:ascii="Arial" w:hAnsi="Arial" w:cs="Arial"/>
          <w:i/>
          <w:iCs/>
          <w:sz w:val="20"/>
          <w:szCs w:val="20"/>
          <w:lang w:val="ro-RO"/>
        </w:rPr>
      </w:pPr>
    </w:p>
    <w:p w:rsidR="0002208D" w:rsidRPr="00EF4027" w:rsidRDefault="0002208D" w:rsidP="0002208D">
      <w:pPr>
        <w:jc w:val="center"/>
        <w:rPr>
          <w:lang w:val="it-IT"/>
        </w:rPr>
      </w:pPr>
      <w:r>
        <w:rPr>
          <w:rFonts w:ascii="Arial" w:hAnsi="Arial" w:cs="Arial"/>
          <w:i/>
          <w:iCs/>
          <w:sz w:val="20"/>
          <w:szCs w:val="20"/>
          <w:lang w:val="ro-RO"/>
        </w:rPr>
        <w:t>(semnatura autorizata</w:t>
      </w:r>
    </w:p>
    <w:p w:rsidR="0002208D" w:rsidRDefault="0002208D" w:rsidP="0002208D">
      <w:pPr>
        <w:autoSpaceDE w:val="0"/>
        <w:rPr>
          <w:rFonts w:ascii="Arial" w:hAnsi="Arial" w:cs="Arial"/>
          <w:i/>
          <w:iCs/>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7A0F53" w:rsidRDefault="007A0F53" w:rsidP="0002208D">
      <w:pPr>
        <w:autoSpaceDE w:val="0"/>
        <w:rPr>
          <w:rFonts w:ascii="Arial" w:hAnsi="Arial" w:cs="Arial"/>
          <w:sz w:val="20"/>
          <w:szCs w:val="20"/>
          <w:lang w:val="ro-RO"/>
        </w:rPr>
      </w:pPr>
    </w:p>
    <w:p w:rsidR="007A0F53" w:rsidRDefault="007A0F53" w:rsidP="0002208D">
      <w:pPr>
        <w:autoSpaceDE w:val="0"/>
        <w:rPr>
          <w:rFonts w:ascii="Arial" w:hAnsi="Arial" w:cs="Arial"/>
          <w:sz w:val="20"/>
          <w:szCs w:val="20"/>
          <w:lang w:val="ro-RO"/>
        </w:rPr>
      </w:pPr>
    </w:p>
    <w:p w:rsidR="007A0F53" w:rsidRDefault="007A0F53" w:rsidP="0002208D">
      <w:pPr>
        <w:autoSpaceDE w:val="0"/>
        <w:rPr>
          <w:rFonts w:ascii="Arial" w:hAnsi="Arial" w:cs="Arial"/>
          <w:sz w:val="20"/>
          <w:szCs w:val="20"/>
          <w:lang w:val="ro-RO"/>
        </w:rPr>
      </w:pPr>
    </w:p>
    <w:p w:rsidR="007A0F53" w:rsidRDefault="007A0F53" w:rsidP="0002208D">
      <w:pPr>
        <w:autoSpaceDE w:val="0"/>
        <w:rPr>
          <w:rFonts w:ascii="Arial" w:hAnsi="Arial" w:cs="Arial"/>
          <w:sz w:val="20"/>
          <w:szCs w:val="20"/>
          <w:lang w:val="ro-RO"/>
        </w:rPr>
      </w:pPr>
    </w:p>
    <w:p w:rsidR="007A0F53" w:rsidRDefault="007A0F53" w:rsidP="0002208D">
      <w:pPr>
        <w:autoSpaceDE w:val="0"/>
        <w:rPr>
          <w:rFonts w:ascii="Arial" w:hAnsi="Arial" w:cs="Arial"/>
          <w:sz w:val="20"/>
          <w:szCs w:val="20"/>
          <w:lang w:val="ro-RO"/>
        </w:rPr>
      </w:pPr>
    </w:p>
    <w:p w:rsidR="007A0F53" w:rsidRDefault="007A0F53" w:rsidP="0002208D">
      <w:pPr>
        <w:autoSpaceDE w:val="0"/>
        <w:rPr>
          <w:rFonts w:ascii="Arial" w:hAnsi="Arial" w:cs="Arial"/>
          <w:sz w:val="20"/>
          <w:szCs w:val="20"/>
          <w:lang w:val="ro-RO"/>
        </w:rPr>
      </w:pPr>
    </w:p>
    <w:p w:rsidR="007A0F53" w:rsidRDefault="007A0F53" w:rsidP="0002208D">
      <w:pPr>
        <w:autoSpaceDE w:val="0"/>
        <w:rPr>
          <w:rFonts w:ascii="Arial" w:hAnsi="Arial" w:cs="Arial"/>
          <w:sz w:val="20"/>
          <w:szCs w:val="20"/>
          <w:lang w:val="ro-RO"/>
        </w:rPr>
      </w:pPr>
    </w:p>
    <w:p w:rsidR="007A0F53" w:rsidRDefault="007A0F53" w:rsidP="0002208D">
      <w:pPr>
        <w:autoSpaceDE w:val="0"/>
        <w:rPr>
          <w:rFonts w:ascii="Arial" w:hAnsi="Arial" w:cs="Arial"/>
          <w:sz w:val="20"/>
          <w:szCs w:val="20"/>
          <w:lang w:val="ro-RO"/>
        </w:rPr>
      </w:pPr>
    </w:p>
    <w:p w:rsidR="007A0F53" w:rsidRDefault="007A0F53" w:rsidP="0002208D">
      <w:pPr>
        <w:autoSpaceDE w:val="0"/>
        <w:rPr>
          <w:rFonts w:ascii="Arial" w:hAnsi="Arial" w:cs="Arial"/>
          <w:sz w:val="20"/>
          <w:szCs w:val="20"/>
          <w:lang w:val="ro-RO"/>
        </w:rPr>
      </w:pPr>
    </w:p>
    <w:p w:rsidR="007A0F53" w:rsidRDefault="007A0F53"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Pr="00EF4027" w:rsidRDefault="0002208D" w:rsidP="0002208D">
      <w:pPr>
        <w:rPr>
          <w:lang w:val="it-IT"/>
        </w:rPr>
      </w:pP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t xml:space="preserve">                                               </w:t>
      </w:r>
      <w:r>
        <w:rPr>
          <w:rFonts w:ascii="Arial" w:hAnsi="Arial" w:cs="Arial"/>
          <w:sz w:val="20"/>
          <w:szCs w:val="20"/>
          <w:lang w:val="ro-RO"/>
        </w:rPr>
        <w:tab/>
      </w:r>
      <w:r>
        <w:rPr>
          <w:rFonts w:ascii="Arial" w:hAnsi="Arial" w:cs="Arial"/>
          <w:b/>
          <w:bCs/>
          <w:sz w:val="20"/>
          <w:szCs w:val="20"/>
          <w:lang w:val="ro-RO"/>
        </w:rPr>
        <w:t xml:space="preserve">Formular </w:t>
      </w:r>
      <w:r w:rsidR="00023277">
        <w:rPr>
          <w:rFonts w:ascii="Arial" w:hAnsi="Arial" w:cs="Arial"/>
          <w:b/>
          <w:bCs/>
          <w:sz w:val="20"/>
          <w:szCs w:val="20"/>
          <w:lang w:val="ro-RO"/>
        </w:rPr>
        <w:t>nr.</w:t>
      </w:r>
      <w:r>
        <w:rPr>
          <w:rFonts w:ascii="Arial" w:hAnsi="Arial" w:cs="Arial"/>
          <w:b/>
          <w:bCs/>
          <w:sz w:val="20"/>
          <w:szCs w:val="20"/>
          <w:lang w:val="ro-RO"/>
        </w:rPr>
        <w:t xml:space="preserve">11 </w:t>
      </w:r>
    </w:p>
    <w:p w:rsidR="0002208D" w:rsidRPr="00EF4027" w:rsidRDefault="0002208D" w:rsidP="0002208D">
      <w:pPr>
        <w:rPr>
          <w:lang w:val="ro-RO"/>
        </w:rPr>
      </w:pPr>
      <w:r>
        <w:rPr>
          <w:rFonts w:ascii="Arial" w:eastAsia="Arial" w:hAnsi="Arial" w:cs="Arial"/>
          <w:bCs/>
          <w:sz w:val="20"/>
          <w:szCs w:val="20"/>
          <w:lang w:val="ro-RO"/>
        </w:rPr>
        <w:t xml:space="preserve">            </w:t>
      </w:r>
      <w:r>
        <w:rPr>
          <w:rFonts w:ascii="Arial" w:hAnsi="Arial" w:cs="Arial"/>
          <w:bCs/>
          <w:sz w:val="20"/>
          <w:szCs w:val="20"/>
          <w:lang w:val="ro-RO"/>
        </w:rPr>
        <w:t>Cumparator</w:t>
      </w:r>
    </w:p>
    <w:p w:rsidR="0002208D" w:rsidRPr="00EF4027" w:rsidRDefault="0002208D" w:rsidP="0002208D">
      <w:pPr>
        <w:rPr>
          <w:lang w:val="ro-RO"/>
        </w:rPr>
      </w:pPr>
      <w:r>
        <w:rPr>
          <w:rFonts w:ascii="Arial" w:eastAsia="Arial" w:hAnsi="Arial" w:cs="Arial"/>
          <w:sz w:val="20"/>
          <w:szCs w:val="20"/>
          <w:lang w:val="ro-RO"/>
        </w:rPr>
        <w:t xml:space="preserve">  </w:t>
      </w:r>
      <w:r>
        <w:rPr>
          <w:rFonts w:ascii="Arial" w:hAnsi="Arial" w:cs="Arial"/>
          <w:sz w:val="20"/>
          <w:szCs w:val="20"/>
          <w:lang w:val="ro-RO"/>
        </w:rPr>
        <w:t>_____________________</w:t>
      </w:r>
    </w:p>
    <w:p w:rsidR="0002208D" w:rsidRPr="00EF4027" w:rsidRDefault="0002208D" w:rsidP="0002208D">
      <w:pPr>
        <w:autoSpaceDE w:val="0"/>
        <w:rPr>
          <w:lang w:val="ro-RO"/>
        </w:rPr>
      </w:pPr>
      <w:r>
        <w:rPr>
          <w:rFonts w:ascii="Arial" w:eastAsia="Arial" w:hAnsi="Arial" w:cs="Arial"/>
          <w:sz w:val="20"/>
          <w:szCs w:val="20"/>
          <w:lang w:val="ro-RO"/>
        </w:rPr>
        <w:t xml:space="preserve">     </w:t>
      </w:r>
      <w:r>
        <w:rPr>
          <w:rFonts w:ascii="Arial" w:hAnsi="Arial" w:cs="Arial"/>
          <w:sz w:val="20"/>
          <w:szCs w:val="20"/>
          <w:lang w:val="ro-RO"/>
        </w:rPr>
        <w:t xml:space="preserve">(denumirea/numele)              </w:t>
      </w: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Pr="00EF4027" w:rsidRDefault="0002208D" w:rsidP="0002208D">
      <w:pPr>
        <w:autoSpaceDE w:val="0"/>
        <w:jc w:val="center"/>
        <w:rPr>
          <w:lang w:val="ro-RO"/>
        </w:rPr>
      </w:pPr>
      <w:r>
        <w:rPr>
          <w:rFonts w:ascii="Arial" w:hAnsi="Arial" w:cs="Arial"/>
          <w:b/>
          <w:sz w:val="20"/>
          <w:szCs w:val="20"/>
          <w:lang w:val="ro-RO"/>
        </w:rPr>
        <w:t>Declaratie,</w:t>
      </w:r>
    </w:p>
    <w:p w:rsidR="0002208D" w:rsidRDefault="0002208D" w:rsidP="0002208D">
      <w:pPr>
        <w:autoSpaceDE w:val="0"/>
        <w:rPr>
          <w:rFonts w:ascii="Arial" w:hAnsi="Arial" w:cs="Arial"/>
          <w:b/>
          <w:sz w:val="20"/>
          <w:szCs w:val="20"/>
          <w:lang w:val="ro-RO" w:eastAsia="en-GB"/>
        </w:rPr>
      </w:pPr>
    </w:p>
    <w:p w:rsidR="0002208D" w:rsidRDefault="0002208D" w:rsidP="0002208D">
      <w:pPr>
        <w:autoSpaceDE w:val="0"/>
        <w:rPr>
          <w:rFonts w:ascii="Arial" w:hAnsi="Arial" w:cs="Arial"/>
          <w:sz w:val="20"/>
          <w:szCs w:val="20"/>
          <w:lang w:val="ro-RO" w:eastAsia="en-GB"/>
        </w:rPr>
      </w:pPr>
    </w:p>
    <w:p w:rsidR="0002208D" w:rsidRDefault="0002208D" w:rsidP="0002208D">
      <w:pPr>
        <w:autoSpaceDE w:val="0"/>
        <w:rPr>
          <w:rFonts w:ascii="Arial" w:hAnsi="Arial" w:cs="Arial"/>
          <w:sz w:val="20"/>
          <w:szCs w:val="20"/>
          <w:lang w:val="ro-RO" w:eastAsia="en-GB"/>
        </w:rPr>
      </w:pPr>
    </w:p>
    <w:p w:rsidR="0002208D" w:rsidRPr="00EF4027" w:rsidRDefault="0002208D" w:rsidP="00150062">
      <w:pPr>
        <w:spacing w:line="276" w:lineRule="auto"/>
        <w:ind w:firstLine="720"/>
        <w:rPr>
          <w:lang w:val="ro-RO"/>
        </w:rPr>
      </w:pPr>
      <w:r>
        <w:rPr>
          <w:rFonts w:ascii="Arial" w:hAnsi="Arial" w:cs="Arial"/>
          <w:sz w:val="20"/>
          <w:szCs w:val="20"/>
          <w:lang w:val="ro-RO"/>
        </w:rPr>
        <w:t>Subsemnatul, asocierea formata__________________________________________,</w:t>
      </w:r>
    </w:p>
    <w:p w:rsidR="0002208D" w:rsidRPr="00EF4027" w:rsidRDefault="0002208D" w:rsidP="00150062">
      <w:pPr>
        <w:spacing w:line="276" w:lineRule="auto"/>
        <w:ind w:firstLine="720"/>
        <w:rPr>
          <w:lang w:val="ro-RO"/>
        </w:rPr>
      </w:pPr>
      <w:r>
        <w:rPr>
          <w:rFonts w:ascii="Arial" w:eastAsia="Arial" w:hAnsi="Arial" w:cs="Arial"/>
          <w:sz w:val="20"/>
          <w:szCs w:val="20"/>
          <w:lang w:val="ro-RO"/>
        </w:rPr>
        <w:t xml:space="preserve">                                                         </w:t>
      </w:r>
      <w:r>
        <w:rPr>
          <w:rFonts w:ascii="Arial" w:hAnsi="Arial" w:cs="Arial"/>
          <w:sz w:val="20"/>
          <w:szCs w:val="20"/>
          <w:lang w:val="ro-RO"/>
        </w:rPr>
        <w:t>(</w:t>
      </w:r>
      <w:r>
        <w:rPr>
          <w:rFonts w:ascii="Arial" w:hAnsi="Arial" w:cs="Arial"/>
          <w:i/>
          <w:sz w:val="20"/>
          <w:szCs w:val="20"/>
          <w:lang w:val="ro-RO"/>
        </w:rPr>
        <w:t>denumirea/numele cumparatorului – lider</w:t>
      </w:r>
      <w:r>
        <w:rPr>
          <w:rFonts w:ascii="Arial" w:hAnsi="Arial" w:cs="Arial"/>
          <w:sz w:val="20"/>
          <w:szCs w:val="20"/>
          <w:lang w:val="ro-RO"/>
        </w:rPr>
        <w:t xml:space="preserve">)     </w:t>
      </w:r>
    </w:p>
    <w:p w:rsidR="0002208D" w:rsidRPr="00EF4027" w:rsidRDefault="0002208D" w:rsidP="00150062">
      <w:pPr>
        <w:spacing w:line="276" w:lineRule="auto"/>
        <w:rPr>
          <w:lang w:val="ro-RO"/>
        </w:rPr>
      </w:pPr>
      <w:r>
        <w:rPr>
          <w:rFonts w:ascii="Arial" w:hAnsi="Arial" w:cs="Arial"/>
          <w:sz w:val="20"/>
          <w:szCs w:val="20"/>
          <w:lang w:val="ro-RO"/>
        </w:rPr>
        <w:t>avand sediul principal in_______________________________________________________,</w:t>
      </w:r>
    </w:p>
    <w:p w:rsidR="0002208D" w:rsidRPr="00EF4027" w:rsidRDefault="0002208D" w:rsidP="00150062">
      <w:pPr>
        <w:spacing w:line="276" w:lineRule="auto"/>
        <w:rPr>
          <w:lang w:val="ro-RO"/>
        </w:rPr>
      </w:pPr>
      <w:r>
        <w:rPr>
          <w:rFonts w:ascii="Arial" w:eastAsia="Arial" w:hAnsi="Arial" w:cs="Arial"/>
          <w:sz w:val="20"/>
          <w:szCs w:val="20"/>
          <w:lang w:val="ro-RO"/>
        </w:rPr>
        <w:t xml:space="preserve">                                               </w:t>
      </w:r>
      <w:r>
        <w:rPr>
          <w:rFonts w:ascii="Arial" w:hAnsi="Arial" w:cs="Arial"/>
          <w:sz w:val="20"/>
          <w:szCs w:val="20"/>
          <w:lang w:val="ro-RO"/>
        </w:rPr>
        <w:t>(</w:t>
      </w:r>
      <w:r>
        <w:rPr>
          <w:rFonts w:ascii="Arial" w:hAnsi="Arial" w:cs="Arial"/>
          <w:i/>
          <w:sz w:val="20"/>
          <w:szCs w:val="20"/>
          <w:lang w:val="ro-RO"/>
        </w:rPr>
        <w:t>adresa completa, cod postal, tel, fax</w:t>
      </w:r>
      <w:r>
        <w:rPr>
          <w:rFonts w:ascii="Arial" w:hAnsi="Arial" w:cs="Arial"/>
          <w:sz w:val="20"/>
          <w:szCs w:val="20"/>
          <w:lang w:val="ro-RO"/>
        </w:rPr>
        <w:t>)</w:t>
      </w:r>
    </w:p>
    <w:p w:rsidR="0002208D" w:rsidRPr="00EF4027" w:rsidRDefault="0002208D" w:rsidP="00150062">
      <w:pPr>
        <w:spacing w:line="276" w:lineRule="auto"/>
        <w:rPr>
          <w:lang w:val="ro-RO"/>
        </w:rPr>
      </w:pPr>
      <w:r>
        <w:rPr>
          <w:rFonts w:ascii="Arial" w:hAnsi="Arial" w:cs="Arial"/>
          <w:sz w:val="20"/>
          <w:szCs w:val="20"/>
          <w:lang w:val="ro-RO"/>
        </w:rPr>
        <w:t>inmatriculata la Registrul Comertului sub nr_______________________________, cod fiscal</w:t>
      </w:r>
    </w:p>
    <w:p w:rsidR="0002208D" w:rsidRPr="00EF4027" w:rsidRDefault="0002208D" w:rsidP="00150062">
      <w:pPr>
        <w:spacing w:line="276" w:lineRule="auto"/>
        <w:rPr>
          <w:lang w:val="ro-RO"/>
        </w:rPr>
      </w:pPr>
      <w:r>
        <w:rPr>
          <w:rFonts w:ascii="Arial" w:hAnsi="Arial" w:cs="Arial"/>
          <w:sz w:val="20"/>
          <w:szCs w:val="20"/>
          <w:lang w:val="ro-RO"/>
        </w:rPr>
        <w:t>_____________________, cont IBAN (banca)_____________________________________ reprezentata prin ___________________________, functia ___________________________,</w:t>
      </w:r>
    </w:p>
    <w:p w:rsidR="0002208D" w:rsidRPr="00EF4027" w:rsidRDefault="0002208D" w:rsidP="00150062">
      <w:pPr>
        <w:autoSpaceDE w:val="0"/>
        <w:spacing w:line="276" w:lineRule="auto"/>
        <w:rPr>
          <w:lang w:val="ro-RO"/>
        </w:rPr>
      </w:pPr>
      <w:r>
        <w:rPr>
          <w:rFonts w:ascii="Arial" w:hAnsi="Arial" w:cs="Arial"/>
          <w:sz w:val="20"/>
          <w:szCs w:val="20"/>
          <w:lang w:val="ro-RO"/>
        </w:rPr>
        <w:t xml:space="preserve">in calitate de cumparator la </w:t>
      </w:r>
      <w:r w:rsidR="00117822">
        <w:rPr>
          <w:rFonts w:ascii="Arial" w:hAnsi="Arial" w:cs="Arial"/>
          <w:sz w:val="20"/>
          <w:szCs w:val="20"/>
          <w:lang w:val="ro-RO"/>
        </w:rPr>
        <w:t xml:space="preserve">procedura de valorificare prin vanzare „licitatie publica cu oferta de pret in plic inchis” </w:t>
      </w:r>
      <w:r>
        <w:rPr>
          <w:rFonts w:ascii="Arial" w:hAnsi="Arial" w:cs="Arial"/>
          <w:sz w:val="20"/>
          <w:szCs w:val="20"/>
          <w:lang w:val="ro-RO"/>
        </w:rPr>
        <w:t>in scopul atribuirii contractului de</w:t>
      </w:r>
      <w:r w:rsidR="00117822">
        <w:rPr>
          <w:rFonts w:ascii="Arial" w:hAnsi="Arial" w:cs="Arial"/>
          <w:sz w:val="20"/>
          <w:szCs w:val="20"/>
          <w:lang w:val="ro-RO"/>
        </w:rPr>
        <w:t xml:space="preserve"> vanzare-cumparare avand ca obiect</w:t>
      </w:r>
      <w:r>
        <w:rPr>
          <w:rFonts w:ascii="Arial" w:hAnsi="Arial" w:cs="Arial"/>
          <w:b/>
          <w:sz w:val="20"/>
          <w:szCs w:val="20"/>
          <w:lang w:val="ro-RO"/>
        </w:rPr>
        <w:t xml:space="preserve"> </w:t>
      </w:r>
      <w:r w:rsidR="007A0F53" w:rsidRPr="007A0F53">
        <w:rPr>
          <w:rFonts w:ascii="Arial" w:hAnsi="Arial" w:cs="Arial"/>
          <w:b/>
          <w:sz w:val="20"/>
          <w:szCs w:val="20"/>
          <w:lang w:val="ro-RO"/>
        </w:rPr>
        <w:t xml:space="preserve">„Valorificarea </w:t>
      </w:r>
      <w:r w:rsidR="00814CD8">
        <w:rPr>
          <w:rFonts w:ascii="Arial" w:hAnsi="Arial" w:cs="Arial"/>
          <w:b/>
          <w:sz w:val="20"/>
          <w:szCs w:val="20"/>
          <w:lang w:val="ro-RO"/>
        </w:rPr>
        <w:t>pe loturi</w:t>
      </w:r>
      <w:r w:rsidR="007A0F53" w:rsidRPr="007A0F53">
        <w:rPr>
          <w:rFonts w:ascii="Arial" w:hAnsi="Arial" w:cs="Arial"/>
          <w:b/>
          <w:sz w:val="20"/>
          <w:szCs w:val="20"/>
          <w:lang w:val="ro-RO"/>
        </w:rPr>
        <w:t xml:space="preserve"> a deseurilor nedezmembrate si a deseurilor dezmembrate/sortate rezultate din mijloace fixe sau bunuri materiale ca urmare a lucrarilor de retehnologizare, mentenanta sau casari efectuate la obiectivele CNTEE Transelectrica SA - Sucursala de Transport Bacau”</w:t>
      </w:r>
      <w:r>
        <w:rPr>
          <w:rFonts w:ascii="Arial" w:hAnsi="Arial" w:cs="Arial"/>
          <w:sz w:val="20"/>
          <w:szCs w:val="20"/>
          <w:lang w:val="ro-RO"/>
        </w:rPr>
        <w:t xml:space="preserve">, organizata de C.N.T.E.E. „TRANSELECTRICA” </w:t>
      </w:r>
      <w:r w:rsidRPr="0065627D">
        <w:rPr>
          <w:rFonts w:ascii="Arial" w:hAnsi="Arial" w:cs="Arial"/>
          <w:sz w:val="20"/>
          <w:szCs w:val="20"/>
          <w:lang w:val="ro-RO"/>
        </w:rPr>
        <w:t xml:space="preserve">S.A. Bucuresti, Societate Administrata in Sistem Dualist, prin Sucursala de Transport Bacau, </w:t>
      </w:r>
      <w:r w:rsidRPr="0065627D">
        <w:rPr>
          <w:rFonts w:ascii="Arial" w:hAnsi="Arial" w:cs="Arial"/>
          <w:sz w:val="20"/>
          <w:szCs w:val="20"/>
          <w:lang w:val="ro-RO" w:eastAsia="ro-RO"/>
        </w:rPr>
        <w:t xml:space="preserve">in data de </w:t>
      </w:r>
      <w:r w:rsidR="00E82AD1" w:rsidRPr="0065627D">
        <w:rPr>
          <w:rFonts w:ascii="Arial" w:hAnsi="Arial" w:cs="Arial"/>
          <w:b/>
          <w:sz w:val="20"/>
          <w:szCs w:val="20"/>
          <w:lang w:val="ro-RO" w:eastAsia="ro-RO"/>
        </w:rPr>
        <w:t>1</w:t>
      </w:r>
      <w:r w:rsidR="00440DF2">
        <w:rPr>
          <w:rFonts w:ascii="Arial" w:hAnsi="Arial" w:cs="Arial"/>
          <w:b/>
          <w:sz w:val="20"/>
          <w:szCs w:val="20"/>
          <w:lang w:val="ro-RO" w:eastAsia="ro-RO"/>
        </w:rPr>
        <w:t>1</w:t>
      </w:r>
      <w:r w:rsidRPr="0065627D">
        <w:rPr>
          <w:rFonts w:ascii="Arial" w:hAnsi="Arial" w:cs="Arial"/>
          <w:b/>
          <w:sz w:val="20"/>
          <w:szCs w:val="20"/>
          <w:lang w:val="ro-RO" w:eastAsia="ro-RO"/>
        </w:rPr>
        <w:t>.0</w:t>
      </w:r>
      <w:r w:rsidR="00440DF2">
        <w:rPr>
          <w:rFonts w:ascii="Arial" w:hAnsi="Arial" w:cs="Arial"/>
          <w:b/>
          <w:sz w:val="20"/>
          <w:szCs w:val="20"/>
          <w:lang w:val="ro-RO" w:eastAsia="ro-RO"/>
        </w:rPr>
        <w:t>7</w:t>
      </w:r>
      <w:r w:rsidRPr="0065627D">
        <w:rPr>
          <w:rFonts w:ascii="Arial" w:hAnsi="Arial" w:cs="Arial"/>
          <w:b/>
          <w:sz w:val="20"/>
          <w:szCs w:val="20"/>
          <w:lang w:val="ro-RO" w:eastAsia="ro-RO"/>
        </w:rPr>
        <w:t>.201</w:t>
      </w:r>
      <w:r w:rsidR="007A0F53" w:rsidRPr="0065627D">
        <w:rPr>
          <w:rFonts w:ascii="Arial" w:hAnsi="Arial" w:cs="Arial"/>
          <w:b/>
          <w:sz w:val="20"/>
          <w:szCs w:val="20"/>
          <w:lang w:val="ro-RO" w:eastAsia="ro-RO"/>
        </w:rPr>
        <w:t>9</w:t>
      </w:r>
      <w:r w:rsidRPr="0065627D">
        <w:rPr>
          <w:rFonts w:ascii="Arial" w:hAnsi="Arial" w:cs="Arial"/>
          <w:sz w:val="20"/>
          <w:szCs w:val="20"/>
          <w:lang w:val="ro-RO" w:eastAsia="ro-RO"/>
        </w:rPr>
        <w:t xml:space="preserve">, iar in caz de neadjudecare in data de </w:t>
      </w:r>
      <w:r w:rsidR="005C0F42">
        <w:rPr>
          <w:rFonts w:ascii="Arial" w:hAnsi="Arial" w:cs="Arial"/>
          <w:b/>
          <w:sz w:val="20"/>
          <w:szCs w:val="20"/>
          <w:lang w:val="ro-RO" w:eastAsia="ro-RO"/>
        </w:rPr>
        <w:t>22</w:t>
      </w:r>
      <w:r w:rsidRPr="0065627D">
        <w:rPr>
          <w:rFonts w:ascii="Arial" w:hAnsi="Arial" w:cs="Arial"/>
          <w:b/>
          <w:sz w:val="20"/>
          <w:szCs w:val="20"/>
          <w:lang w:val="ro-RO" w:eastAsia="ro-RO"/>
        </w:rPr>
        <w:t>.0</w:t>
      </w:r>
      <w:r w:rsidR="00440DF2">
        <w:rPr>
          <w:rFonts w:ascii="Arial" w:hAnsi="Arial" w:cs="Arial"/>
          <w:b/>
          <w:sz w:val="20"/>
          <w:szCs w:val="20"/>
          <w:lang w:val="ro-RO" w:eastAsia="ro-RO"/>
        </w:rPr>
        <w:t>7</w:t>
      </w:r>
      <w:r w:rsidRPr="0065627D">
        <w:rPr>
          <w:rFonts w:ascii="Arial" w:hAnsi="Arial" w:cs="Arial"/>
          <w:b/>
          <w:sz w:val="20"/>
          <w:szCs w:val="20"/>
          <w:lang w:val="ro-RO" w:eastAsia="ro-RO"/>
        </w:rPr>
        <w:t>.201</w:t>
      </w:r>
      <w:r w:rsidR="007A0F53" w:rsidRPr="0065627D">
        <w:rPr>
          <w:rFonts w:ascii="Arial" w:hAnsi="Arial" w:cs="Arial"/>
          <w:b/>
          <w:sz w:val="20"/>
          <w:szCs w:val="20"/>
          <w:lang w:val="ro-RO" w:eastAsia="ro-RO"/>
        </w:rPr>
        <w:t>9</w:t>
      </w:r>
      <w:r w:rsidRPr="0065627D">
        <w:rPr>
          <w:rFonts w:ascii="Arial" w:hAnsi="Arial" w:cs="Arial"/>
          <w:b/>
          <w:sz w:val="20"/>
          <w:szCs w:val="20"/>
          <w:lang w:val="ro-RO" w:eastAsia="ro-RO"/>
        </w:rPr>
        <w:t xml:space="preserve">, </w:t>
      </w:r>
      <w:r w:rsidR="005C0F42">
        <w:rPr>
          <w:rFonts w:ascii="Arial" w:hAnsi="Arial" w:cs="Arial"/>
          <w:b/>
          <w:sz w:val="20"/>
          <w:szCs w:val="20"/>
          <w:lang w:val="ro-RO" w:eastAsia="ro-RO"/>
        </w:rPr>
        <w:t>30</w:t>
      </w:r>
      <w:r w:rsidRPr="0065627D">
        <w:rPr>
          <w:rFonts w:ascii="Arial" w:hAnsi="Arial" w:cs="Arial"/>
          <w:b/>
          <w:sz w:val="20"/>
          <w:szCs w:val="20"/>
          <w:lang w:val="ro-RO" w:eastAsia="ro-RO"/>
        </w:rPr>
        <w:t>.</w:t>
      </w:r>
      <w:r w:rsidR="00E82AD1" w:rsidRPr="0065627D">
        <w:rPr>
          <w:rFonts w:ascii="Arial" w:hAnsi="Arial" w:cs="Arial"/>
          <w:b/>
          <w:sz w:val="20"/>
          <w:szCs w:val="20"/>
          <w:lang w:val="ro-RO" w:eastAsia="ro-RO"/>
        </w:rPr>
        <w:t>0</w:t>
      </w:r>
      <w:r w:rsidR="00440DF2">
        <w:rPr>
          <w:rFonts w:ascii="Arial" w:hAnsi="Arial" w:cs="Arial"/>
          <w:b/>
          <w:sz w:val="20"/>
          <w:szCs w:val="20"/>
          <w:lang w:val="ro-RO" w:eastAsia="ro-RO"/>
        </w:rPr>
        <w:t>7</w:t>
      </w:r>
      <w:r w:rsidR="00E82AD1" w:rsidRPr="0065627D">
        <w:rPr>
          <w:rFonts w:ascii="Arial" w:hAnsi="Arial" w:cs="Arial"/>
          <w:b/>
          <w:sz w:val="20"/>
          <w:szCs w:val="20"/>
          <w:lang w:val="ro-RO" w:eastAsia="ro-RO"/>
        </w:rPr>
        <w:t>.</w:t>
      </w:r>
      <w:r w:rsidRPr="0065627D">
        <w:rPr>
          <w:rFonts w:ascii="Arial" w:hAnsi="Arial" w:cs="Arial"/>
          <w:b/>
          <w:sz w:val="20"/>
          <w:szCs w:val="20"/>
          <w:lang w:val="ro-RO" w:eastAsia="ro-RO"/>
        </w:rPr>
        <w:t>201</w:t>
      </w:r>
      <w:r w:rsidR="007A0F53" w:rsidRPr="0065627D">
        <w:rPr>
          <w:rFonts w:ascii="Arial" w:hAnsi="Arial" w:cs="Arial"/>
          <w:b/>
          <w:sz w:val="20"/>
          <w:szCs w:val="20"/>
          <w:lang w:val="ro-RO" w:eastAsia="ro-RO"/>
        </w:rPr>
        <w:t>9</w:t>
      </w:r>
      <w:r w:rsidRPr="0065627D">
        <w:rPr>
          <w:rFonts w:ascii="Arial" w:hAnsi="Arial" w:cs="Arial"/>
          <w:b/>
          <w:sz w:val="20"/>
          <w:szCs w:val="20"/>
          <w:lang w:val="ro-RO" w:eastAsia="ro-RO"/>
        </w:rPr>
        <w:t>, la ora 11</w:t>
      </w:r>
      <w:r w:rsidRPr="0065627D">
        <w:rPr>
          <w:rFonts w:ascii="Arial" w:hAnsi="Arial" w:cs="Arial"/>
          <w:b/>
          <w:sz w:val="20"/>
          <w:szCs w:val="20"/>
          <w:vertAlign w:val="superscript"/>
          <w:lang w:val="ro-RO" w:eastAsia="ro-RO"/>
        </w:rPr>
        <w:t>00</w:t>
      </w:r>
      <w:r w:rsidRPr="0065627D">
        <w:rPr>
          <w:rFonts w:ascii="Arial" w:hAnsi="Arial" w:cs="Arial"/>
          <w:sz w:val="20"/>
          <w:szCs w:val="20"/>
          <w:lang w:val="ro-RO" w:eastAsia="ro-RO"/>
        </w:rPr>
        <w:t>, la sediul din s</w:t>
      </w:r>
      <w:r w:rsidRPr="0065627D">
        <w:rPr>
          <w:rFonts w:ascii="Arial" w:hAnsi="Arial" w:cs="Arial"/>
          <w:sz w:val="20"/>
          <w:szCs w:val="20"/>
          <w:lang w:val="ro-RO"/>
        </w:rPr>
        <w:t>tr. Oituz nr. 41, Bacau, declar pe propria raspundere, sub sanctiunile</w:t>
      </w:r>
      <w:r>
        <w:rPr>
          <w:rFonts w:ascii="Arial" w:hAnsi="Arial" w:cs="Arial"/>
          <w:sz w:val="20"/>
          <w:szCs w:val="20"/>
          <w:lang w:val="ro-RO"/>
        </w:rPr>
        <w:t xml:space="preserve"> aplicabile faptei de fals in acte publice, ca: </w:t>
      </w:r>
    </w:p>
    <w:p w:rsidR="0002208D" w:rsidRPr="00EF4027" w:rsidRDefault="0002208D" w:rsidP="00150062">
      <w:pPr>
        <w:autoSpaceDE w:val="0"/>
        <w:spacing w:line="276" w:lineRule="auto"/>
        <w:rPr>
          <w:lang w:val="ro-RO"/>
        </w:rPr>
      </w:pPr>
      <w:r>
        <w:rPr>
          <w:rFonts w:ascii="Arial" w:hAnsi="Arial" w:cs="Arial"/>
          <w:sz w:val="20"/>
          <w:szCs w:val="20"/>
          <w:lang w:val="ro-RO"/>
        </w:rPr>
        <w:t>-in ultimii 5 ani, nu am fost condamnat prin hotararea definitiva a unei instante judecatoresti pentru participare la activitati ale unei organizatii criminale, pentru coruptie, pentru frauda si/sau pentru spalare de bani;</w:t>
      </w:r>
    </w:p>
    <w:p w:rsidR="0002208D" w:rsidRPr="00EF4027" w:rsidRDefault="0002208D" w:rsidP="00150062">
      <w:pPr>
        <w:autoSpaceDE w:val="0"/>
        <w:spacing w:line="276" w:lineRule="auto"/>
        <w:rPr>
          <w:lang w:val="ro-RO"/>
        </w:rPr>
      </w:pPr>
      <w:r>
        <w:rPr>
          <w:rFonts w:ascii="Arial" w:hAnsi="Arial" w:cs="Arial"/>
          <w:sz w:val="20"/>
          <w:szCs w:val="20"/>
          <w:lang w:val="ro-RO"/>
        </w:rPr>
        <w:t>-nu am contracte rezolutionate sau reziliate din culpa sa sau restante la platile datorate in baza unor contracte de vanzare-cumparare cu C</w:t>
      </w:r>
      <w:r w:rsidR="00775059">
        <w:rPr>
          <w:rFonts w:ascii="Arial" w:hAnsi="Arial" w:cs="Arial"/>
          <w:sz w:val="20"/>
          <w:szCs w:val="20"/>
          <w:lang w:val="ro-RO"/>
        </w:rPr>
        <w:t>.</w:t>
      </w:r>
      <w:r>
        <w:rPr>
          <w:rFonts w:ascii="Arial" w:hAnsi="Arial" w:cs="Arial"/>
          <w:sz w:val="20"/>
          <w:szCs w:val="20"/>
          <w:lang w:val="ro-RO"/>
        </w:rPr>
        <w:t>N</w:t>
      </w:r>
      <w:r w:rsidR="00775059">
        <w:rPr>
          <w:rFonts w:ascii="Arial" w:hAnsi="Arial" w:cs="Arial"/>
          <w:sz w:val="20"/>
          <w:szCs w:val="20"/>
          <w:lang w:val="ro-RO"/>
        </w:rPr>
        <w:t>.</w:t>
      </w:r>
      <w:r>
        <w:rPr>
          <w:rFonts w:ascii="Arial" w:hAnsi="Arial" w:cs="Arial"/>
          <w:sz w:val="20"/>
          <w:szCs w:val="20"/>
          <w:lang w:val="ro-RO"/>
        </w:rPr>
        <w:t>T</w:t>
      </w:r>
      <w:r w:rsidR="00775059">
        <w:rPr>
          <w:rFonts w:ascii="Arial" w:hAnsi="Arial" w:cs="Arial"/>
          <w:sz w:val="20"/>
          <w:szCs w:val="20"/>
          <w:lang w:val="ro-RO"/>
        </w:rPr>
        <w:t>.</w:t>
      </w:r>
      <w:r>
        <w:rPr>
          <w:rFonts w:ascii="Arial" w:hAnsi="Arial" w:cs="Arial"/>
          <w:sz w:val="20"/>
          <w:szCs w:val="20"/>
          <w:lang w:val="ro-RO"/>
        </w:rPr>
        <w:t>E</w:t>
      </w:r>
      <w:r w:rsidR="00775059">
        <w:rPr>
          <w:rFonts w:ascii="Arial" w:hAnsi="Arial" w:cs="Arial"/>
          <w:sz w:val="20"/>
          <w:szCs w:val="20"/>
          <w:lang w:val="ro-RO"/>
        </w:rPr>
        <w:t>.</w:t>
      </w:r>
      <w:r>
        <w:rPr>
          <w:rFonts w:ascii="Arial" w:hAnsi="Arial" w:cs="Arial"/>
          <w:sz w:val="20"/>
          <w:szCs w:val="20"/>
          <w:lang w:val="ro-RO"/>
        </w:rPr>
        <w:t>E</w:t>
      </w:r>
      <w:r w:rsidR="00775059">
        <w:rPr>
          <w:rFonts w:ascii="Arial" w:hAnsi="Arial" w:cs="Arial"/>
          <w:sz w:val="20"/>
          <w:szCs w:val="20"/>
          <w:lang w:val="ro-RO"/>
        </w:rPr>
        <w:t>.</w:t>
      </w:r>
      <w:r>
        <w:rPr>
          <w:rFonts w:ascii="Arial" w:hAnsi="Arial" w:cs="Arial"/>
          <w:sz w:val="20"/>
          <w:szCs w:val="20"/>
          <w:lang w:val="ro-RO"/>
        </w:rPr>
        <w:t xml:space="preserve"> </w:t>
      </w:r>
      <w:r w:rsidR="00775059">
        <w:rPr>
          <w:rFonts w:ascii="Arial" w:hAnsi="Arial" w:cs="Arial"/>
          <w:sz w:val="20"/>
          <w:szCs w:val="20"/>
          <w:lang w:val="ro-RO"/>
        </w:rPr>
        <w:t>„</w:t>
      </w:r>
      <w:r>
        <w:rPr>
          <w:rFonts w:ascii="Arial" w:hAnsi="Arial" w:cs="Arial"/>
          <w:sz w:val="20"/>
          <w:szCs w:val="20"/>
          <w:lang w:val="ro-RO"/>
        </w:rPr>
        <w:t>Transelectrica</w:t>
      </w:r>
      <w:r w:rsidR="00775059">
        <w:rPr>
          <w:rFonts w:ascii="Arial" w:hAnsi="Arial" w:cs="Arial"/>
          <w:sz w:val="20"/>
          <w:szCs w:val="20"/>
          <w:lang w:val="ro-RO"/>
        </w:rPr>
        <w:t>”</w:t>
      </w:r>
      <w:r>
        <w:rPr>
          <w:rFonts w:ascii="Arial" w:hAnsi="Arial" w:cs="Arial"/>
          <w:sz w:val="20"/>
          <w:szCs w:val="20"/>
          <w:lang w:val="ro-RO"/>
        </w:rPr>
        <w:t xml:space="preserve"> S.A;</w:t>
      </w:r>
    </w:p>
    <w:p w:rsidR="0002208D" w:rsidRPr="00EF4027" w:rsidRDefault="0002208D" w:rsidP="00150062">
      <w:pPr>
        <w:autoSpaceDE w:val="0"/>
        <w:spacing w:line="276" w:lineRule="auto"/>
        <w:rPr>
          <w:lang w:val="ro-RO"/>
        </w:rPr>
      </w:pPr>
      <w:r>
        <w:rPr>
          <w:rFonts w:ascii="Arial" w:hAnsi="Arial" w:cs="Arial"/>
          <w:sz w:val="20"/>
          <w:szCs w:val="20"/>
          <w:lang w:val="ro-RO"/>
        </w:rPr>
        <w:t>-nu am datorii fata de C</w:t>
      </w:r>
      <w:r w:rsidR="00775059">
        <w:rPr>
          <w:rFonts w:ascii="Arial" w:hAnsi="Arial" w:cs="Arial"/>
          <w:sz w:val="20"/>
          <w:szCs w:val="20"/>
          <w:lang w:val="ro-RO"/>
        </w:rPr>
        <w:t>.</w:t>
      </w:r>
      <w:r>
        <w:rPr>
          <w:rFonts w:ascii="Arial" w:hAnsi="Arial" w:cs="Arial"/>
          <w:sz w:val="20"/>
          <w:szCs w:val="20"/>
          <w:lang w:val="ro-RO"/>
        </w:rPr>
        <w:t>N</w:t>
      </w:r>
      <w:r w:rsidR="00775059">
        <w:rPr>
          <w:rFonts w:ascii="Arial" w:hAnsi="Arial" w:cs="Arial"/>
          <w:sz w:val="20"/>
          <w:szCs w:val="20"/>
          <w:lang w:val="ro-RO"/>
        </w:rPr>
        <w:t>.</w:t>
      </w:r>
      <w:r>
        <w:rPr>
          <w:rFonts w:ascii="Arial" w:hAnsi="Arial" w:cs="Arial"/>
          <w:sz w:val="20"/>
          <w:szCs w:val="20"/>
          <w:lang w:val="ro-RO"/>
        </w:rPr>
        <w:t>T</w:t>
      </w:r>
      <w:r w:rsidR="00775059">
        <w:rPr>
          <w:rFonts w:ascii="Arial" w:hAnsi="Arial" w:cs="Arial"/>
          <w:sz w:val="20"/>
          <w:szCs w:val="20"/>
          <w:lang w:val="ro-RO"/>
        </w:rPr>
        <w:t>.</w:t>
      </w:r>
      <w:r>
        <w:rPr>
          <w:rFonts w:ascii="Arial" w:hAnsi="Arial" w:cs="Arial"/>
          <w:sz w:val="20"/>
          <w:szCs w:val="20"/>
          <w:lang w:val="ro-RO"/>
        </w:rPr>
        <w:t>E</w:t>
      </w:r>
      <w:r w:rsidR="00775059">
        <w:rPr>
          <w:rFonts w:ascii="Arial" w:hAnsi="Arial" w:cs="Arial"/>
          <w:sz w:val="20"/>
          <w:szCs w:val="20"/>
          <w:lang w:val="ro-RO"/>
        </w:rPr>
        <w:t>.</w:t>
      </w:r>
      <w:r>
        <w:rPr>
          <w:rFonts w:ascii="Arial" w:hAnsi="Arial" w:cs="Arial"/>
          <w:sz w:val="20"/>
          <w:szCs w:val="20"/>
          <w:lang w:val="ro-RO"/>
        </w:rPr>
        <w:t>E</w:t>
      </w:r>
      <w:r w:rsidR="00775059">
        <w:rPr>
          <w:rFonts w:ascii="Arial" w:hAnsi="Arial" w:cs="Arial"/>
          <w:sz w:val="20"/>
          <w:szCs w:val="20"/>
          <w:lang w:val="ro-RO"/>
        </w:rPr>
        <w:t>.</w:t>
      </w:r>
      <w:r>
        <w:rPr>
          <w:rFonts w:ascii="Arial" w:hAnsi="Arial" w:cs="Arial"/>
          <w:sz w:val="20"/>
          <w:szCs w:val="20"/>
          <w:lang w:val="ro-RO"/>
        </w:rPr>
        <w:t xml:space="preserve"> </w:t>
      </w:r>
      <w:r w:rsidR="00775059">
        <w:rPr>
          <w:rFonts w:ascii="Arial" w:hAnsi="Arial" w:cs="Arial"/>
          <w:sz w:val="20"/>
          <w:szCs w:val="20"/>
          <w:lang w:val="ro-RO"/>
        </w:rPr>
        <w:t>„</w:t>
      </w:r>
      <w:r>
        <w:rPr>
          <w:rFonts w:ascii="Arial" w:hAnsi="Arial" w:cs="Arial"/>
          <w:sz w:val="20"/>
          <w:szCs w:val="20"/>
          <w:lang w:val="ro-RO"/>
        </w:rPr>
        <w:t>Transelectrica</w:t>
      </w:r>
      <w:r w:rsidR="00775059">
        <w:rPr>
          <w:rFonts w:ascii="Arial" w:hAnsi="Arial" w:cs="Arial"/>
          <w:sz w:val="20"/>
          <w:szCs w:val="20"/>
          <w:lang w:val="ro-RO"/>
        </w:rPr>
        <w:t>”</w:t>
      </w:r>
      <w:r>
        <w:rPr>
          <w:rFonts w:ascii="Arial" w:hAnsi="Arial" w:cs="Arial"/>
          <w:sz w:val="20"/>
          <w:szCs w:val="20"/>
          <w:lang w:val="ro-RO"/>
        </w:rPr>
        <w:t xml:space="preserve"> S.A. Bucuresti, Societate Administrata in Sistem Dualist, respectiv sucursalele sale.</w:t>
      </w:r>
    </w:p>
    <w:p w:rsidR="0002208D" w:rsidRDefault="0002208D" w:rsidP="0002208D">
      <w:pPr>
        <w:autoSpaceDE w:val="0"/>
        <w:rPr>
          <w:rFonts w:ascii="Arial" w:hAnsi="Arial" w:cs="Arial"/>
          <w:sz w:val="20"/>
          <w:szCs w:val="20"/>
          <w:lang w:val="ro-RO"/>
        </w:rPr>
      </w:pPr>
    </w:p>
    <w:p w:rsidR="0002208D" w:rsidRPr="00EF4027" w:rsidRDefault="0002208D" w:rsidP="0002208D">
      <w:pPr>
        <w:autoSpaceDE w:val="0"/>
        <w:rPr>
          <w:lang w:val="ro-RO"/>
        </w:rPr>
      </w:pPr>
      <w:r>
        <w:rPr>
          <w:rFonts w:ascii="Arial" w:eastAsia="Arial" w:hAnsi="Arial" w:cs="Arial"/>
          <w:sz w:val="20"/>
          <w:szCs w:val="20"/>
          <w:lang w:val="ro-RO"/>
        </w:rPr>
        <w:t xml:space="preserve">    </w:t>
      </w:r>
      <w:r>
        <w:rPr>
          <w:rFonts w:ascii="Arial" w:hAnsi="Arial" w:cs="Arial"/>
          <w:sz w:val="20"/>
          <w:szCs w:val="20"/>
          <w:lang w:val="ro-RO"/>
        </w:rPr>
        <w:t>Data ….................</w:t>
      </w:r>
    </w:p>
    <w:p w:rsidR="0002208D" w:rsidRDefault="0002208D" w:rsidP="0002208D">
      <w:pPr>
        <w:autoSpaceDE w:val="0"/>
        <w:rPr>
          <w:rFonts w:ascii="Arial" w:hAnsi="Arial" w:cs="Arial"/>
          <w:sz w:val="20"/>
          <w:szCs w:val="20"/>
          <w:lang w:val="ro-RO"/>
        </w:rPr>
      </w:pPr>
    </w:p>
    <w:p w:rsidR="0002208D" w:rsidRDefault="0002208D" w:rsidP="0002208D">
      <w:pPr>
        <w:autoSpaceDE w:val="0"/>
        <w:ind w:left="6480" w:firstLine="720"/>
        <w:rPr>
          <w:rFonts w:ascii="Arial" w:hAnsi="Arial" w:cs="Arial"/>
          <w:sz w:val="20"/>
          <w:szCs w:val="20"/>
          <w:lang w:val="ro-RO"/>
        </w:rPr>
      </w:pPr>
    </w:p>
    <w:p w:rsidR="0002208D" w:rsidRDefault="0002208D" w:rsidP="0002208D">
      <w:pPr>
        <w:autoSpaceDE w:val="0"/>
        <w:ind w:left="6480" w:firstLine="720"/>
        <w:rPr>
          <w:rFonts w:ascii="Arial" w:hAnsi="Arial" w:cs="Arial"/>
          <w:sz w:val="20"/>
          <w:szCs w:val="20"/>
          <w:lang w:val="ro-RO"/>
        </w:rPr>
      </w:pPr>
    </w:p>
    <w:p w:rsidR="0002208D" w:rsidRPr="00EF4027" w:rsidRDefault="0002208D" w:rsidP="0002208D">
      <w:pPr>
        <w:jc w:val="center"/>
        <w:rPr>
          <w:lang w:val="ro-RO"/>
        </w:rPr>
      </w:pPr>
      <w:r>
        <w:rPr>
          <w:rFonts w:ascii="Arial" w:hAnsi="Arial" w:cs="Arial"/>
          <w:sz w:val="20"/>
          <w:szCs w:val="20"/>
          <w:lang w:val="ro-RO"/>
        </w:rPr>
        <w:t>Cumparator,</w:t>
      </w:r>
    </w:p>
    <w:p w:rsidR="0002208D" w:rsidRPr="00EF4027" w:rsidRDefault="0002208D" w:rsidP="0002208D">
      <w:pPr>
        <w:autoSpaceDE w:val="0"/>
        <w:jc w:val="center"/>
        <w:rPr>
          <w:lang w:val="it-IT"/>
        </w:rPr>
      </w:pPr>
      <w:r>
        <w:rPr>
          <w:rFonts w:ascii="Arial" w:hAnsi="Arial" w:cs="Arial"/>
          <w:sz w:val="20"/>
          <w:szCs w:val="20"/>
          <w:lang w:val="ro-RO"/>
        </w:rPr>
        <w:t>Nume, prenume (in clar)</w:t>
      </w:r>
    </w:p>
    <w:p w:rsidR="0002208D" w:rsidRPr="00EF4027" w:rsidRDefault="0002208D" w:rsidP="0002208D">
      <w:pPr>
        <w:jc w:val="center"/>
        <w:rPr>
          <w:lang w:val="it-IT"/>
        </w:rPr>
      </w:pPr>
      <w:r>
        <w:rPr>
          <w:rFonts w:ascii="Arial" w:hAnsi="Arial" w:cs="Arial"/>
          <w:sz w:val="20"/>
          <w:szCs w:val="20"/>
          <w:lang w:val="ro-RO"/>
        </w:rPr>
        <w:t>_________________</w:t>
      </w:r>
    </w:p>
    <w:p w:rsidR="0002208D" w:rsidRDefault="0002208D" w:rsidP="0002208D">
      <w:pPr>
        <w:jc w:val="center"/>
        <w:rPr>
          <w:rFonts w:ascii="Arial" w:hAnsi="Arial" w:cs="Arial"/>
          <w:i/>
          <w:iCs/>
          <w:sz w:val="20"/>
          <w:szCs w:val="20"/>
          <w:lang w:val="ro-RO"/>
        </w:rPr>
      </w:pPr>
    </w:p>
    <w:p w:rsidR="0002208D" w:rsidRPr="00EF4027" w:rsidRDefault="0002208D" w:rsidP="0002208D">
      <w:pPr>
        <w:jc w:val="center"/>
        <w:rPr>
          <w:lang w:val="it-IT"/>
        </w:rPr>
      </w:pPr>
      <w:r>
        <w:rPr>
          <w:rFonts w:ascii="Arial" w:hAnsi="Arial" w:cs="Arial"/>
          <w:i/>
          <w:iCs/>
          <w:sz w:val="20"/>
          <w:szCs w:val="20"/>
          <w:lang w:val="ro-RO"/>
        </w:rPr>
        <w:t>(semnatura autorizata)</w:t>
      </w:r>
    </w:p>
    <w:p w:rsidR="0002208D" w:rsidRDefault="0002208D" w:rsidP="0002208D">
      <w:pPr>
        <w:autoSpaceDE w:val="0"/>
        <w:rPr>
          <w:rFonts w:ascii="Arial" w:hAnsi="Arial" w:cs="Arial"/>
          <w:i/>
          <w:iCs/>
          <w:sz w:val="22"/>
          <w:szCs w:val="22"/>
          <w:lang w:val="ro-RO"/>
        </w:rPr>
      </w:pPr>
    </w:p>
    <w:p w:rsidR="0002208D" w:rsidRDefault="0002208D" w:rsidP="0002208D">
      <w:pPr>
        <w:autoSpaceDE w:val="0"/>
        <w:rPr>
          <w:rFonts w:ascii="Arial" w:hAnsi="Arial" w:cs="Arial"/>
          <w:sz w:val="22"/>
          <w:szCs w:val="22"/>
          <w:lang w:val="ro-RO"/>
        </w:rPr>
      </w:pPr>
    </w:p>
    <w:p w:rsidR="0002208D" w:rsidRDefault="0002208D" w:rsidP="0002208D">
      <w:pPr>
        <w:autoSpaceDE w:val="0"/>
        <w:rPr>
          <w:rFonts w:ascii="Arial" w:hAnsi="Arial" w:cs="Arial"/>
          <w:sz w:val="22"/>
          <w:szCs w:val="22"/>
          <w:lang w:val="ro-RO"/>
        </w:rPr>
      </w:pPr>
    </w:p>
    <w:p w:rsidR="0002208D" w:rsidRDefault="0002208D" w:rsidP="0002208D">
      <w:pPr>
        <w:autoSpaceDE w:val="0"/>
        <w:rPr>
          <w:rFonts w:ascii="Arial" w:hAnsi="Arial" w:cs="Arial"/>
          <w:sz w:val="22"/>
          <w:szCs w:val="22"/>
          <w:lang w:val="ro-RO"/>
        </w:rPr>
      </w:pPr>
    </w:p>
    <w:p w:rsidR="0002208D" w:rsidRDefault="0002208D" w:rsidP="0002208D">
      <w:pPr>
        <w:autoSpaceDE w:val="0"/>
        <w:rPr>
          <w:rFonts w:ascii="Arial" w:hAnsi="Arial" w:cs="Arial"/>
          <w:sz w:val="22"/>
          <w:szCs w:val="22"/>
          <w:lang w:val="ro-RO"/>
        </w:rPr>
      </w:pPr>
    </w:p>
    <w:p w:rsidR="0002208D" w:rsidRDefault="0002208D" w:rsidP="0002208D">
      <w:pPr>
        <w:autoSpaceDE w:val="0"/>
        <w:rPr>
          <w:rFonts w:ascii="Arial" w:hAnsi="Arial" w:cs="Arial"/>
          <w:sz w:val="22"/>
          <w:szCs w:val="22"/>
          <w:lang w:val="ro-RO"/>
        </w:rPr>
      </w:pPr>
    </w:p>
    <w:p w:rsidR="0002208D" w:rsidRDefault="0002208D" w:rsidP="0002208D">
      <w:pPr>
        <w:autoSpaceDE w:val="0"/>
        <w:rPr>
          <w:rFonts w:ascii="Arial" w:hAnsi="Arial" w:cs="Arial"/>
          <w:sz w:val="22"/>
          <w:szCs w:val="22"/>
          <w:lang w:val="ro-RO"/>
        </w:rPr>
      </w:pPr>
    </w:p>
    <w:p w:rsidR="0002208D" w:rsidRDefault="0002208D" w:rsidP="0002208D">
      <w:pPr>
        <w:autoSpaceDE w:val="0"/>
        <w:rPr>
          <w:rFonts w:ascii="Arial" w:hAnsi="Arial" w:cs="Arial"/>
          <w:sz w:val="22"/>
          <w:szCs w:val="22"/>
          <w:lang w:val="ro-RO"/>
        </w:rPr>
      </w:pPr>
    </w:p>
    <w:p w:rsidR="0002208D" w:rsidRDefault="0002208D" w:rsidP="0002208D">
      <w:pPr>
        <w:autoSpaceDE w:val="0"/>
        <w:rPr>
          <w:rFonts w:ascii="Arial" w:hAnsi="Arial" w:cs="Arial"/>
          <w:sz w:val="22"/>
          <w:szCs w:val="22"/>
          <w:lang w:val="ro-RO"/>
        </w:rPr>
      </w:pPr>
    </w:p>
    <w:p w:rsidR="0002208D" w:rsidRDefault="0002208D" w:rsidP="0002208D">
      <w:pPr>
        <w:autoSpaceDE w:val="0"/>
        <w:rPr>
          <w:rFonts w:ascii="Arial" w:hAnsi="Arial" w:cs="Arial"/>
          <w:sz w:val="22"/>
          <w:szCs w:val="22"/>
          <w:lang w:val="ro-RO"/>
        </w:rPr>
      </w:pPr>
    </w:p>
    <w:p w:rsidR="0002208D" w:rsidRDefault="0002208D" w:rsidP="0002208D">
      <w:pPr>
        <w:autoSpaceDE w:val="0"/>
        <w:rPr>
          <w:rFonts w:ascii="Arial" w:hAnsi="Arial" w:cs="Arial"/>
          <w:sz w:val="22"/>
          <w:szCs w:val="22"/>
          <w:lang w:val="ro-RO"/>
        </w:rPr>
      </w:pPr>
    </w:p>
    <w:p w:rsidR="0002208D" w:rsidRPr="00E204CD" w:rsidRDefault="0002208D" w:rsidP="0002208D">
      <w:pPr>
        <w:autoSpaceDE w:val="0"/>
      </w:pPr>
      <w:r>
        <w:rPr>
          <w:rFonts w:ascii="Arial" w:hAnsi="Arial" w:cs="Arial"/>
          <w:sz w:val="22"/>
          <w:szCs w:val="22"/>
          <w:lang w:val="ro-RO"/>
        </w:rPr>
        <w:br w:type="page"/>
      </w:r>
      <w:r w:rsidRPr="00E204CD">
        <w:rPr>
          <w:rFonts w:ascii="Arial" w:hAnsi="Arial" w:cs="Arial"/>
          <w:sz w:val="22"/>
          <w:szCs w:val="22"/>
          <w:lang w:val="ro-RO"/>
        </w:rPr>
        <w:lastRenderedPageBreak/>
        <w:t xml:space="preserve">                                                                                                                                           </w:t>
      </w:r>
      <w:r w:rsidRPr="00E204CD">
        <w:rPr>
          <w:rFonts w:ascii="Arial" w:eastAsia="Arial" w:hAnsi="Arial" w:cs="Arial"/>
          <w:sz w:val="16"/>
          <w:szCs w:val="16"/>
          <w:lang w:val="ro-RO"/>
        </w:rPr>
        <w:t xml:space="preserve"> </w:t>
      </w:r>
      <w:r w:rsidRPr="00E204CD">
        <w:rPr>
          <w:rFonts w:ascii="Arial" w:hAnsi="Arial" w:cs="Arial"/>
          <w:b/>
          <w:sz w:val="16"/>
          <w:szCs w:val="16"/>
          <w:lang w:val="ro-RO"/>
        </w:rPr>
        <w:t xml:space="preserve">Formular </w:t>
      </w:r>
      <w:r w:rsidR="00023277" w:rsidRPr="00E204CD">
        <w:rPr>
          <w:rFonts w:ascii="Arial" w:hAnsi="Arial" w:cs="Arial"/>
          <w:b/>
          <w:sz w:val="16"/>
          <w:szCs w:val="16"/>
          <w:lang w:val="ro-RO"/>
        </w:rPr>
        <w:t>nr.</w:t>
      </w:r>
      <w:r w:rsidRPr="00E204CD">
        <w:rPr>
          <w:rFonts w:ascii="Arial" w:hAnsi="Arial" w:cs="Arial"/>
          <w:b/>
          <w:sz w:val="16"/>
          <w:szCs w:val="16"/>
          <w:lang w:val="ro-RO"/>
        </w:rPr>
        <w:t>12</w:t>
      </w:r>
    </w:p>
    <w:p w:rsidR="008D5576" w:rsidRPr="008D5576" w:rsidRDefault="008D5576" w:rsidP="008D5576">
      <w:pPr>
        <w:rPr>
          <w:rFonts w:ascii="Arial" w:hAnsi="Arial" w:cs="Arial"/>
          <w:b/>
          <w:spacing w:val="20"/>
          <w:sz w:val="16"/>
          <w:szCs w:val="16"/>
        </w:rPr>
      </w:pPr>
      <w:r w:rsidRPr="008D5576">
        <w:rPr>
          <w:rFonts w:ascii="Arial" w:hAnsi="Arial" w:cs="Arial"/>
          <w:b/>
          <w:spacing w:val="20"/>
          <w:sz w:val="16"/>
          <w:szCs w:val="16"/>
        </w:rPr>
        <w:t xml:space="preserve">Nr. …….../…………...            Formular de acces </w:t>
      </w:r>
      <w:r w:rsidRPr="008D5576">
        <w:rPr>
          <w:rFonts w:ascii="Arial" w:hAnsi="Arial" w:cs="Arial"/>
          <w:b/>
          <w:spacing w:val="20"/>
          <w:sz w:val="16"/>
          <w:szCs w:val="16"/>
        </w:rPr>
        <w:tab/>
      </w:r>
      <w:r w:rsidRPr="008D5576">
        <w:rPr>
          <w:rFonts w:ascii="Arial" w:hAnsi="Arial" w:cs="Arial"/>
          <w:b/>
          <w:spacing w:val="20"/>
          <w:sz w:val="16"/>
          <w:szCs w:val="16"/>
        </w:rPr>
        <w:tab/>
        <w:t>Nr. …….../…………...</w:t>
      </w:r>
    </w:p>
    <w:tbl>
      <w:tblPr>
        <w:tblW w:w="10825"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84"/>
        <w:gridCol w:w="257"/>
        <w:gridCol w:w="398"/>
        <w:gridCol w:w="277"/>
        <w:gridCol w:w="1167"/>
        <w:gridCol w:w="284"/>
        <w:gridCol w:w="11"/>
        <w:gridCol w:w="671"/>
        <w:gridCol w:w="484"/>
        <w:gridCol w:w="251"/>
        <w:gridCol w:w="1249"/>
        <w:gridCol w:w="2592"/>
      </w:tblGrid>
      <w:tr w:rsidR="008D5576" w:rsidRPr="008D5576" w:rsidTr="008D5576">
        <w:trPr>
          <w:trHeight w:val="267"/>
        </w:trPr>
        <w:tc>
          <w:tcPr>
            <w:tcW w:w="10825" w:type="dxa"/>
            <w:gridSpan w:val="12"/>
            <w:vAlign w:val="center"/>
          </w:tcPr>
          <w:p w:rsidR="008D5576" w:rsidRPr="008D5576" w:rsidRDefault="008D5576" w:rsidP="008D5576">
            <w:pPr>
              <w:jc w:val="center"/>
              <w:rPr>
                <w:rFonts w:ascii="Arial" w:hAnsi="Arial" w:cs="Arial"/>
                <w:b/>
                <w:i/>
                <w:caps/>
                <w:sz w:val="16"/>
                <w:szCs w:val="16"/>
                <w:lang w:val="ro-RO"/>
              </w:rPr>
            </w:pPr>
            <w:r w:rsidRPr="008D5576">
              <w:rPr>
                <w:rFonts w:ascii="Arial" w:hAnsi="Arial" w:cs="Arial"/>
                <w:b/>
                <w:i/>
                <w:caps/>
                <w:sz w:val="16"/>
                <w:szCs w:val="16"/>
                <w:lang w:val="ro-RO"/>
              </w:rPr>
              <w:t>V</w:t>
            </w:r>
            <w:r w:rsidR="00DE1D4D">
              <w:rPr>
                <w:rFonts w:ascii="Arial" w:hAnsi="Arial" w:cs="Arial"/>
                <w:b/>
                <w:i/>
                <w:caps/>
                <w:sz w:val="16"/>
                <w:szCs w:val="16"/>
                <w:lang w:val="ro-RO"/>
              </w:rPr>
              <w:t>a</w:t>
            </w:r>
            <w:r w:rsidRPr="008D5576">
              <w:rPr>
                <w:rFonts w:ascii="Arial" w:hAnsi="Arial" w:cs="Arial"/>
                <w:b/>
                <w:i/>
                <w:caps/>
                <w:sz w:val="16"/>
                <w:szCs w:val="16"/>
                <w:lang w:val="ro-RO"/>
              </w:rPr>
              <w:t xml:space="preserve"> rug</w:t>
            </w:r>
            <w:r w:rsidR="00DE1D4D">
              <w:rPr>
                <w:rFonts w:ascii="Arial" w:hAnsi="Arial" w:cs="Arial"/>
                <w:b/>
                <w:i/>
                <w:caps/>
                <w:sz w:val="16"/>
                <w:szCs w:val="16"/>
                <w:lang w:val="ro-RO"/>
              </w:rPr>
              <w:t>a</w:t>
            </w:r>
            <w:r w:rsidRPr="008D5576">
              <w:rPr>
                <w:rFonts w:ascii="Arial" w:hAnsi="Arial" w:cs="Arial"/>
                <w:b/>
                <w:i/>
                <w:caps/>
                <w:sz w:val="16"/>
                <w:szCs w:val="16"/>
                <w:lang w:val="ro-RO"/>
              </w:rPr>
              <w:t xml:space="preserve">m ca </w:t>
            </w:r>
            <w:r w:rsidR="00DE1D4D">
              <w:rPr>
                <w:rFonts w:ascii="Arial" w:hAnsi="Arial" w:cs="Arial"/>
                <w:b/>
                <w:i/>
                <w:caps/>
                <w:sz w:val="16"/>
                <w:szCs w:val="16"/>
                <w:lang w:val="ro-RO"/>
              </w:rPr>
              <w:t>i</w:t>
            </w:r>
            <w:r w:rsidRPr="008D5576">
              <w:rPr>
                <w:rFonts w:ascii="Arial" w:hAnsi="Arial" w:cs="Arial"/>
                <w:b/>
                <w:i/>
                <w:caps/>
                <w:sz w:val="16"/>
                <w:szCs w:val="16"/>
                <w:lang w:val="ro-RO"/>
              </w:rPr>
              <w:t>nainte de completare s</w:t>
            </w:r>
            <w:r w:rsidR="00DE1D4D">
              <w:rPr>
                <w:rFonts w:ascii="Arial" w:hAnsi="Arial" w:cs="Arial"/>
                <w:b/>
                <w:i/>
                <w:caps/>
                <w:sz w:val="16"/>
                <w:szCs w:val="16"/>
                <w:lang w:val="ro-RO"/>
              </w:rPr>
              <w:t>a</w:t>
            </w:r>
            <w:r w:rsidRPr="008D5576">
              <w:rPr>
                <w:rFonts w:ascii="Arial" w:hAnsi="Arial" w:cs="Arial"/>
                <w:b/>
                <w:i/>
                <w:caps/>
                <w:sz w:val="16"/>
                <w:szCs w:val="16"/>
                <w:lang w:val="ro-RO"/>
              </w:rPr>
              <w:t xml:space="preserve"> citi</w:t>
            </w:r>
            <w:r w:rsidR="00E007C9">
              <w:rPr>
                <w:rFonts w:ascii="Arial" w:hAnsi="Arial" w:cs="Arial"/>
                <w:b/>
                <w:i/>
                <w:caps/>
                <w:sz w:val="16"/>
                <w:szCs w:val="16"/>
                <w:lang w:val="ro-RO"/>
              </w:rPr>
              <w:t>t</w:t>
            </w:r>
            <w:r w:rsidRPr="008D5576">
              <w:rPr>
                <w:rFonts w:ascii="Arial" w:hAnsi="Arial" w:cs="Arial"/>
                <w:b/>
                <w:i/>
                <w:caps/>
                <w:sz w:val="16"/>
                <w:szCs w:val="16"/>
                <w:lang w:val="ro-RO"/>
              </w:rPr>
              <w:t>i instruc</w:t>
            </w:r>
            <w:r w:rsidR="00E007C9">
              <w:rPr>
                <w:rFonts w:ascii="Arial" w:hAnsi="Arial" w:cs="Arial"/>
                <w:b/>
                <w:i/>
                <w:caps/>
                <w:sz w:val="16"/>
                <w:szCs w:val="16"/>
                <w:lang w:val="ro-RO"/>
              </w:rPr>
              <w:t>t</w:t>
            </w:r>
            <w:r w:rsidRPr="008D5576">
              <w:rPr>
                <w:rFonts w:ascii="Arial" w:hAnsi="Arial" w:cs="Arial"/>
                <w:b/>
                <w:i/>
                <w:caps/>
                <w:sz w:val="16"/>
                <w:szCs w:val="16"/>
                <w:lang w:val="ro-RO"/>
              </w:rPr>
              <w:t xml:space="preserve">iunile de pe verso ! </w:t>
            </w:r>
          </w:p>
        </w:tc>
      </w:tr>
      <w:tr w:rsidR="008D5576" w:rsidRPr="008D5576" w:rsidTr="008D5576">
        <w:trPr>
          <w:trHeight w:val="209"/>
        </w:trPr>
        <w:tc>
          <w:tcPr>
            <w:tcW w:w="10825" w:type="dxa"/>
            <w:gridSpan w:val="12"/>
            <w:shd w:val="clear" w:color="auto" w:fill="BFBFBF"/>
          </w:tcPr>
          <w:p w:rsidR="008D5576" w:rsidRPr="008D5576" w:rsidRDefault="008D5576" w:rsidP="008D5576">
            <w:pPr>
              <w:tabs>
                <w:tab w:val="left" w:pos="554"/>
              </w:tabs>
              <w:ind w:left="-108"/>
              <w:rPr>
                <w:rFonts w:ascii="Arial" w:hAnsi="Arial" w:cs="Arial"/>
                <w:b/>
                <w:caps/>
                <w:sz w:val="16"/>
                <w:szCs w:val="16"/>
              </w:rPr>
            </w:pPr>
            <w:r w:rsidRPr="008D5576">
              <w:rPr>
                <w:rFonts w:ascii="Arial" w:hAnsi="Arial" w:cs="Arial"/>
                <w:b/>
                <w:caps/>
                <w:sz w:val="16"/>
                <w:szCs w:val="16"/>
              </w:rPr>
              <w:t xml:space="preserve">A. Date privind solicitantul </w:t>
            </w:r>
          </w:p>
        </w:tc>
      </w:tr>
      <w:tr w:rsidR="008D5576" w:rsidRPr="008D5576" w:rsidTr="008D5576">
        <w:trPr>
          <w:trHeight w:val="485"/>
        </w:trPr>
        <w:tc>
          <w:tcPr>
            <w:tcW w:w="4116" w:type="dxa"/>
            <w:gridSpan w:val="4"/>
          </w:tcPr>
          <w:p w:rsidR="008D5576" w:rsidRPr="008D5576" w:rsidRDefault="008D5576" w:rsidP="008D5576">
            <w:pPr>
              <w:numPr>
                <w:ilvl w:val="0"/>
                <w:numId w:val="40"/>
              </w:numPr>
              <w:tabs>
                <w:tab w:val="clear" w:pos="0"/>
                <w:tab w:val="num" w:pos="510"/>
              </w:tabs>
              <w:ind w:left="340" w:hanging="340"/>
              <w:rPr>
                <w:rFonts w:ascii="Arial" w:hAnsi="Arial" w:cs="Arial"/>
                <w:b/>
                <w:sz w:val="16"/>
                <w:szCs w:val="16"/>
              </w:rPr>
            </w:pPr>
            <w:r w:rsidRPr="008D5576">
              <w:rPr>
                <w:rFonts w:ascii="Arial" w:hAnsi="Arial" w:cs="Arial"/>
                <w:b/>
                <w:sz w:val="16"/>
                <w:szCs w:val="16"/>
              </w:rPr>
              <w:t xml:space="preserve">Numele             </w:t>
            </w:r>
          </w:p>
        </w:tc>
        <w:tc>
          <w:tcPr>
            <w:tcW w:w="4117" w:type="dxa"/>
            <w:gridSpan w:val="7"/>
          </w:tcPr>
          <w:p w:rsidR="008D5576" w:rsidRPr="008D5576" w:rsidRDefault="008D5576" w:rsidP="008D5576">
            <w:pPr>
              <w:numPr>
                <w:ilvl w:val="0"/>
                <w:numId w:val="40"/>
              </w:numPr>
              <w:tabs>
                <w:tab w:val="clear" w:pos="0"/>
                <w:tab w:val="num" w:pos="506"/>
              </w:tabs>
              <w:ind w:left="340" w:hanging="340"/>
              <w:rPr>
                <w:rFonts w:ascii="Arial" w:hAnsi="Arial" w:cs="Arial"/>
                <w:b/>
                <w:sz w:val="16"/>
                <w:szCs w:val="16"/>
              </w:rPr>
            </w:pPr>
            <w:r w:rsidRPr="008D5576">
              <w:rPr>
                <w:rFonts w:ascii="Arial" w:hAnsi="Arial" w:cs="Arial"/>
                <w:b/>
                <w:sz w:val="16"/>
                <w:szCs w:val="16"/>
              </w:rPr>
              <w:t xml:space="preserve">Prenumele             </w:t>
            </w:r>
          </w:p>
        </w:tc>
        <w:tc>
          <w:tcPr>
            <w:tcW w:w="2592" w:type="dxa"/>
          </w:tcPr>
          <w:p w:rsidR="008D5576" w:rsidRPr="008D5576" w:rsidRDefault="008D5576" w:rsidP="008D5576">
            <w:pPr>
              <w:numPr>
                <w:ilvl w:val="0"/>
                <w:numId w:val="40"/>
              </w:numPr>
              <w:rPr>
                <w:rFonts w:ascii="Arial" w:hAnsi="Arial" w:cs="Arial"/>
                <w:b/>
                <w:sz w:val="16"/>
                <w:szCs w:val="16"/>
                <w:lang w:val="nl-NL"/>
              </w:rPr>
            </w:pPr>
            <w:r w:rsidRPr="008D5576">
              <w:rPr>
                <w:rFonts w:ascii="Arial" w:hAnsi="Arial" w:cs="Arial"/>
                <w:b/>
                <w:sz w:val="16"/>
                <w:szCs w:val="16"/>
                <w:lang w:val="nl-NL"/>
              </w:rPr>
              <w:t>Cet</w:t>
            </w:r>
            <w:r w:rsidR="00DE1D4D">
              <w:rPr>
                <w:rFonts w:ascii="Arial" w:hAnsi="Arial" w:cs="Arial"/>
                <w:b/>
                <w:sz w:val="16"/>
                <w:szCs w:val="16"/>
                <w:lang w:val="nl-NL"/>
              </w:rPr>
              <w:t>a</w:t>
            </w:r>
            <w:r w:rsidR="00E007C9">
              <w:rPr>
                <w:rFonts w:ascii="Arial" w:hAnsi="Arial" w:cs="Arial"/>
                <w:b/>
                <w:sz w:val="16"/>
                <w:szCs w:val="16"/>
                <w:lang w:val="nl-NL"/>
              </w:rPr>
              <w:t>t</w:t>
            </w:r>
            <w:r w:rsidRPr="008D5576">
              <w:rPr>
                <w:rFonts w:ascii="Arial" w:hAnsi="Arial" w:cs="Arial"/>
                <w:b/>
                <w:sz w:val="16"/>
                <w:szCs w:val="16"/>
                <w:lang w:val="nl-NL"/>
              </w:rPr>
              <w:t xml:space="preserve">enia     </w:t>
            </w:r>
          </w:p>
        </w:tc>
      </w:tr>
      <w:tr w:rsidR="008D5576" w:rsidRPr="008D5576" w:rsidTr="008D5576">
        <w:trPr>
          <w:trHeight w:val="165"/>
        </w:trPr>
        <w:tc>
          <w:tcPr>
            <w:tcW w:w="10825" w:type="dxa"/>
            <w:gridSpan w:val="12"/>
            <w:tcMar>
              <w:top w:w="113" w:type="dxa"/>
              <w:bottom w:w="28" w:type="dxa"/>
            </w:tcMar>
          </w:tcPr>
          <w:p w:rsidR="008D5576" w:rsidRPr="008D5576" w:rsidRDefault="00E4299B" w:rsidP="008D5576">
            <w:pPr>
              <w:numPr>
                <w:ilvl w:val="0"/>
                <w:numId w:val="40"/>
              </w:numPr>
              <w:tabs>
                <w:tab w:val="left" w:pos="470"/>
              </w:tabs>
              <w:rPr>
                <w:rFonts w:ascii="Arial" w:hAnsi="Arial" w:cs="Arial"/>
                <w:b/>
                <w:sz w:val="16"/>
                <w:szCs w:val="16"/>
                <w:lang w:val="nl-NL"/>
              </w:rPr>
            </w:pPr>
            <w:r>
              <w:rPr>
                <w:rFonts w:ascii="Arial" w:hAnsi="Arial" w:cs="Arial"/>
                <w:b/>
                <w:noProof/>
                <w:sz w:val="16"/>
                <w:szCs w:val="16"/>
              </w:rPr>
              <w:pict>
                <v:rect id="_x0000_s1040" style="position:absolute;left:0;text-align:left;margin-left:137.8pt;margin-top:.9pt;width:13.35pt;height:12.2pt;z-index:251661312;mso-position-horizontal-relative:text;mso-position-vertical-relative:text"/>
              </w:pict>
            </w:r>
            <w:r>
              <w:rPr>
                <w:rFonts w:ascii="Arial" w:hAnsi="Arial" w:cs="Arial"/>
                <w:b/>
                <w:noProof/>
                <w:sz w:val="16"/>
                <w:szCs w:val="16"/>
              </w:rPr>
              <w:pict>
                <v:rect id="_x0000_s1039" style="position:absolute;left:0;text-align:left;margin-left:85.55pt;margin-top:.9pt;width:13.35pt;height:12.2pt;z-index:251660288;mso-position-horizontal-relative:text;mso-position-vertical-relative:text"/>
              </w:pict>
            </w:r>
            <w:r w:rsidR="008D5576" w:rsidRPr="008D5576">
              <w:rPr>
                <w:rFonts w:ascii="Arial" w:hAnsi="Arial" w:cs="Arial"/>
                <w:b/>
                <w:sz w:val="16"/>
                <w:szCs w:val="16"/>
                <w:lang w:val="nl-NL"/>
              </w:rPr>
              <w:t>Act de identitate        Pa</w:t>
            </w:r>
            <w:r w:rsidR="00DE1D4D">
              <w:rPr>
                <w:rFonts w:ascii="Arial" w:hAnsi="Arial" w:cs="Arial"/>
                <w:b/>
                <w:sz w:val="16"/>
                <w:szCs w:val="16"/>
                <w:lang w:val="nl-NL"/>
              </w:rPr>
              <w:t>s</w:t>
            </w:r>
            <w:r w:rsidR="008D5576" w:rsidRPr="008D5576">
              <w:rPr>
                <w:rFonts w:ascii="Arial" w:hAnsi="Arial" w:cs="Arial"/>
                <w:b/>
                <w:sz w:val="16"/>
                <w:szCs w:val="16"/>
                <w:lang w:val="nl-NL"/>
              </w:rPr>
              <w:t>aport       BI/CI   seria _____ nr. ______________________ expir</w:t>
            </w:r>
            <w:r w:rsidR="00DE1D4D">
              <w:rPr>
                <w:rFonts w:ascii="Arial" w:hAnsi="Arial" w:cs="Arial"/>
                <w:b/>
                <w:sz w:val="16"/>
                <w:szCs w:val="16"/>
                <w:lang w:val="ro-RO"/>
              </w:rPr>
              <w:t>a</w:t>
            </w:r>
            <w:r w:rsidR="008D5576" w:rsidRPr="008D5576">
              <w:rPr>
                <w:rFonts w:ascii="Arial" w:hAnsi="Arial" w:cs="Arial"/>
                <w:b/>
                <w:sz w:val="16"/>
                <w:szCs w:val="16"/>
                <w:lang w:val="nl-NL"/>
              </w:rPr>
              <w:t xml:space="preserve"> la data ____ /____/_______ </w:t>
            </w:r>
          </w:p>
        </w:tc>
      </w:tr>
      <w:tr w:rsidR="008D5576" w:rsidRPr="008D5576" w:rsidTr="008D5576">
        <w:trPr>
          <w:trHeight w:val="527"/>
        </w:trPr>
        <w:tc>
          <w:tcPr>
            <w:tcW w:w="5578" w:type="dxa"/>
            <w:gridSpan w:val="7"/>
          </w:tcPr>
          <w:p w:rsidR="008D5576" w:rsidRPr="008D5576" w:rsidRDefault="008D5576" w:rsidP="008D5576">
            <w:pPr>
              <w:numPr>
                <w:ilvl w:val="0"/>
                <w:numId w:val="40"/>
              </w:numPr>
              <w:rPr>
                <w:rFonts w:ascii="Arial" w:hAnsi="Arial" w:cs="Arial"/>
                <w:b/>
                <w:sz w:val="16"/>
                <w:szCs w:val="16"/>
                <w:lang w:val="nl-NL"/>
              </w:rPr>
            </w:pPr>
            <w:r w:rsidRPr="008D5576">
              <w:rPr>
                <w:rFonts w:ascii="Arial" w:hAnsi="Arial" w:cs="Arial"/>
                <w:b/>
                <w:sz w:val="16"/>
                <w:szCs w:val="16"/>
                <w:lang w:val="nl-NL"/>
              </w:rPr>
              <w:t>Angajat la</w:t>
            </w:r>
            <w:r w:rsidRPr="008D5576">
              <w:rPr>
                <w:rFonts w:ascii="Arial" w:hAnsi="Arial" w:cs="Arial"/>
                <w:b/>
                <w:sz w:val="16"/>
                <w:szCs w:val="16"/>
              </w:rPr>
              <w:t xml:space="preserve">             </w:t>
            </w:r>
            <w:r w:rsidRPr="008D5576">
              <w:rPr>
                <w:rFonts w:ascii="Arial" w:hAnsi="Arial" w:cs="Arial"/>
                <w:b/>
                <w:i/>
                <w:sz w:val="16"/>
                <w:szCs w:val="16"/>
              </w:rPr>
              <w:t xml:space="preserve"> </w:t>
            </w:r>
          </w:p>
        </w:tc>
        <w:tc>
          <w:tcPr>
            <w:tcW w:w="5247" w:type="dxa"/>
            <w:gridSpan w:val="5"/>
          </w:tcPr>
          <w:p w:rsidR="008D5576" w:rsidRPr="008D5576" w:rsidRDefault="00DE1D4D" w:rsidP="008D5576">
            <w:pPr>
              <w:numPr>
                <w:ilvl w:val="0"/>
                <w:numId w:val="40"/>
              </w:numPr>
              <w:rPr>
                <w:rFonts w:ascii="Arial" w:hAnsi="Arial" w:cs="Arial"/>
                <w:b/>
                <w:sz w:val="16"/>
                <w:szCs w:val="16"/>
                <w:lang w:val="nl-NL"/>
              </w:rPr>
            </w:pPr>
            <w:r>
              <w:rPr>
                <w:rFonts w:ascii="Arial" w:hAnsi="Arial" w:cs="Arial"/>
                <w:b/>
                <w:sz w:val="16"/>
                <w:szCs w:val="16"/>
                <w:lang w:val="nl-NL"/>
              </w:rPr>
              <w:t>I</w:t>
            </w:r>
            <w:r w:rsidR="008D5576" w:rsidRPr="008D5576">
              <w:rPr>
                <w:rFonts w:ascii="Arial" w:hAnsi="Arial" w:cs="Arial"/>
                <w:b/>
                <w:sz w:val="16"/>
                <w:szCs w:val="16"/>
                <w:lang w:val="nl-NL"/>
              </w:rPr>
              <w:t>n func</w:t>
            </w:r>
            <w:r w:rsidR="00E007C9">
              <w:rPr>
                <w:rFonts w:ascii="Arial" w:hAnsi="Arial" w:cs="Arial"/>
                <w:b/>
                <w:sz w:val="16"/>
                <w:szCs w:val="16"/>
                <w:lang w:val="nl-NL"/>
              </w:rPr>
              <w:t>t</w:t>
            </w:r>
            <w:r w:rsidR="008D5576" w:rsidRPr="008D5576">
              <w:rPr>
                <w:rFonts w:ascii="Arial" w:hAnsi="Arial" w:cs="Arial"/>
                <w:b/>
                <w:sz w:val="16"/>
                <w:szCs w:val="16"/>
                <w:lang w:val="nl-NL"/>
              </w:rPr>
              <w:t>ia de</w:t>
            </w:r>
            <w:r w:rsidR="008D5576" w:rsidRPr="008D5576">
              <w:rPr>
                <w:rFonts w:ascii="Arial" w:hAnsi="Arial" w:cs="Arial"/>
                <w:b/>
                <w:sz w:val="16"/>
                <w:szCs w:val="16"/>
              </w:rPr>
              <w:t xml:space="preserve">             </w:t>
            </w:r>
            <w:r w:rsidR="008D5576" w:rsidRPr="008D5576">
              <w:rPr>
                <w:rFonts w:ascii="Arial" w:hAnsi="Arial" w:cs="Arial"/>
                <w:b/>
                <w:i/>
                <w:sz w:val="16"/>
                <w:szCs w:val="16"/>
              </w:rPr>
              <w:t xml:space="preserve"> </w:t>
            </w:r>
          </w:p>
        </w:tc>
      </w:tr>
      <w:tr w:rsidR="008D5576" w:rsidRPr="008D5576" w:rsidTr="008D5576">
        <w:trPr>
          <w:trHeight w:val="610"/>
        </w:trPr>
        <w:tc>
          <w:tcPr>
            <w:tcW w:w="10825" w:type="dxa"/>
            <w:gridSpan w:val="12"/>
          </w:tcPr>
          <w:p w:rsidR="008D5576" w:rsidRPr="008D5576" w:rsidRDefault="008D5576" w:rsidP="008D5576">
            <w:pPr>
              <w:numPr>
                <w:ilvl w:val="0"/>
                <w:numId w:val="40"/>
              </w:numPr>
              <w:rPr>
                <w:rFonts w:ascii="Arial" w:hAnsi="Arial" w:cs="Arial"/>
                <w:b/>
                <w:sz w:val="16"/>
                <w:szCs w:val="16"/>
              </w:rPr>
            </w:pPr>
            <w:r w:rsidRPr="008D5576">
              <w:rPr>
                <w:rFonts w:ascii="Arial" w:hAnsi="Arial" w:cs="Arial"/>
                <w:b/>
                <w:sz w:val="16"/>
                <w:szCs w:val="16"/>
              </w:rPr>
              <w:t>Adresa firmei / societ</w:t>
            </w:r>
            <w:r w:rsidR="00DE1D4D">
              <w:rPr>
                <w:rFonts w:ascii="Arial" w:hAnsi="Arial" w:cs="Arial"/>
                <w:b/>
                <w:sz w:val="16"/>
                <w:szCs w:val="16"/>
              </w:rPr>
              <w:t>a</w:t>
            </w:r>
            <w:r w:rsidR="00E007C9">
              <w:rPr>
                <w:rFonts w:ascii="Arial" w:hAnsi="Arial" w:cs="Arial"/>
                <w:b/>
                <w:sz w:val="16"/>
                <w:szCs w:val="16"/>
              </w:rPr>
              <w:t>t</w:t>
            </w:r>
            <w:r w:rsidRPr="008D5576">
              <w:rPr>
                <w:rFonts w:ascii="Arial" w:hAnsi="Arial" w:cs="Arial"/>
                <w:b/>
                <w:sz w:val="16"/>
                <w:szCs w:val="16"/>
              </w:rPr>
              <w:t>ii / institu</w:t>
            </w:r>
            <w:r w:rsidR="00E007C9">
              <w:rPr>
                <w:rFonts w:ascii="Arial" w:hAnsi="Arial" w:cs="Arial"/>
                <w:b/>
                <w:sz w:val="16"/>
                <w:szCs w:val="16"/>
              </w:rPr>
              <w:t>t</w:t>
            </w:r>
            <w:r w:rsidRPr="008D5576">
              <w:rPr>
                <w:rFonts w:ascii="Arial" w:hAnsi="Arial" w:cs="Arial"/>
                <w:b/>
                <w:sz w:val="16"/>
                <w:szCs w:val="16"/>
              </w:rPr>
              <w:t xml:space="preserve">iei </w:t>
            </w:r>
            <w:r w:rsidRPr="008D5576">
              <w:rPr>
                <w:rFonts w:ascii="Arial" w:hAnsi="Arial" w:cs="Arial"/>
                <w:sz w:val="16"/>
                <w:szCs w:val="16"/>
              </w:rPr>
              <w:t>(strada, num</w:t>
            </w:r>
            <w:r w:rsidR="00DE1D4D">
              <w:rPr>
                <w:rFonts w:ascii="Arial" w:hAnsi="Arial" w:cs="Arial"/>
                <w:sz w:val="16"/>
                <w:szCs w:val="16"/>
              </w:rPr>
              <w:t>a</w:t>
            </w:r>
            <w:r w:rsidRPr="008D5576">
              <w:rPr>
                <w:rFonts w:ascii="Arial" w:hAnsi="Arial" w:cs="Arial"/>
                <w:sz w:val="16"/>
                <w:szCs w:val="16"/>
              </w:rPr>
              <w:t>rul, ora</w:t>
            </w:r>
            <w:r w:rsidR="00DE1D4D">
              <w:rPr>
                <w:rFonts w:ascii="Arial" w:hAnsi="Arial" w:cs="Arial"/>
                <w:sz w:val="16"/>
                <w:szCs w:val="16"/>
              </w:rPr>
              <w:t>s</w:t>
            </w:r>
            <w:r w:rsidRPr="008D5576">
              <w:rPr>
                <w:rFonts w:ascii="Arial" w:hAnsi="Arial" w:cs="Arial"/>
                <w:sz w:val="16"/>
                <w:szCs w:val="16"/>
              </w:rPr>
              <w:t>ul, jude</w:t>
            </w:r>
            <w:r w:rsidR="00E007C9">
              <w:rPr>
                <w:rFonts w:ascii="Arial" w:hAnsi="Arial" w:cs="Arial"/>
                <w:sz w:val="16"/>
                <w:szCs w:val="16"/>
              </w:rPr>
              <w:t>t</w:t>
            </w:r>
            <w:r w:rsidRPr="008D5576">
              <w:rPr>
                <w:rFonts w:ascii="Arial" w:hAnsi="Arial" w:cs="Arial"/>
                <w:sz w:val="16"/>
                <w:szCs w:val="16"/>
              </w:rPr>
              <w:t>ul / sectorul)</w:t>
            </w:r>
            <w:r w:rsidRPr="008D5576">
              <w:rPr>
                <w:rFonts w:ascii="Arial" w:hAnsi="Arial" w:cs="Arial"/>
                <w:b/>
                <w:sz w:val="16"/>
                <w:szCs w:val="16"/>
              </w:rPr>
              <w:t xml:space="preserve">             </w:t>
            </w:r>
            <w:r w:rsidRPr="008D5576">
              <w:rPr>
                <w:rFonts w:ascii="Arial" w:hAnsi="Arial" w:cs="Arial"/>
                <w:b/>
                <w:i/>
                <w:sz w:val="16"/>
                <w:szCs w:val="16"/>
              </w:rPr>
              <w:t xml:space="preserve"> </w:t>
            </w:r>
          </w:p>
        </w:tc>
      </w:tr>
      <w:tr w:rsidR="008D5576" w:rsidRPr="008D5576" w:rsidTr="008D5576">
        <w:trPr>
          <w:trHeight w:val="360"/>
        </w:trPr>
        <w:tc>
          <w:tcPr>
            <w:tcW w:w="5283" w:type="dxa"/>
            <w:gridSpan w:val="5"/>
          </w:tcPr>
          <w:p w:rsidR="008D5576" w:rsidRPr="008D5576" w:rsidRDefault="008D5576" w:rsidP="008D5576">
            <w:pPr>
              <w:numPr>
                <w:ilvl w:val="0"/>
                <w:numId w:val="40"/>
              </w:numPr>
              <w:tabs>
                <w:tab w:val="clear" w:pos="0"/>
                <w:tab w:val="num" w:pos="510"/>
              </w:tabs>
              <w:ind w:left="340" w:hanging="340"/>
              <w:rPr>
                <w:rFonts w:ascii="Arial" w:hAnsi="Arial" w:cs="Arial"/>
                <w:b/>
                <w:sz w:val="16"/>
                <w:szCs w:val="16"/>
                <w:lang w:val="nl-NL"/>
              </w:rPr>
            </w:pPr>
            <w:r w:rsidRPr="008D5576">
              <w:rPr>
                <w:rFonts w:ascii="Arial" w:hAnsi="Arial" w:cs="Arial"/>
                <w:b/>
                <w:sz w:val="16"/>
                <w:szCs w:val="16"/>
                <w:lang w:val="nl-NL"/>
              </w:rPr>
              <w:t>Telefon</w:t>
            </w:r>
          </w:p>
        </w:tc>
        <w:tc>
          <w:tcPr>
            <w:tcW w:w="284" w:type="dxa"/>
          </w:tcPr>
          <w:p w:rsidR="008D5576" w:rsidRPr="008D5576" w:rsidRDefault="008D5576" w:rsidP="008D5576">
            <w:pPr>
              <w:ind w:left="216"/>
              <w:rPr>
                <w:rFonts w:ascii="Arial" w:hAnsi="Arial" w:cs="Arial"/>
                <w:b/>
                <w:sz w:val="16"/>
                <w:szCs w:val="16"/>
                <w:lang w:val="nl-NL"/>
              </w:rPr>
            </w:pPr>
          </w:p>
        </w:tc>
        <w:tc>
          <w:tcPr>
            <w:tcW w:w="5258" w:type="dxa"/>
            <w:gridSpan w:val="6"/>
          </w:tcPr>
          <w:p w:rsidR="008D5576" w:rsidRPr="008D5576" w:rsidRDefault="008D5576" w:rsidP="008D5576">
            <w:pPr>
              <w:numPr>
                <w:ilvl w:val="0"/>
                <w:numId w:val="40"/>
              </w:numPr>
              <w:tabs>
                <w:tab w:val="clear" w:pos="0"/>
                <w:tab w:val="num" w:pos="499"/>
              </w:tabs>
              <w:ind w:left="216" w:hanging="216"/>
              <w:rPr>
                <w:rFonts w:ascii="Arial" w:hAnsi="Arial" w:cs="Arial"/>
                <w:b/>
                <w:sz w:val="16"/>
                <w:szCs w:val="16"/>
                <w:lang w:val="nl-NL"/>
              </w:rPr>
            </w:pPr>
            <w:r w:rsidRPr="008D5576">
              <w:rPr>
                <w:rFonts w:ascii="Arial" w:hAnsi="Arial" w:cs="Arial"/>
                <w:b/>
                <w:sz w:val="16"/>
                <w:szCs w:val="16"/>
                <w:lang w:val="nl-NL"/>
              </w:rPr>
              <w:t xml:space="preserve">Fax </w:t>
            </w:r>
          </w:p>
        </w:tc>
      </w:tr>
      <w:tr w:rsidR="008D5576" w:rsidRPr="008D5576" w:rsidTr="008D5576">
        <w:trPr>
          <w:trHeight w:val="1495"/>
        </w:trPr>
        <w:tc>
          <w:tcPr>
            <w:tcW w:w="10825" w:type="dxa"/>
            <w:gridSpan w:val="12"/>
          </w:tcPr>
          <w:p w:rsidR="008D5576" w:rsidRPr="008D5576" w:rsidRDefault="008D5576" w:rsidP="008D5576">
            <w:pPr>
              <w:numPr>
                <w:ilvl w:val="0"/>
                <w:numId w:val="40"/>
              </w:numPr>
              <w:tabs>
                <w:tab w:val="clear" w:pos="0"/>
                <w:tab w:val="num" w:pos="652"/>
              </w:tabs>
              <w:rPr>
                <w:rFonts w:ascii="Arial" w:hAnsi="Arial" w:cs="Arial"/>
                <w:b/>
                <w:sz w:val="16"/>
                <w:szCs w:val="16"/>
              </w:rPr>
            </w:pPr>
            <w:r w:rsidRPr="008D5576">
              <w:rPr>
                <w:rFonts w:ascii="Arial" w:hAnsi="Arial" w:cs="Arial"/>
                <w:b/>
                <w:sz w:val="16"/>
                <w:szCs w:val="16"/>
              </w:rPr>
              <w:t xml:space="preserve"> Obiectivele  </w:t>
            </w:r>
            <w:r w:rsidR="00DE1D4D">
              <w:rPr>
                <w:rFonts w:ascii="Arial" w:hAnsi="Arial" w:cs="Arial"/>
                <w:b/>
                <w:sz w:val="16"/>
                <w:szCs w:val="16"/>
              </w:rPr>
              <w:t>i</w:t>
            </w:r>
            <w:r w:rsidRPr="008D5576">
              <w:rPr>
                <w:rFonts w:ascii="Arial" w:hAnsi="Arial" w:cs="Arial"/>
                <w:b/>
                <w:sz w:val="16"/>
                <w:szCs w:val="16"/>
              </w:rPr>
              <w:t>n care se solicit</w:t>
            </w:r>
            <w:r w:rsidR="00DE1D4D">
              <w:rPr>
                <w:rFonts w:ascii="Arial" w:hAnsi="Arial" w:cs="Arial"/>
                <w:b/>
                <w:sz w:val="16"/>
                <w:szCs w:val="16"/>
              </w:rPr>
              <w:t>a</w:t>
            </w:r>
            <w:r w:rsidRPr="008D5576">
              <w:rPr>
                <w:rFonts w:ascii="Arial" w:hAnsi="Arial" w:cs="Arial"/>
                <w:b/>
                <w:sz w:val="16"/>
                <w:szCs w:val="16"/>
              </w:rPr>
              <w:t xml:space="preserve"> accesul  </w:t>
            </w:r>
            <w:r w:rsidRPr="008D5576">
              <w:rPr>
                <w:rFonts w:ascii="Arial" w:hAnsi="Arial" w:cs="Arial"/>
                <w:sz w:val="16"/>
                <w:szCs w:val="16"/>
                <w:lang w:val="ro-RO"/>
              </w:rPr>
              <w:t>(</w:t>
            </w:r>
            <w:r w:rsidRPr="008D5576">
              <w:rPr>
                <w:rFonts w:ascii="Arial" w:hAnsi="Arial" w:cs="Arial"/>
                <w:i/>
                <w:sz w:val="16"/>
                <w:szCs w:val="16"/>
                <w:lang w:val="ro-RO"/>
              </w:rPr>
              <w:t>enumera</w:t>
            </w:r>
            <w:r w:rsidR="00E007C9">
              <w:rPr>
                <w:rFonts w:ascii="Arial" w:hAnsi="Arial" w:cs="Arial"/>
                <w:i/>
                <w:sz w:val="16"/>
                <w:szCs w:val="16"/>
                <w:lang w:val="ro-RO"/>
              </w:rPr>
              <w:t>t</w:t>
            </w:r>
            <w:r w:rsidRPr="008D5576">
              <w:rPr>
                <w:rFonts w:ascii="Arial" w:hAnsi="Arial" w:cs="Arial"/>
                <w:i/>
                <w:sz w:val="16"/>
                <w:szCs w:val="16"/>
                <w:lang w:val="ro-RO"/>
              </w:rPr>
              <w:t>i</w:t>
            </w:r>
            <w:r w:rsidRPr="008D5576">
              <w:rPr>
                <w:rFonts w:ascii="Arial" w:hAnsi="Arial" w:cs="Arial"/>
                <w:sz w:val="16"/>
                <w:szCs w:val="16"/>
                <w:lang w:val="ro-RO"/>
              </w:rPr>
              <w:t>)</w:t>
            </w:r>
            <w:r w:rsidRPr="008D5576">
              <w:rPr>
                <w:rFonts w:ascii="Arial" w:hAnsi="Arial" w:cs="Arial"/>
                <w:b/>
                <w:sz w:val="16"/>
                <w:szCs w:val="16"/>
              </w:rPr>
              <w:t xml:space="preserve">             </w:t>
            </w:r>
            <w:r w:rsidRPr="008D5576">
              <w:rPr>
                <w:rFonts w:ascii="Arial" w:hAnsi="Arial" w:cs="Arial"/>
                <w:b/>
                <w:i/>
                <w:sz w:val="16"/>
                <w:szCs w:val="16"/>
              </w:rPr>
              <w:t xml:space="preserve"> </w:t>
            </w:r>
          </w:p>
          <w:p w:rsidR="008D5576" w:rsidRPr="008D5576" w:rsidRDefault="008D5576" w:rsidP="008D5576">
            <w:pPr>
              <w:pBdr>
                <w:top w:val="single" w:sz="12" w:space="1" w:color="auto"/>
                <w:bottom w:val="single" w:sz="12" w:space="1" w:color="auto"/>
              </w:pBdr>
              <w:tabs>
                <w:tab w:val="left" w:pos="3360"/>
              </w:tabs>
              <w:rPr>
                <w:rFonts w:ascii="Arial" w:hAnsi="Arial" w:cs="Arial"/>
                <w:sz w:val="16"/>
                <w:szCs w:val="16"/>
              </w:rPr>
            </w:pPr>
          </w:p>
          <w:p w:rsidR="008D5576" w:rsidRPr="008D5576" w:rsidRDefault="008D5576" w:rsidP="008D5576">
            <w:pPr>
              <w:pBdr>
                <w:bottom w:val="single" w:sz="12" w:space="1" w:color="auto"/>
                <w:between w:val="single" w:sz="12" w:space="1" w:color="auto"/>
              </w:pBdr>
              <w:tabs>
                <w:tab w:val="left" w:pos="3360"/>
              </w:tabs>
              <w:rPr>
                <w:rFonts w:ascii="Arial" w:hAnsi="Arial" w:cs="Arial"/>
                <w:sz w:val="16"/>
                <w:szCs w:val="16"/>
              </w:rPr>
            </w:pPr>
          </w:p>
          <w:p w:rsidR="008D5576" w:rsidRPr="008D5576" w:rsidRDefault="008D5576" w:rsidP="008D5576">
            <w:pPr>
              <w:pBdr>
                <w:bottom w:val="single" w:sz="12" w:space="1" w:color="auto"/>
                <w:between w:val="single" w:sz="12" w:space="1" w:color="auto"/>
              </w:pBdr>
              <w:tabs>
                <w:tab w:val="left" w:pos="3360"/>
              </w:tabs>
              <w:rPr>
                <w:rFonts w:ascii="Arial" w:hAnsi="Arial" w:cs="Arial"/>
                <w:sz w:val="16"/>
                <w:szCs w:val="16"/>
              </w:rPr>
            </w:pPr>
          </w:p>
          <w:p w:rsidR="008D5576" w:rsidRPr="008D5576" w:rsidRDefault="008D5576" w:rsidP="008D5576">
            <w:pPr>
              <w:rPr>
                <w:rFonts w:ascii="Arial" w:hAnsi="Arial" w:cs="Arial"/>
                <w:sz w:val="16"/>
                <w:szCs w:val="16"/>
              </w:rPr>
            </w:pPr>
          </w:p>
        </w:tc>
      </w:tr>
      <w:tr w:rsidR="008D5576" w:rsidRPr="008D5576" w:rsidTr="008D5576">
        <w:trPr>
          <w:trHeight w:val="2155"/>
        </w:trPr>
        <w:tc>
          <w:tcPr>
            <w:tcW w:w="10825" w:type="dxa"/>
            <w:gridSpan w:val="12"/>
            <w:tcMar>
              <w:top w:w="113" w:type="dxa"/>
            </w:tcMar>
          </w:tcPr>
          <w:p w:rsidR="008D5576" w:rsidRPr="008D5576" w:rsidRDefault="00E4299B" w:rsidP="008D5576">
            <w:pPr>
              <w:numPr>
                <w:ilvl w:val="0"/>
                <w:numId w:val="40"/>
              </w:numPr>
              <w:rPr>
                <w:rFonts w:ascii="Arial" w:hAnsi="Arial" w:cs="Arial"/>
                <w:b/>
                <w:sz w:val="16"/>
                <w:szCs w:val="16"/>
              </w:rPr>
            </w:pPr>
            <w:r>
              <w:rPr>
                <w:rFonts w:ascii="Arial" w:hAnsi="Arial" w:cs="Arial"/>
                <w:b/>
                <w:noProof/>
                <w:sz w:val="16"/>
                <w:szCs w:val="16"/>
              </w:rPr>
              <w:pict>
                <v:rect id="_x0000_s1041" style="position:absolute;left:0;text-align:left;margin-left:17.5pt;margin-top:10.15pt;width:13.35pt;height:12.2pt;z-index:251662336;mso-position-horizontal-relative:text;mso-position-vertical-relative:text"/>
              </w:pict>
            </w:r>
            <w:r w:rsidR="008D5576" w:rsidRPr="008D5576">
              <w:rPr>
                <w:rFonts w:ascii="Arial" w:hAnsi="Arial" w:cs="Arial"/>
                <w:b/>
                <w:sz w:val="16"/>
                <w:szCs w:val="16"/>
              </w:rPr>
              <w:t xml:space="preserve">Scopul acesului </w:t>
            </w:r>
          </w:p>
          <w:p w:rsidR="008D5576" w:rsidRPr="008D5576" w:rsidRDefault="008D5576" w:rsidP="008D5576">
            <w:pPr>
              <w:spacing w:line="360" w:lineRule="auto"/>
              <w:rPr>
                <w:rFonts w:ascii="Arial" w:hAnsi="Arial" w:cs="Arial"/>
                <w:b/>
                <w:sz w:val="16"/>
                <w:szCs w:val="16"/>
              </w:rPr>
            </w:pPr>
            <w:r w:rsidRPr="008D5576">
              <w:rPr>
                <w:rFonts w:ascii="Arial" w:hAnsi="Arial" w:cs="Arial"/>
                <w:b/>
                <w:sz w:val="16"/>
                <w:szCs w:val="16"/>
              </w:rPr>
              <w:t xml:space="preserve">               Executarea  lucr</w:t>
            </w:r>
            <w:r w:rsidR="00DE1D4D">
              <w:rPr>
                <w:rFonts w:ascii="Arial" w:hAnsi="Arial" w:cs="Arial"/>
                <w:b/>
                <w:sz w:val="16"/>
                <w:szCs w:val="16"/>
              </w:rPr>
              <w:t>a</w:t>
            </w:r>
            <w:r w:rsidRPr="008D5576">
              <w:rPr>
                <w:rFonts w:ascii="Arial" w:hAnsi="Arial" w:cs="Arial"/>
                <w:b/>
                <w:sz w:val="16"/>
                <w:szCs w:val="16"/>
              </w:rPr>
              <w:t>rii  ______________________________________________________________________________</w:t>
            </w:r>
          </w:p>
          <w:p w:rsidR="008D5576" w:rsidRPr="008D5576" w:rsidRDefault="008D5576" w:rsidP="008D5576">
            <w:pPr>
              <w:spacing w:line="360" w:lineRule="auto"/>
              <w:rPr>
                <w:rFonts w:ascii="Arial" w:hAnsi="Arial" w:cs="Arial"/>
                <w:b/>
                <w:sz w:val="16"/>
                <w:szCs w:val="16"/>
              </w:rPr>
            </w:pPr>
            <w:r w:rsidRPr="008D5576">
              <w:rPr>
                <w:rFonts w:ascii="Arial" w:hAnsi="Arial" w:cs="Arial"/>
                <w:b/>
                <w:sz w:val="16"/>
                <w:szCs w:val="16"/>
              </w:rPr>
              <w:t xml:space="preserve">________________________________________________________________________________________________________ </w:t>
            </w:r>
          </w:p>
          <w:p w:rsidR="008D5576" w:rsidRPr="008D5576" w:rsidRDefault="00DE1D4D" w:rsidP="008D5576">
            <w:pPr>
              <w:spacing w:line="360" w:lineRule="auto"/>
              <w:rPr>
                <w:rFonts w:ascii="Arial" w:hAnsi="Arial" w:cs="Arial"/>
                <w:b/>
                <w:sz w:val="16"/>
                <w:szCs w:val="16"/>
              </w:rPr>
            </w:pPr>
            <w:r>
              <w:rPr>
                <w:rFonts w:ascii="Arial" w:hAnsi="Arial" w:cs="Arial"/>
                <w:b/>
                <w:sz w:val="16"/>
                <w:szCs w:val="16"/>
              </w:rPr>
              <w:t>i</w:t>
            </w:r>
            <w:r w:rsidR="008D5576" w:rsidRPr="008D5576">
              <w:rPr>
                <w:rFonts w:ascii="Arial" w:hAnsi="Arial" w:cs="Arial"/>
                <w:b/>
                <w:sz w:val="16"/>
                <w:szCs w:val="16"/>
              </w:rPr>
              <w:t>n baza documentului</w:t>
            </w:r>
          </w:p>
          <w:p w:rsidR="008D5576" w:rsidRPr="008D5576" w:rsidRDefault="008D5576" w:rsidP="008D5576">
            <w:pPr>
              <w:pBdr>
                <w:top w:val="single" w:sz="12" w:space="1" w:color="auto"/>
                <w:bottom w:val="single" w:sz="12" w:space="1" w:color="auto"/>
              </w:pBdr>
              <w:rPr>
                <w:rFonts w:ascii="Arial" w:hAnsi="Arial" w:cs="Arial"/>
                <w:b/>
                <w:sz w:val="16"/>
                <w:szCs w:val="16"/>
              </w:rPr>
            </w:pPr>
          </w:p>
          <w:p w:rsidR="008D5576" w:rsidRPr="008D5576" w:rsidRDefault="00E4299B" w:rsidP="008D5576">
            <w:pPr>
              <w:rPr>
                <w:rFonts w:ascii="Arial" w:hAnsi="Arial" w:cs="Arial"/>
                <w:sz w:val="16"/>
                <w:szCs w:val="16"/>
              </w:rPr>
            </w:pPr>
            <w:r w:rsidRPr="00E4299B">
              <w:rPr>
                <w:rFonts w:ascii="Arial" w:hAnsi="Arial" w:cs="Arial"/>
                <w:b/>
                <w:noProof/>
                <w:sz w:val="16"/>
                <w:szCs w:val="16"/>
              </w:rPr>
              <w:pict>
                <v:rect id="_x0000_s1042" style="position:absolute;margin-left:17.5pt;margin-top:.45pt;width:13.35pt;height:12.2pt;z-index:251663360"/>
              </w:pict>
            </w:r>
            <w:r w:rsidR="008D5576" w:rsidRPr="008D5576">
              <w:rPr>
                <w:rFonts w:ascii="Arial" w:hAnsi="Arial" w:cs="Arial"/>
                <w:b/>
                <w:sz w:val="16"/>
                <w:szCs w:val="16"/>
              </w:rPr>
              <w:t xml:space="preserve">                Altul </w:t>
            </w:r>
            <w:r w:rsidR="008D5576" w:rsidRPr="008D5576">
              <w:rPr>
                <w:rFonts w:ascii="Arial" w:hAnsi="Arial" w:cs="Arial"/>
                <w:sz w:val="16"/>
                <w:szCs w:val="16"/>
              </w:rPr>
              <w:t>(</w:t>
            </w:r>
            <w:r w:rsidR="008D5576" w:rsidRPr="008D5576">
              <w:rPr>
                <w:rFonts w:ascii="Arial" w:hAnsi="Arial" w:cs="Arial"/>
                <w:i/>
                <w:sz w:val="16"/>
                <w:szCs w:val="16"/>
              </w:rPr>
              <w:t>detalia</w:t>
            </w:r>
            <w:r w:rsidR="00E007C9">
              <w:rPr>
                <w:rFonts w:ascii="Arial" w:hAnsi="Arial" w:cs="Arial"/>
                <w:i/>
                <w:sz w:val="16"/>
                <w:szCs w:val="16"/>
              </w:rPr>
              <w:t>t</w:t>
            </w:r>
            <w:r w:rsidR="008D5576" w:rsidRPr="008D5576">
              <w:rPr>
                <w:rFonts w:ascii="Arial" w:hAnsi="Arial" w:cs="Arial"/>
                <w:i/>
                <w:sz w:val="16"/>
                <w:szCs w:val="16"/>
              </w:rPr>
              <w:t>i</w:t>
            </w:r>
            <w:r w:rsidR="008D5576" w:rsidRPr="008D5576">
              <w:rPr>
                <w:rFonts w:ascii="Arial" w:hAnsi="Arial" w:cs="Arial"/>
                <w:sz w:val="16"/>
                <w:szCs w:val="16"/>
              </w:rPr>
              <w:t>)</w:t>
            </w:r>
          </w:p>
          <w:p w:rsidR="008D5576" w:rsidRPr="008D5576" w:rsidRDefault="008D5576" w:rsidP="008D5576">
            <w:pPr>
              <w:rPr>
                <w:rFonts w:ascii="Arial" w:hAnsi="Arial" w:cs="Arial"/>
                <w:sz w:val="16"/>
                <w:szCs w:val="16"/>
              </w:rPr>
            </w:pPr>
          </w:p>
        </w:tc>
      </w:tr>
      <w:tr w:rsidR="008D5576" w:rsidRPr="008D5576" w:rsidTr="008D5576">
        <w:trPr>
          <w:trHeight w:val="423"/>
        </w:trPr>
        <w:tc>
          <w:tcPr>
            <w:tcW w:w="10825" w:type="dxa"/>
            <w:gridSpan w:val="12"/>
            <w:tcMar>
              <w:bottom w:w="28" w:type="dxa"/>
            </w:tcMar>
            <w:vAlign w:val="bottom"/>
          </w:tcPr>
          <w:p w:rsidR="008D5576" w:rsidRPr="008D5576" w:rsidRDefault="00E4299B" w:rsidP="008D5576">
            <w:pPr>
              <w:numPr>
                <w:ilvl w:val="0"/>
                <w:numId w:val="40"/>
              </w:numPr>
              <w:rPr>
                <w:rFonts w:ascii="Arial" w:hAnsi="Arial" w:cs="Arial"/>
                <w:b/>
                <w:sz w:val="16"/>
                <w:szCs w:val="16"/>
              </w:rPr>
            </w:pPr>
            <w:r>
              <w:rPr>
                <w:rFonts w:ascii="Arial" w:hAnsi="Arial" w:cs="Arial"/>
                <w:b/>
                <w:noProof/>
                <w:sz w:val="16"/>
                <w:szCs w:val="16"/>
              </w:rPr>
              <w:pict>
                <v:oval id="_x0000_s1047" style="position:absolute;left:0;text-align:left;margin-left:399.4pt;margin-top:11.9pt;width:76pt;height:1in;z-index:251668480;mso-position-horizontal-relative:text;mso-position-vertical-relative:text" strokecolor="gray">
                  <v:textbox style="mso-next-textbox:#_x0000_s1047">
                    <w:txbxContent>
                      <w:p w:rsidR="00AB6625" w:rsidRDefault="00AB6625" w:rsidP="008D5576">
                        <w:pPr>
                          <w:jc w:val="center"/>
                          <w:rPr>
                            <w:i/>
                            <w:color w:val="999999"/>
                            <w:sz w:val="20"/>
                            <w:lang w:val="ro-RO"/>
                          </w:rPr>
                        </w:pPr>
                        <w:r>
                          <w:rPr>
                            <w:i/>
                            <w:color w:val="999999"/>
                            <w:sz w:val="20"/>
                            <w:lang w:val="ro-RO"/>
                          </w:rPr>
                          <w:t>Loc de ştampilă</w:t>
                        </w:r>
                      </w:p>
                    </w:txbxContent>
                  </v:textbox>
                </v:oval>
              </w:pict>
            </w:r>
            <w:r w:rsidR="008D5576" w:rsidRPr="008D5576">
              <w:rPr>
                <w:rFonts w:ascii="Arial" w:hAnsi="Arial" w:cs="Arial"/>
                <w:b/>
                <w:sz w:val="16"/>
                <w:szCs w:val="16"/>
              </w:rPr>
              <w:t>Perioada pentru care se solicit</w:t>
            </w:r>
            <w:r w:rsidR="00DE1D4D">
              <w:rPr>
                <w:rFonts w:ascii="Arial" w:hAnsi="Arial" w:cs="Arial"/>
                <w:b/>
                <w:sz w:val="16"/>
                <w:szCs w:val="16"/>
              </w:rPr>
              <w:t>a</w:t>
            </w:r>
            <w:r w:rsidR="008D5576" w:rsidRPr="008D5576">
              <w:rPr>
                <w:rFonts w:ascii="Arial" w:hAnsi="Arial" w:cs="Arial"/>
                <w:b/>
                <w:sz w:val="16"/>
                <w:szCs w:val="16"/>
              </w:rPr>
              <w:t xml:space="preserve"> accesul: de la </w:t>
            </w:r>
            <w:r w:rsidR="008D5576" w:rsidRPr="008D5576">
              <w:rPr>
                <w:rFonts w:ascii="Arial" w:hAnsi="Arial" w:cs="Arial"/>
                <w:b/>
                <w:sz w:val="16"/>
                <w:szCs w:val="16"/>
                <w:lang w:val="ro-RO"/>
              </w:rPr>
              <w:t>_____/_____/___________ p</w:t>
            </w:r>
            <w:r w:rsidR="00E007C9">
              <w:rPr>
                <w:rFonts w:ascii="Arial" w:hAnsi="Arial" w:cs="Arial"/>
                <w:b/>
                <w:sz w:val="16"/>
                <w:szCs w:val="16"/>
                <w:lang w:val="ro-RO"/>
              </w:rPr>
              <w:t>a</w:t>
            </w:r>
            <w:r w:rsidR="008D5576" w:rsidRPr="008D5576">
              <w:rPr>
                <w:rFonts w:ascii="Arial" w:hAnsi="Arial" w:cs="Arial"/>
                <w:b/>
                <w:sz w:val="16"/>
                <w:szCs w:val="16"/>
                <w:lang w:val="ro-RO"/>
              </w:rPr>
              <w:t>n</w:t>
            </w:r>
            <w:r w:rsidR="00DE1D4D">
              <w:rPr>
                <w:rFonts w:ascii="Arial" w:hAnsi="Arial" w:cs="Arial"/>
                <w:b/>
                <w:sz w:val="16"/>
                <w:szCs w:val="16"/>
                <w:lang w:val="ro-RO"/>
              </w:rPr>
              <w:t>a</w:t>
            </w:r>
            <w:r w:rsidR="008D5576" w:rsidRPr="008D5576">
              <w:rPr>
                <w:rFonts w:ascii="Arial" w:hAnsi="Arial" w:cs="Arial"/>
                <w:b/>
                <w:sz w:val="16"/>
                <w:szCs w:val="16"/>
                <w:lang w:val="ro-RO"/>
              </w:rPr>
              <w:t xml:space="preserve">  la______/_____/___________</w:t>
            </w:r>
          </w:p>
        </w:tc>
      </w:tr>
      <w:tr w:rsidR="008D5576" w:rsidRPr="008D5576" w:rsidTr="008D5576">
        <w:trPr>
          <w:cantSplit/>
          <w:trHeight w:val="637"/>
        </w:trPr>
        <w:tc>
          <w:tcPr>
            <w:tcW w:w="3839" w:type="dxa"/>
            <w:gridSpan w:val="3"/>
          </w:tcPr>
          <w:p w:rsidR="008D5576" w:rsidRPr="008D5576" w:rsidRDefault="008D5576" w:rsidP="008D5576">
            <w:pPr>
              <w:numPr>
                <w:ilvl w:val="0"/>
                <w:numId w:val="40"/>
              </w:numPr>
              <w:ind w:left="754" w:hanging="754"/>
              <w:rPr>
                <w:rFonts w:ascii="Arial" w:hAnsi="Arial" w:cs="Arial"/>
                <w:b/>
                <w:sz w:val="16"/>
                <w:szCs w:val="16"/>
              </w:rPr>
            </w:pPr>
            <w:r w:rsidRPr="008D5576">
              <w:rPr>
                <w:rFonts w:ascii="Arial" w:hAnsi="Arial" w:cs="Arial"/>
                <w:b/>
                <w:sz w:val="16"/>
                <w:szCs w:val="16"/>
              </w:rPr>
              <w:t>A</w:t>
            </w:r>
            <w:r w:rsidR="00E007C9">
              <w:rPr>
                <w:rFonts w:ascii="Arial" w:hAnsi="Arial" w:cs="Arial"/>
                <w:b/>
                <w:sz w:val="16"/>
                <w:szCs w:val="16"/>
              </w:rPr>
              <w:t>t</w:t>
            </w:r>
            <w:r w:rsidRPr="008D5576">
              <w:rPr>
                <w:rFonts w:ascii="Arial" w:hAnsi="Arial" w:cs="Arial"/>
                <w:b/>
                <w:sz w:val="16"/>
                <w:szCs w:val="16"/>
              </w:rPr>
              <w:t xml:space="preserve">i mai avut acces </w:t>
            </w:r>
            <w:r w:rsidR="00DE1D4D">
              <w:rPr>
                <w:rFonts w:ascii="Arial" w:hAnsi="Arial" w:cs="Arial"/>
                <w:b/>
                <w:sz w:val="16"/>
                <w:szCs w:val="16"/>
              </w:rPr>
              <w:t>i</w:t>
            </w:r>
            <w:r w:rsidRPr="008D5576">
              <w:rPr>
                <w:rFonts w:ascii="Arial" w:hAnsi="Arial" w:cs="Arial"/>
                <w:b/>
                <w:sz w:val="16"/>
                <w:szCs w:val="16"/>
              </w:rPr>
              <w:t xml:space="preserve">n  obiectivele  </w:t>
            </w:r>
          </w:p>
          <w:p w:rsidR="008D5576" w:rsidRPr="008D5576" w:rsidRDefault="00E4299B" w:rsidP="008D5576">
            <w:pPr>
              <w:spacing w:line="360" w:lineRule="auto"/>
              <w:rPr>
                <w:rFonts w:ascii="Arial" w:hAnsi="Arial" w:cs="Arial"/>
                <w:b/>
                <w:sz w:val="16"/>
                <w:szCs w:val="16"/>
              </w:rPr>
            </w:pPr>
            <w:r>
              <w:rPr>
                <w:rFonts w:ascii="Arial" w:hAnsi="Arial" w:cs="Arial"/>
                <w:b/>
                <w:noProof/>
                <w:sz w:val="16"/>
                <w:szCs w:val="16"/>
              </w:rPr>
              <w:pict>
                <v:rect id="_x0000_s1044" style="position:absolute;margin-left:103.85pt;margin-top:9.75pt;width:13.35pt;height:12.2pt;z-index:251665408"/>
              </w:pict>
            </w:r>
            <w:r>
              <w:rPr>
                <w:rFonts w:ascii="Arial" w:hAnsi="Arial" w:cs="Arial"/>
                <w:b/>
                <w:noProof/>
                <w:sz w:val="16"/>
                <w:szCs w:val="16"/>
              </w:rPr>
              <w:pict>
                <v:rect id="_x0000_s1043" style="position:absolute;margin-left:23.95pt;margin-top:9.75pt;width:13.35pt;height:12.2pt;z-index:251664384"/>
              </w:pict>
            </w:r>
            <w:r w:rsidR="008D5576" w:rsidRPr="008D5576">
              <w:rPr>
                <w:rFonts w:ascii="Arial" w:hAnsi="Arial" w:cs="Arial"/>
                <w:b/>
                <w:sz w:val="16"/>
                <w:szCs w:val="16"/>
              </w:rPr>
              <w:t xml:space="preserve">CNTEE "Transelectrica" SA ? </w:t>
            </w:r>
          </w:p>
          <w:p w:rsidR="008D5576" w:rsidRPr="008D5576" w:rsidRDefault="008D5576" w:rsidP="008D5576">
            <w:pPr>
              <w:rPr>
                <w:rFonts w:ascii="Arial" w:hAnsi="Arial" w:cs="Arial"/>
                <w:b/>
                <w:sz w:val="16"/>
                <w:szCs w:val="16"/>
              </w:rPr>
            </w:pPr>
            <w:r w:rsidRPr="008D5576">
              <w:rPr>
                <w:rFonts w:ascii="Arial" w:hAnsi="Arial" w:cs="Arial"/>
                <w:b/>
                <w:sz w:val="16"/>
                <w:szCs w:val="16"/>
              </w:rPr>
              <w:t xml:space="preserve">                   NU                              DA</w:t>
            </w:r>
          </w:p>
        </w:tc>
        <w:tc>
          <w:tcPr>
            <w:tcW w:w="2410" w:type="dxa"/>
            <w:gridSpan w:val="5"/>
          </w:tcPr>
          <w:p w:rsidR="008D5576" w:rsidRPr="008D5576" w:rsidRDefault="008D5576" w:rsidP="008D5576">
            <w:pPr>
              <w:numPr>
                <w:ilvl w:val="0"/>
                <w:numId w:val="40"/>
              </w:numPr>
              <w:rPr>
                <w:rFonts w:ascii="Arial" w:hAnsi="Arial" w:cs="Arial"/>
                <w:b/>
                <w:sz w:val="16"/>
                <w:szCs w:val="16"/>
              </w:rPr>
            </w:pPr>
            <w:r w:rsidRPr="008D5576">
              <w:rPr>
                <w:rFonts w:ascii="Arial" w:hAnsi="Arial" w:cs="Arial"/>
                <w:b/>
                <w:sz w:val="16"/>
                <w:szCs w:val="16"/>
              </w:rPr>
              <w:t xml:space="preserve">Vi s-a refuzat </w:t>
            </w:r>
          </w:p>
          <w:p w:rsidR="008D5576" w:rsidRPr="008D5576" w:rsidRDefault="00E4299B" w:rsidP="008D5576">
            <w:pPr>
              <w:spacing w:line="360" w:lineRule="auto"/>
              <w:rPr>
                <w:rFonts w:ascii="Arial" w:hAnsi="Arial" w:cs="Arial"/>
                <w:b/>
                <w:sz w:val="16"/>
                <w:szCs w:val="16"/>
              </w:rPr>
            </w:pPr>
            <w:r>
              <w:rPr>
                <w:rFonts w:ascii="Arial" w:hAnsi="Arial" w:cs="Arial"/>
                <w:b/>
                <w:noProof/>
                <w:sz w:val="16"/>
                <w:szCs w:val="16"/>
              </w:rPr>
              <w:pict>
                <v:rect id="_x0000_s1045" style="position:absolute;margin-left:1.9pt;margin-top:9.75pt;width:13.35pt;height:12.2pt;z-index:251666432"/>
              </w:pict>
            </w:r>
            <w:r>
              <w:rPr>
                <w:rFonts w:ascii="Arial" w:hAnsi="Arial" w:cs="Arial"/>
                <w:b/>
                <w:noProof/>
                <w:sz w:val="16"/>
                <w:szCs w:val="16"/>
              </w:rPr>
              <w:pict>
                <v:rect id="_x0000_s1046" style="position:absolute;margin-left:58.1pt;margin-top:9.75pt;width:13.35pt;height:12.2pt;z-index:251667456"/>
              </w:pict>
            </w:r>
            <w:r w:rsidR="008D5576" w:rsidRPr="008D5576">
              <w:rPr>
                <w:rFonts w:ascii="Arial" w:hAnsi="Arial" w:cs="Arial"/>
                <w:b/>
                <w:sz w:val="16"/>
                <w:szCs w:val="16"/>
              </w:rPr>
              <w:t>vreodat</w:t>
            </w:r>
            <w:r w:rsidR="00DE1D4D">
              <w:rPr>
                <w:rFonts w:ascii="Arial" w:hAnsi="Arial" w:cs="Arial"/>
                <w:b/>
                <w:sz w:val="16"/>
                <w:szCs w:val="16"/>
              </w:rPr>
              <w:t>a</w:t>
            </w:r>
            <w:r w:rsidR="008D5576" w:rsidRPr="008D5576">
              <w:rPr>
                <w:rFonts w:ascii="Arial" w:hAnsi="Arial" w:cs="Arial"/>
                <w:b/>
                <w:sz w:val="16"/>
                <w:szCs w:val="16"/>
              </w:rPr>
              <w:t xml:space="preserve"> accesul ?</w:t>
            </w:r>
          </w:p>
          <w:p w:rsidR="008D5576" w:rsidRPr="008D5576" w:rsidRDefault="008D5576" w:rsidP="008D5576">
            <w:pPr>
              <w:rPr>
                <w:rFonts w:ascii="Arial" w:hAnsi="Arial" w:cs="Arial"/>
                <w:b/>
                <w:sz w:val="16"/>
                <w:szCs w:val="16"/>
              </w:rPr>
            </w:pPr>
            <w:r w:rsidRPr="008D5576">
              <w:rPr>
                <w:rFonts w:ascii="Arial" w:hAnsi="Arial" w:cs="Arial"/>
                <w:b/>
                <w:sz w:val="16"/>
                <w:szCs w:val="16"/>
              </w:rPr>
              <w:t xml:space="preserve">        NU                     DA </w:t>
            </w:r>
          </w:p>
        </w:tc>
        <w:tc>
          <w:tcPr>
            <w:tcW w:w="4576" w:type="dxa"/>
            <w:gridSpan w:val="4"/>
            <w:vMerge w:val="restart"/>
          </w:tcPr>
          <w:p w:rsidR="008D5576" w:rsidRPr="008D5576" w:rsidRDefault="008D5576" w:rsidP="008D5576">
            <w:pPr>
              <w:rPr>
                <w:rFonts w:ascii="Arial" w:hAnsi="Arial" w:cs="Arial"/>
                <w:b/>
                <w:sz w:val="16"/>
                <w:szCs w:val="16"/>
              </w:rPr>
            </w:pPr>
            <w:r w:rsidRPr="008D5576">
              <w:rPr>
                <w:rFonts w:ascii="Arial" w:hAnsi="Arial" w:cs="Arial"/>
                <w:b/>
                <w:sz w:val="16"/>
                <w:szCs w:val="16"/>
              </w:rPr>
              <w:t>A.17.</w:t>
            </w:r>
          </w:p>
          <w:p w:rsidR="008D5576" w:rsidRPr="008D5576" w:rsidRDefault="008D5576" w:rsidP="008D5576">
            <w:pPr>
              <w:rPr>
                <w:rFonts w:ascii="Arial" w:hAnsi="Arial" w:cs="Arial"/>
                <w:b/>
                <w:sz w:val="16"/>
                <w:szCs w:val="16"/>
              </w:rPr>
            </w:pPr>
          </w:p>
          <w:p w:rsidR="008D5576" w:rsidRPr="008D5576" w:rsidRDefault="008D5576" w:rsidP="008D5576">
            <w:pPr>
              <w:rPr>
                <w:rFonts w:ascii="Arial" w:hAnsi="Arial" w:cs="Arial"/>
                <w:b/>
                <w:sz w:val="16"/>
                <w:szCs w:val="16"/>
              </w:rPr>
            </w:pPr>
          </w:p>
          <w:p w:rsidR="008D5576" w:rsidRPr="008D5576" w:rsidRDefault="008D5576" w:rsidP="008D5576">
            <w:pPr>
              <w:rPr>
                <w:rFonts w:ascii="Arial" w:hAnsi="Arial" w:cs="Arial"/>
                <w:b/>
                <w:sz w:val="16"/>
                <w:szCs w:val="16"/>
              </w:rPr>
            </w:pPr>
          </w:p>
          <w:p w:rsidR="008D5576" w:rsidRPr="008D5576" w:rsidRDefault="008D5576" w:rsidP="008D5576">
            <w:pPr>
              <w:rPr>
                <w:rFonts w:ascii="Arial" w:hAnsi="Arial" w:cs="Arial"/>
                <w:b/>
                <w:sz w:val="16"/>
                <w:szCs w:val="16"/>
              </w:rPr>
            </w:pPr>
          </w:p>
          <w:p w:rsidR="008D5576" w:rsidRPr="008D5576" w:rsidRDefault="008D5576" w:rsidP="008D5576">
            <w:pPr>
              <w:rPr>
                <w:rFonts w:ascii="Arial" w:hAnsi="Arial" w:cs="Arial"/>
                <w:b/>
                <w:sz w:val="16"/>
                <w:szCs w:val="16"/>
              </w:rPr>
            </w:pPr>
          </w:p>
          <w:p w:rsidR="008D5576" w:rsidRPr="008D5576" w:rsidRDefault="008D5576" w:rsidP="008D5576">
            <w:pPr>
              <w:rPr>
                <w:rFonts w:ascii="Arial" w:hAnsi="Arial" w:cs="Arial"/>
                <w:b/>
                <w:sz w:val="16"/>
                <w:szCs w:val="16"/>
              </w:rPr>
            </w:pPr>
            <w:r w:rsidRPr="008D5576">
              <w:rPr>
                <w:rFonts w:ascii="Arial" w:hAnsi="Arial" w:cs="Arial"/>
                <w:b/>
                <w:sz w:val="16"/>
                <w:szCs w:val="16"/>
              </w:rPr>
              <w:t>Semn</w:t>
            </w:r>
            <w:r w:rsidR="00DE1D4D">
              <w:rPr>
                <w:rFonts w:ascii="Arial" w:hAnsi="Arial" w:cs="Arial"/>
                <w:b/>
                <w:sz w:val="16"/>
                <w:szCs w:val="16"/>
              </w:rPr>
              <w:t>a</w:t>
            </w:r>
            <w:r w:rsidRPr="008D5576">
              <w:rPr>
                <w:rFonts w:ascii="Arial" w:hAnsi="Arial" w:cs="Arial"/>
                <w:b/>
                <w:sz w:val="16"/>
                <w:szCs w:val="16"/>
              </w:rPr>
              <w:t>tura ____________________________</w:t>
            </w:r>
          </w:p>
        </w:tc>
      </w:tr>
      <w:tr w:rsidR="008D5576" w:rsidRPr="008D5576" w:rsidTr="008D5576">
        <w:trPr>
          <w:cantSplit/>
          <w:trHeight w:val="277"/>
        </w:trPr>
        <w:tc>
          <w:tcPr>
            <w:tcW w:w="6249" w:type="dxa"/>
            <w:gridSpan w:val="8"/>
          </w:tcPr>
          <w:p w:rsidR="008D5576" w:rsidRPr="008D5576" w:rsidRDefault="008D5576" w:rsidP="008D5576">
            <w:pPr>
              <w:numPr>
                <w:ilvl w:val="0"/>
                <w:numId w:val="40"/>
              </w:numPr>
              <w:rPr>
                <w:rFonts w:ascii="Arial" w:hAnsi="Arial" w:cs="Arial"/>
                <w:b/>
                <w:sz w:val="16"/>
                <w:szCs w:val="16"/>
              </w:rPr>
            </w:pPr>
            <w:r w:rsidRPr="008D5576">
              <w:rPr>
                <w:rFonts w:ascii="Arial" w:hAnsi="Arial" w:cs="Arial"/>
                <w:b/>
                <w:sz w:val="16"/>
                <w:szCs w:val="16"/>
              </w:rPr>
              <w:t>La formular se anexeaz</w:t>
            </w:r>
            <w:r w:rsidR="00DE1D4D">
              <w:rPr>
                <w:rFonts w:ascii="Arial" w:hAnsi="Arial" w:cs="Arial"/>
                <w:b/>
                <w:sz w:val="16"/>
                <w:szCs w:val="16"/>
              </w:rPr>
              <w:t>a</w:t>
            </w:r>
            <w:r w:rsidRPr="008D5576">
              <w:rPr>
                <w:rFonts w:ascii="Arial" w:hAnsi="Arial" w:cs="Arial"/>
                <w:b/>
                <w:sz w:val="16"/>
                <w:szCs w:val="16"/>
              </w:rPr>
              <w:t xml:space="preserve"> lista cu datele  persoanelor pentru care se solicit</w:t>
            </w:r>
            <w:r w:rsidR="00DE1D4D">
              <w:rPr>
                <w:rFonts w:ascii="Arial" w:hAnsi="Arial" w:cs="Arial"/>
                <w:b/>
                <w:sz w:val="16"/>
                <w:szCs w:val="16"/>
              </w:rPr>
              <w:t>a</w:t>
            </w:r>
            <w:r w:rsidRPr="008D5576">
              <w:rPr>
                <w:rFonts w:ascii="Arial" w:hAnsi="Arial" w:cs="Arial"/>
                <w:b/>
                <w:sz w:val="16"/>
                <w:szCs w:val="16"/>
              </w:rPr>
              <w:t xml:space="preserve"> accesul. </w:t>
            </w:r>
          </w:p>
        </w:tc>
        <w:tc>
          <w:tcPr>
            <w:tcW w:w="4576" w:type="dxa"/>
            <w:gridSpan w:val="4"/>
            <w:vMerge/>
          </w:tcPr>
          <w:p w:rsidR="008D5576" w:rsidRPr="008D5576" w:rsidRDefault="008D5576" w:rsidP="008D5576">
            <w:pPr>
              <w:numPr>
                <w:ilvl w:val="0"/>
                <w:numId w:val="40"/>
              </w:numPr>
              <w:rPr>
                <w:rFonts w:ascii="Arial" w:hAnsi="Arial" w:cs="Arial"/>
                <w:b/>
                <w:sz w:val="16"/>
                <w:szCs w:val="16"/>
              </w:rPr>
            </w:pPr>
          </w:p>
        </w:tc>
      </w:tr>
      <w:tr w:rsidR="008D5576" w:rsidRPr="008D5576" w:rsidTr="008D5576">
        <w:trPr>
          <w:cantSplit/>
          <w:trHeight w:hRule="exact" w:val="511"/>
        </w:trPr>
        <w:tc>
          <w:tcPr>
            <w:tcW w:w="6249" w:type="dxa"/>
            <w:gridSpan w:val="8"/>
            <w:tcBorders>
              <w:bottom w:val="thinThickSmallGap" w:sz="24" w:space="0" w:color="auto"/>
            </w:tcBorders>
            <w:tcMar>
              <w:bottom w:w="28" w:type="dxa"/>
            </w:tcMar>
            <w:vAlign w:val="bottom"/>
          </w:tcPr>
          <w:p w:rsidR="008D5576" w:rsidRPr="008D5576" w:rsidRDefault="008D5576" w:rsidP="008D5576">
            <w:pPr>
              <w:numPr>
                <w:ilvl w:val="0"/>
                <w:numId w:val="40"/>
              </w:numPr>
              <w:rPr>
                <w:rFonts w:ascii="Arial" w:hAnsi="Arial" w:cs="Arial"/>
                <w:b/>
                <w:sz w:val="16"/>
                <w:szCs w:val="16"/>
              </w:rPr>
            </w:pPr>
            <w:r w:rsidRPr="008D5576">
              <w:rPr>
                <w:rFonts w:ascii="Arial" w:hAnsi="Arial" w:cs="Arial"/>
                <w:b/>
                <w:sz w:val="16"/>
                <w:szCs w:val="16"/>
              </w:rPr>
              <w:t>Data complet</w:t>
            </w:r>
            <w:r w:rsidR="00DE1D4D">
              <w:rPr>
                <w:rFonts w:ascii="Arial" w:hAnsi="Arial" w:cs="Arial"/>
                <w:b/>
                <w:sz w:val="16"/>
                <w:szCs w:val="16"/>
              </w:rPr>
              <w:t>a</w:t>
            </w:r>
            <w:r w:rsidRPr="008D5576">
              <w:rPr>
                <w:rFonts w:ascii="Arial" w:hAnsi="Arial" w:cs="Arial"/>
                <w:b/>
                <w:sz w:val="16"/>
                <w:szCs w:val="16"/>
              </w:rPr>
              <w:t>rii _______/________/___________</w:t>
            </w:r>
          </w:p>
        </w:tc>
        <w:tc>
          <w:tcPr>
            <w:tcW w:w="4576" w:type="dxa"/>
            <w:gridSpan w:val="4"/>
            <w:vMerge/>
            <w:tcBorders>
              <w:bottom w:val="thinThickSmallGap" w:sz="24" w:space="0" w:color="auto"/>
            </w:tcBorders>
            <w:tcMar>
              <w:bottom w:w="28" w:type="dxa"/>
            </w:tcMar>
            <w:vAlign w:val="bottom"/>
          </w:tcPr>
          <w:p w:rsidR="008D5576" w:rsidRPr="008D5576" w:rsidRDefault="008D5576" w:rsidP="008D5576">
            <w:pPr>
              <w:numPr>
                <w:ilvl w:val="0"/>
                <w:numId w:val="40"/>
              </w:numPr>
              <w:rPr>
                <w:rFonts w:ascii="Arial" w:hAnsi="Arial" w:cs="Arial"/>
                <w:b/>
                <w:sz w:val="16"/>
                <w:szCs w:val="16"/>
              </w:rPr>
            </w:pPr>
          </w:p>
        </w:tc>
      </w:tr>
      <w:tr w:rsidR="008D5576" w:rsidRPr="008D5576" w:rsidTr="008D5576">
        <w:trPr>
          <w:trHeight w:val="321"/>
        </w:trPr>
        <w:tc>
          <w:tcPr>
            <w:tcW w:w="10825" w:type="dxa"/>
            <w:gridSpan w:val="12"/>
            <w:tcBorders>
              <w:top w:val="thinThickSmallGap" w:sz="24" w:space="0" w:color="auto"/>
              <w:left w:val="thinThickSmallGap" w:sz="24" w:space="0" w:color="auto"/>
              <w:bottom w:val="single" w:sz="4" w:space="0" w:color="auto"/>
              <w:right w:val="thickThinSmallGap" w:sz="24" w:space="0" w:color="auto"/>
            </w:tcBorders>
            <w:shd w:val="clear" w:color="auto" w:fill="BFBFBF"/>
          </w:tcPr>
          <w:p w:rsidR="008D5576" w:rsidRPr="008D5576" w:rsidRDefault="008D5576" w:rsidP="008D5576">
            <w:pPr>
              <w:rPr>
                <w:rFonts w:ascii="Arial" w:hAnsi="Arial" w:cs="Arial"/>
                <w:b/>
                <w:caps/>
                <w:sz w:val="16"/>
                <w:szCs w:val="16"/>
              </w:rPr>
            </w:pPr>
            <w:r w:rsidRPr="008D5576">
              <w:rPr>
                <w:rFonts w:ascii="Arial" w:hAnsi="Arial" w:cs="Arial"/>
                <w:b/>
                <w:caps/>
                <w:sz w:val="16"/>
                <w:szCs w:val="16"/>
              </w:rPr>
              <w:t>B. SPa</w:t>
            </w:r>
            <w:r w:rsidR="00E007C9">
              <w:rPr>
                <w:rFonts w:ascii="Arial" w:hAnsi="Arial" w:cs="Arial"/>
                <w:b/>
                <w:caps/>
                <w:sz w:val="16"/>
                <w:szCs w:val="16"/>
              </w:rPr>
              <w:t>t</w:t>
            </w:r>
            <w:r w:rsidRPr="008D5576">
              <w:rPr>
                <w:rFonts w:ascii="Arial" w:hAnsi="Arial" w:cs="Arial"/>
                <w:b/>
                <w:caps/>
                <w:sz w:val="16"/>
                <w:szCs w:val="16"/>
              </w:rPr>
              <w:t xml:space="preserve">iu  rezervat CNTEE "Transelectrica" SA </w:t>
            </w:r>
          </w:p>
        </w:tc>
      </w:tr>
      <w:tr w:rsidR="008D5576" w:rsidRPr="008D5576" w:rsidTr="008D5576">
        <w:trPr>
          <w:trHeight w:val="272"/>
        </w:trPr>
        <w:tc>
          <w:tcPr>
            <w:tcW w:w="10825" w:type="dxa"/>
            <w:gridSpan w:val="12"/>
            <w:tcBorders>
              <w:left w:val="thinThickSmallGap" w:sz="24" w:space="0" w:color="auto"/>
              <w:right w:val="thickThinSmallGap" w:sz="24" w:space="0" w:color="auto"/>
            </w:tcBorders>
            <w:shd w:val="clear" w:color="auto" w:fill="D9D9D9"/>
          </w:tcPr>
          <w:p w:rsidR="008D5576" w:rsidRPr="008D5576" w:rsidRDefault="008D5576" w:rsidP="008D5576">
            <w:pPr>
              <w:jc w:val="center"/>
              <w:rPr>
                <w:rFonts w:ascii="Arial" w:hAnsi="Arial" w:cs="Arial"/>
                <w:b/>
                <w:caps/>
                <w:sz w:val="16"/>
                <w:szCs w:val="16"/>
              </w:rPr>
            </w:pPr>
            <w:r w:rsidRPr="008D5576">
              <w:rPr>
                <w:rFonts w:ascii="Arial" w:hAnsi="Arial" w:cs="Arial"/>
                <w:b/>
                <w:caps/>
                <w:sz w:val="16"/>
                <w:szCs w:val="16"/>
              </w:rPr>
              <w:t>Confirm</w:t>
            </w:r>
            <w:r w:rsidR="00DE1D4D">
              <w:rPr>
                <w:rFonts w:ascii="Arial" w:hAnsi="Arial" w:cs="Arial"/>
                <w:b/>
                <w:caps/>
                <w:sz w:val="16"/>
                <w:szCs w:val="16"/>
              </w:rPr>
              <w:t>a</w:t>
            </w:r>
            <w:r w:rsidRPr="008D5576">
              <w:rPr>
                <w:rFonts w:ascii="Arial" w:hAnsi="Arial" w:cs="Arial"/>
                <w:b/>
                <w:caps/>
                <w:sz w:val="16"/>
                <w:szCs w:val="16"/>
              </w:rPr>
              <w:t xml:space="preserve">ri </w:t>
            </w:r>
            <w:r w:rsidRPr="008D5576">
              <w:rPr>
                <w:rFonts w:ascii="Arial" w:hAnsi="Arial" w:cs="Arial"/>
                <w:i/>
                <w:sz w:val="16"/>
                <w:szCs w:val="16"/>
              </w:rPr>
              <w:t>(Persoana de legatur</w:t>
            </w:r>
            <w:r w:rsidR="00DE1D4D">
              <w:rPr>
                <w:rFonts w:ascii="Arial" w:hAnsi="Arial" w:cs="Arial"/>
                <w:i/>
                <w:sz w:val="16"/>
                <w:szCs w:val="16"/>
              </w:rPr>
              <w:t>a</w:t>
            </w:r>
            <w:r w:rsidRPr="008D5576">
              <w:rPr>
                <w:rFonts w:ascii="Arial" w:hAnsi="Arial" w:cs="Arial"/>
                <w:i/>
                <w:sz w:val="16"/>
                <w:szCs w:val="16"/>
              </w:rPr>
              <w:t>)</w:t>
            </w:r>
          </w:p>
        </w:tc>
      </w:tr>
      <w:tr w:rsidR="008D5576" w:rsidRPr="008D5576" w:rsidTr="008D5576">
        <w:trPr>
          <w:trHeight w:val="387"/>
        </w:trPr>
        <w:tc>
          <w:tcPr>
            <w:tcW w:w="3184" w:type="dxa"/>
            <w:tcBorders>
              <w:left w:val="thinThickSmallGap" w:sz="24" w:space="0" w:color="auto"/>
              <w:right w:val="single" w:sz="4" w:space="0" w:color="auto"/>
            </w:tcBorders>
          </w:tcPr>
          <w:p w:rsidR="008D5576" w:rsidRPr="008D5576" w:rsidRDefault="008D5576" w:rsidP="008D5576">
            <w:pPr>
              <w:numPr>
                <w:ilvl w:val="0"/>
                <w:numId w:val="41"/>
              </w:numPr>
              <w:rPr>
                <w:rFonts w:ascii="Arial" w:hAnsi="Arial" w:cs="Arial"/>
                <w:b/>
                <w:sz w:val="16"/>
                <w:szCs w:val="16"/>
              </w:rPr>
            </w:pPr>
            <w:r w:rsidRPr="008D5576">
              <w:rPr>
                <w:rFonts w:ascii="Arial" w:hAnsi="Arial" w:cs="Arial"/>
                <w:b/>
                <w:sz w:val="16"/>
                <w:szCs w:val="16"/>
              </w:rPr>
              <w:t xml:space="preserve">Nume </w:t>
            </w:r>
          </w:p>
        </w:tc>
        <w:tc>
          <w:tcPr>
            <w:tcW w:w="3549" w:type="dxa"/>
            <w:gridSpan w:val="8"/>
            <w:tcBorders>
              <w:left w:val="single" w:sz="4" w:space="0" w:color="auto"/>
              <w:right w:val="single" w:sz="4" w:space="0" w:color="auto"/>
            </w:tcBorders>
          </w:tcPr>
          <w:p w:rsidR="008D5576" w:rsidRPr="008D5576" w:rsidRDefault="008D5576" w:rsidP="008D5576">
            <w:pPr>
              <w:numPr>
                <w:ilvl w:val="0"/>
                <w:numId w:val="41"/>
              </w:numPr>
              <w:rPr>
                <w:rFonts w:ascii="Arial" w:hAnsi="Arial" w:cs="Arial"/>
                <w:b/>
                <w:sz w:val="16"/>
                <w:szCs w:val="16"/>
              </w:rPr>
            </w:pPr>
            <w:r w:rsidRPr="008D5576">
              <w:rPr>
                <w:rFonts w:ascii="Arial" w:hAnsi="Arial" w:cs="Arial"/>
                <w:b/>
                <w:sz w:val="16"/>
                <w:szCs w:val="16"/>
              </w:rPr>
              <w:t xml:space="preserve">Prenume </w:t>
            </w:r>
          </w:p>
        </w:tc>
        <w:tc>
          <w:tcPr>
            <w:tcW w:w="4092" w:type="dxa"/>
            <w:gridSpan w:val="3"/>
            <w:tcBorders>
              <w:left w:val="single" w:sz="4" w:space="0" w:color="auto"/>
              <w:right w:val="thickThinSmallGap" w:sz="24" w:space="0" w:color="auto"/>
            </w:tcBorders>
          </w:tcPr>
          <w:p w:rsidR="008D5576" w:rsidRPr="008D5576" w:rsidRDefault="008D5576" w:rsidP="008D5576">
            <w:pPr>
              <w:numPr>
                <w:ilvl w:val="0"/>
                <w:numId w:val="41"/>
              </w:numPr>
              <w:rPr>
                <w:rFonts w:ascii="Arial" w:hAnsi="Arial" w:cs="Arial"/>
                <w:b/>
                <w:sz w:val="16"/>
                <w:szCs w:val="16"/>
              </w:rPr>
            </w:pPr>
            <w:r w:rsidRPr="008D5576">
              <w:rPr>
                <w:rFonts w:ascii="Arial" w:hAnsi="Arial" w:cs="Arial"/>
                <w:b/>
                <w:sz w:val="16"/>
                <w:szCs w:val="16"/>
              </w:rPr>
              <w:t>Func</w:t>
            </w:r>
            <w:r w:rsidR="00E007C9">
              <w:rPr>
                <w:rFonts w:ascii="Arial" w:hAnsi="Arial" w:cs="Arial"/>
                <w:b/>
                <w:sz w:val="16"/>
                <w:szCs w:val="16"/>
              </w:rPr>
              <w:t>t</w:t>
            </w:r>
            <w:r w:rsidRPr="008D5576">
              <w:rPr>
                <w:rFonts w:ascii="Arial" w:hAnsi="Arial" w:cs="Arial"/>
                <w:b/>
                <w:sz w:val="16"/>
                <w:szCs w:val="16"/>
              </w:rPr>
              <w:t xml:space="preserve">ia </w:t>
            </w:r>
          </w:p>
        </w:tc>
      </w:tr>
      <w:tr w:rsidR="008D5576" w:rsidRPr="008D5576" w:rsidTr="008D5576">
        <w:trPr>
          <w:trHeight w:val="1286"/>
        </w:trPr>
        <w:tc>
          <w:tcPr>
            <w:tcW w:w="10825" w:type="dxa"/>
            <w:gridSpan w:val="12"/>
            <w:tcBorders>
              <w:left w:val="thinThickSmallGap" w:sz="24" w:space="0" w:color="auto"/>
              <w:right w:val="thickThinSmallGap" w:sz="24" w:space="0" w:color="auto"/>
            </w:tcBorders>
          </w:tcPr>
          <w:p w:rsidR="008D5576" w:rsidRPr="008D5576" w:rsidRDefault="008D5576" w:rsidP="008D5576">
            <w:pPr>
              <w:numPr>
                <w:ilvl w:val="0"/>
                <w:numId w:val="41"/>
              </w:numPr>
              <w:rPr>
                <w:rFonts w:ascii="Arial" w:hAnsi="Arial" w:cs="Arial"/>
                <w:b/>
                <w:sz w:val="16"/>
                <w:szCs w:val="16"/>
              </w:rPr>
            </w:pPr>
            <w:r w:rsidRPr="008D5576">
              <w:rPr>
                <w:rFonts w:ascii="Arial" w:hAnsi="Arial" w:cs="Arial"/>
                <w:b/>
                <w:sz w:val="16"/>
                <w:szCs w:val="16"/>
              </w:rPr>
              <w:t xml:space="preserve">Persoane </w:t>
            </w:r>
            <w:r w:rsidR="00DE1D4D">
              <w:rPr>
                <w:rFonts w:ascii="Arial" w:hAnsi="Arial" w:cs="Arial"/>
                <w:b/>
                <w:sz w:val="16"/>
                <w:szCs w:val="16"/>
              </w:rPr>
              <w:t>i</w:t>
            </w:r>
            <w:r w:rsidRPr="008D5576">
              <w:rPr>
                <w:rFonts w:ascii="Arial" w:hAnsi="Arial" w:cs="Arial"/>
                <w:b/>
                <w:sz w:val="16"/>
                <w:szCs w:val="16"/>
              </w:rPr>
              <w:t>nso</w:t>
            </w:r>
            <w:r w:rsidR="00E007C9">
              <w:rPr>
                <w:rFonts w:ascii="Arial" w:hAnsi="Arial" w:cs="Arial"/>
                <w:b/>
                <w:sz w:val="16"/>
                <w:szCs w:val="16"/>
              </w:rPr>
              <w:t>t</w:t>
            </w:r>
            <w:r w:rsidRPr="008D5576">
              <w:rPr>
                <w:rFonts w:ascii="Arial" w:hAnsi="Arial" w:cs="Arial"/>
                <w:b/>
                <w:sz w:val="16"/>
                <w:szCs w:val="16"/>
              </w:rPr>
              <w:t>itoare din partea CNTEE "Transelectrica" SA                                               B.5. Zona de acces</w:t>
            </w:r>
          </w:p>
          <w:tbl>
            <w:tblPr>
              <w:tblW w:w="0" w:type="auto"/>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2410"/>
              <w:gridCol w:w="1870"/>
              <w:gridCol w:w="2126"/>
              <w:gridCol w:w="567"/>
              <w:gridCol w:w="567"/>
              <w:gridCol w:w="284"/>
            </w:tblGrid>
            <w:tr w:rsidR="008D5576" w:rsidRPr="008D5576" w:rsidTr="008D5576">
              <w:trPr>
                <w:trHeight w:val="325"/>
              </w:trPr>
              <w:tc>
                <w:tcPr>
                  <w:tcW w:w="851" w:type="dxa"/>
                  <w:vAlign w:val="center"/>
                </w:tcPr>
                <w:p w:rsidR="008D5576" w:rsidRPr="008D5576" w:rsidRDefault="008D5576" w:rsidP="008D5576">
                  <w:pPr>
                    <w:jc w:val="center"/>
                    <w:rPr>
                      <w:rFonts w:ascii="Arial" w:hAnsi="Arial" w:cs="Arial"/>
                      <w:b/>
                      <w:sz w:val="16"/>
                      <w:szCs w:val="16"/>
                    </w:rPr>
                  </w:pPr>
                  <w:r w:rsidRPr="008D5576">
                    <w:rPr>
                      <w:rFonts w:ascii="Arial" w:hAnsi="Arial" w:cs="Arial"/>
                      <w:b/>
                      <w:sz w:val="16"/>
                      <w:szCs w:val="16"/>
                    </w:rPr>
                    <w:t>Nr. crt.</w:t>
                  </w:r>
                </w:p>
              </w:tc>
              <w:tc>
                <w:tcPr>
                  <w:tcW w:w="2410" w:type="dxa"/>
                  <w:vAlign w:val="center"/>
                </w:tcPr>
                <w:p w:rsidR="008D5576" w:rsidRPr="008D5576" w:rsidRDefault="008D5576" w:rsidP="008D5576">
                  <w:pPr>
                    <w:jc w:val="center"/>
                    <w:rPr>
                      <w:rFonts w:ascii="Arial" w:hAnsi="Arial" w:cs="Arial"/>
                      <w:b/>
                      <w:sz w:val="16"/>
                      <w:szCs w:val="16"/>
                    </w:rPr>
                  </w:pPr>
                  <w:r w:rsidRPr="008D5576">
                    <w:rPr>
                      <w:rFonts w:ascii="Arial" w:hAnsi="Arial" w:cs="Arial"/>
                      <w:b/>
                      <w:sz w:val="16"/>
                      <w:szCs w:val="16"/>
                    </w:rPr>
                    <w:t>Nume</w:t>
                  </w:r>
                </w:p>
              </w:tc>
              <w:tc>
                <w:tcPr>
                  <w:tcW w:w="1870" w:type="dxa"/>
                  <w:vAlign w:val="center"/>
                </w:tcPr>
                <w:p w:rsidR="008D5576" w:rsidRPr="008D5576" w:rsidRDefault="008D5576" w:rsidP="008D5576">
                  <w:pPr>
                    <w:jc w:val="center"/>
                    <w:rPr>
                      <w:rFonts w:ascii="Arial" w:hAnsi="Arial" w:cs="Arial"/>
                      <w:b/>
                      <w:sz w:val="16"/>
                      <w:szCs w:val="16"/>
                    </w:rPr>
                  </w:pPr>
                  <w:r w:rsidRPr="008D5576">
                    <w:rPr>
                      <w:rFonts w:ascii="Arial" w:hAnsi="Arial" w:cs="Arial"/>
                      <w:b/>
                      <w:sz w:val="16"/>
                      <w:szCs w:val="16"/>
                    </w:rPr>
                    <w:t>Prenume</w:t>
                  </w:r>
                </w:p>
              </w:tc>
              <w:tc>
                <w:tcPr>
                  <w:tcW w:w="2126" w:type="dxa"/>
                  <w:tcBorders>
                    <w:right w:val="single" w:sz="4" w:space="0" w:color="auto"/>
                  </w:tcBorders>
                  <w:vAlign w:val="center"/>
                </w:tcPr>
                <w:p w:rsidR="008D5576" w:rsidRPr="008D5576" w:rsidRDefault="008D5576" w:rsidP="008D5576">
                  <w:pPr>
                    <w:jc w:val="center"/>
                    <w:rPr>
                      <w:rFonts w:ascii="Arial" w:hAnsi="Arial" w:cs="Arial"/>
                      <w:b/>
                      <w:sz w:val="16"/>
                      <w:szCs w:val="16"/>
                    </w:rPr>
                  </w:pPr>
                  <w:r w:rsidRPr="008D5576">
                    <w:rPr>
                      <w:rFonts w:ascii="Arial" w:hAnsi="Arial" w:cs="Arial"/>
                      <w:b/>
                      <w:sz w:val="16"/>
                      <w:szCs w:val="16"/>
                    </w:rPr>
                    <w:t>Func</w:t>
                  </w:r>
                  <w:r w:rsidR="00E007C9">
                    <w:rPr>
                      <w:rFonts w:ascii="Arial" w:hAnsi="Arial" w:cs="Arial"/>
                      <w:b/>
                      <w:sz w:val="16"/>
                      <w:szCs w:val="16"/>
                    </w:rPr>
                    <w:t>t</w:t>
                  </w:r>
                  <w:r w:rsidRPr="008D5576">
                    <w:rPr>
                      <w:rFonts w:ascii="Arial" w:hAnsi="Arial" w:cs="Arial"/>
                      <w:b/>
                      <w:sz w:val="16"/>
                      <w:szCs w:val="16"/>
                    </w:rPr>
                    <w:t>ia</w:t>
                  </w:r>
                </w:p>
              </w:tc>
              <w:tc>
                <w:tcPr>
                  <w:tcW w:w="567" w:type="dxa"/>
                  <w:tcBorders>
                    <w:top w:val="nil"/>
                    <w:left w:val="single" w:sz="4" w:space="0" w:color="auto"/>
                    <w:bottom w:val="nil"/>
                    <w:right w:val="single" w:sz="4" w:space="0" w:color="auto"/>
                  </w:tcBorders>
                </w:tcPr>
                <w:p w:rsidR="008D5576" w:rsidRPr="008D5576" w:rsidRDefault="008D5576" w:rsidP="008D5576">
                  <w:pPr>
                    <w:jc w:val="center"/>
                    <w:rPr>
                      <w:rFonts w:ascii="Arial" w:hAnsi="Arial" w:cs="Arial"/>
                      <w:b/>
                      <w:sz w:val="16"/>
                      <w:szCs w:val="16"/>
                    </w:rPr>
                  </w:pPr>
                </w:p>
              </w:tc>
              <w:tc>
                <w:tcPr>
                  <w:tcW w:w="567" w:type="dxa"/>
                  <w:tcBorders>
                    <w:left w:val="single" w:sz="4" w:space="0" w:color="auto"/>
                  </w:tcBorders>
                </w:tcPr>
                <w:p w:rsidR="008D5576" w:rsidRPr="008D5576" w:rsidRDefault="008D5576" w:rsidP="008D5576">
                  <w:pPr>
                    <w:jc w:val="center"/>
                    <w:rPr>
                      <w:rFonts w:ascii="Arial" w:hAnsi="Arial" w:cs="Arial"/>
                      <w:b/>
                      <w:sz w:val="16"/>
                      <w:szCs w:val="16"/>
                    </w:rPr>
                  </w:pPr>
                  <w:r w:rsidRPr="008D5576">
                    <w:rPr>
                      <w:rFonts w:ascii="Arial" w:hAnsi="Arial" w:cs="Arial"/>
                      <w:b/>
                      <w:sz w:val="16"/>
                      <w:szCs w:val="16"/>
                    </w:rPr>
                    <w:t>D</w:t>
                  </w:r>
                </w:p>
              </w:tc>
              <w:tc>
                <w:tcPr>
                  <w:tcW w:w="284" w:type="dxa"/>
                </w:tcPr>
                <w:p w:rsidR="008D5576" w:rsidRPr="008D5576" w:rsidRDefault="008D5576" w:rsidP="008D5576">
                  <w:pPr>
                    <w:jc w:val="center"/>
                    <w:rPr>
                      <w:rFonts w:ascii="Arial" w:hAnsi="Arial" w:cs="Arial"/>
                      <w:b/>
                      <w:sz w:val="16"/>
                      <w:szCs w:val="16"/>
                    </w:rPr>
                  </w:pPr>
                </w:p>
              </w:tc>
            </w:tr>
            <w:tr w:rsidR="008D5576" w:rsidRPr="008D5576" w:rsidTr="008D5576">
              <w:trPr>
                <w:trHeight w:val="340"/>
              </w:trPr>
              <w:tc>
                <w:tcPr>
                  <w:tcW w:w="851" w:type="dxa"/>
                  <w:vAlign w:val="center"/>
                </w:tcPr>
                <w:p w:rsidR="008D5576" w:rsidRPr="008D5576" w:rsidRDefault="008D5576" w:rsidP="008D5576">
                  <w:pPr>
                    <w:numPr>
                      <w:ilvl w:val="0"/>
                      <w:numId w:val="42"/>
                    </w:numPr>
                    <w:jc w:val="center"/>
                    <w:rPr>
                      <w:rFonts w:ascii="Arial" w:hAnsi="Arial" w:cs="Arial"/>
                      <w:b/>
                      <w:sz w:val="16"/>
                      <w:szCs w:val="16"/>
                    </w:rPr>
                  </w:pPr>
                </w:p>
              </w:tc>
              <w:tc>
                <w:tcPr>
                  <w:tcW w:w="2410" w:type="dxa"/>
                  <w:vAlign w:val="center"/>
                </w:tcPr>
                <w:p w:rsidR="008D5576" w:rsidRPr="008D5576" w:rsidRDefault="008D5576" w:rsidP="008D5576">
                  <w:pPr>
                    <w:jc w:val="center"/>
                    <w:rPr>
                      <w:rFonts w:ascii="Arial" w:hAnsi="Arial" w:cs="Arial"/>
                      <w:b/>
                      <w:sz w:val="16"/>
                      <w:szCs w:val="16"/>
                    </w:rPr>
                  </w:pPr>
                </w:p>
              </w:tc>
              <w:tc>
                <w:tcPr>
                  <w:tcW w:w="1870" w:type="dxa"/>
                  <w:vAlign w:val="center"/>
                </w:tcPr>
                <w:p w:rsidR="008D5576" w:rsidRPr="008D5576" w:rsidRDefault="008D5576" w:rsidP="008D5576">
                  <w:pPr>
                    <w:jc w:val="center"/>
                    <w:rPr>
                      <w:rFonts w:ascii="Arial" w:hAnsi="Arial" w:cs="Arial"/>
                      <w:b/>
                      <w:sz w:val="16"/>
                      <w:szCs w:val="16"/>
                    </w:rPr>
                  </w:pPr>
                </w:p>
              </w:tc>
              <w:tc>
                <w:tcPr>
                  <w:tcW w:w="2126" w:type="dxa"/>
                  <w:tcBorders>
                    <w:right w:val="single" w:sz="4" w:space="0" w:color="auto"/>
                  </w:tcBorders>
                  <w:vAlign w:val="center"/>
                </w:tcPr>
                <w:p w:rsidR="008D5576" w:rsidRPr="008D5576" w:rsidRDefault="008D5576" w:rsidP="008D5576">
                  <w:pPr>
                    <w:jc w:val="center"/>
                    <w:rPr>
                      <w:rFonts w:ascii="Arial" w:hAnsi="Arial" w:cs="Arial"/>
                      <w:b/>
                      <w:sz w:val="16"/>
                      <w:szCs w:val="16"/>
                    </w:rPr>
                  </w:pPr>
                </w:p>
              </w:tc>
              <w:tc>
                <w:tcPr>
                  <w:tcW w:w="567" w:type="dxa"/>
                  <w:tcBorders>
                    <w:top w:val="nil"/>
                    <w:left w:val="single" w:sz="4" w:space="0" w:color="auto"/>
                    <w:bottom w:val="nil"/>
                    <w:right w:val="single" w:sz="4" w:space="0" w:color="auto"/>
                  </w:tcBorders>
                </w:tcPr>
                <w:p w:rsidR="008D5576" w:rsidRPr="008D5576" w:rsidRDefault="008D5576" w:rsidP="008D5576">
                  <w:pPr>
                    <w:jc w:val="center"/>
                    <w:rPr>
                      <w:rFonts w:ascii="Arial" w:hAnsi="Arial" w:cs="Arial"/>
                      <w:b/>
                      <w:sz w:val="16"/>
                      <w:szCs w:val="16"/>
                    </w:rPr>
                  </w:pPr>
                </w:p>
              </w:tc>
              <w:tc>
                <w:tcPr>
                  <w:tcW w:w="567" w:type="dxa"/>
                  <w:tcBorders>
                    <w:left w:val="single" w:sz="4" w:space="0" w:color="auto"/>
                  </w:tcBorders>
                </w:tcPr>
                <w:p w:rsidR="008D5576" w:rsidRPr="008D5576" w:rsidRDefault="008D5576" w:rsidP="008D5576">
                  <w:pPr>
                    <w:jc w:val="center"/>
                    <w:rPr>
                      <w:rFonts w:ascii="Arial" w:hAnsi="Arial" w:cs="Arial"/>
                      <w:b/>
                      <w:sz w:val="16"/>
                      <w:szCs w:val="16"/>
                    </w:rPr>
                  </w:pPr>
                  <w:r w:rsidRPr="008D5576">
                    <w:rPr>
                      <w:rFonts w:ascii="Arial" w:hAnsi="Arial" w:cs="Arial"/>
                      <w:b/>
                      <w:sz w:val="16"/>
                      <w:szCs w:val="16"/>
                    </w:rPr>
                    <w:t>E</w:t>
                  </w:r>
                </w:p>
              </w:tc>
              <w:tc>
                <w:tcPr>
                  <w:tcW w:w="284" w:type="dxa"/>
                </w:tcPr>
                <w:p w:rsidR="008D5576" w:rsidRPr="008D5576" w:rsidRDefault="008D5576" w:rsidP="008D5576">
                  <w:pPr>
                    <w:jc w:val="center"/>
                    <w:rPr>
                      <w:rFonts w:ascii="Arial" w:hAnsi="Arial" w:cs="Arial"/>
                      <w:b/>
                      <w:sz w:val="16"/>
                      <w:szCs w:val="16"/>
                    </w:rPr>
                  </w:pPr>
                </w:p>
              </w:tc>
            </w:tr>
            <w:tr w:rsidR="008D5576" w:rsidRPr="008D5576" w:rsidTr="008D5576">
              <w:trPr>
                <w:trHeight w:val="340"/>
              </w:trPr>
              <w:tc>
                <w:tcPr>
                  <w:tcW w:w="851" w:type="dxa"/>
                  <w:vAlign w:val="center"/>
                </w:tcPr>
                <w:p w:rsidR="008D5576" w:rsidRPr="008D5576" w:rsidRDefault="008D5576" w:rsidP="008D5576">
                  <w:pPr>
                    <w:numPr>
                      <w:ilvl w:val="0"/>
                      <w:numId w:val="42"/>
                    </w:numPr>
                    <w:jc w:val="center"/>
                    <w:rPr>
                      <w:rFonts w:ascii="Arial" w:hAnsi="Arial" w:cs="Arial"/>
                      <w:b/>
                      <w:sz w:val="16"/>
                      <w:szCs w:val="16"/>
                    </w:rPr>
                  </w:pPr>
                </w:p>
              </w:tc>
              <w:tc>
                <w:tcPr>
                  <w:tcW w:w="2410" w:type="dxa"/>
                  <w:vAlign w:val="center"/>
                </w:tcPr>
                <w:p w:rsidR="008D5576" w:rsidRPr="008D5576" w:rsidRDefault="008D5576" w:rsidP="008D5576">
                  <w:pPr>
                    <w:jc w:val="center"/>
                    <w:rPr>
                      <w:rFonts w:ascii="Arial" w:hAnsi="Arial" w:cs="Arial"/>
                      <w:b/>
                      <w:sz w:val="16"/>
                      <w:szCs w:val="16"/>
                    </w:rPr>
                  </w:pPr>
                </w:p>
              </w:tc>
              <w:tc>
                <w:tcPr>
                  <w:tcW w:w="1870" w:type="dxa"/>
                  <w:vAlign w:val="center"/>
                </w:tcPr>
                <w:p w:rsidR="008D5576" w:rsidRPr="008D5576" w:rsidRDefault="008D5576" w:rsidP="008D5576">
                  <w:pPr>
                    <w:jc w:val="center"/>
                    <w:rPr>
                      <w:rFonts w:ascii="Arial" w:hAnsi="Arial" w:cs="Arial"/>
                      <w:b/>
                      <w:sz w:val="16"/>
                      <w:szCs w:val="16"/>
                    </w:rPr>
                  </w:pPr>
                </w:p>
              </w:tc>
              <w:tc>
                <w:tcPr>
                  <w:tcW w:w="2126" w:type="dxa"/>
                  <w:tcBorders>
                    <w:right w:val="single" w:sz="4" w:space="0" w:color="auto"/>
                  </w:tcBorders>
                  <w:vAlign w:val="center"/>
                </w:tcPr>
                <w:p w:rsidR="008D5576" w:rsidRPr="008D5576" w:rsidRDefault="008D5576" w:rsidP="008D5576">
                  <w:pPr>
                    <w:jc w:val="center"/>
                    <w:rPr>
                      <w:rFonts w:ascii="Arial" w:hAnsi="Arial" w:cs="Arial"/>
                      <w:b/>
                      <w:sz w:val="16"/>
                      <w:szCs w:val="16"/>
                    </w:rPr>
                  </w:pPr>
                </w:p>
              </w:tc>
              <w:tc>
                <w:tcPr>
                  <w:tcW w:w="567" w:type="dxa"/>
                  <w:tcBorders>
                    <w:top w:val="nil"/>
                    <w:left w:val="single" w:sz="4" w:space="0" w:color="auto"/>
                    <w:bottom w:val="nil"/>
                    <w:right w:val="single" w:sz="4" w:space="0" w:color="auto"/>
                  </w:tcBorders>
                </w:tcPr>
                <w:p w:rsidR="008D5576" w:rsidRPr="008D5576" w:rsidRDefault="008D5576" w:rsidP="008D5576">
                  <w:pPr>
                    <w:jc w:val="center"/>
                    <w:rPr>
                      <w:rFonts w:ascii="Arial" w:hAnsi="Arial" w:cs="Arial"/>
                      <w:b/>
                      <w:sz w:val="16"/>
                      <w:szCs w:val="16"/>
                    </w:rPr>
                  </w:pPr>
                </w:p>
              </w:tc>
              <w:tc>
                <w:tcPr>
                  <w:tcW w:w="567" w:type="dxa"/>
                  <w:tcBorders>
                    <w:left w:val="single" w:sz="4" w:space="0" w:color="auto"/>
                    <w:bottom w:val="single" w:sz="4" w:space="0" w:color="auto"/>
                  </w:tcBorders>
                </w:tcPr>
                <w:p w:rsidR="008D5576" w:rsidRPr="008D5576" w:rsidRDefault="008D5576" w:rsidP="008D5576">
                  <w:pPr>
                    <w:jc w:val="center"/>
                    <w:rPr>
                      <w:rFonts w:ascii="Arial" w:hAnsi="Arial" w:cs="Arial"/>
                      <w:b/>
                      <w:sz w:val="16"/>
                      <w:szCs w:val="16"/>
                    </w:rPr>
                  </w:pPr>
                  <w:r w:rsidRPr="008D5576">
                    <w:rPr>
                      <w:rFonts w:ascii="Arial" w:hAnsi="Arial" w:cs="Arial"/>
                      <w:b/>
                      <w:sz w:val="16"/>
                      <w:szCs w:val="16"/>
                    </w:rPr>
                    <w:t>F</w:t>
                  </w:r>
                </w:p>
              </w:tc>
              <w:tc>
                <w:tcPr>
                  <w:tcW w:w="284" w:type="dxa"/>
                  <w:tcBorders>
                    <w:bottom w:val="single" w:sz="4" w:space="0" w:color="auto"/>
                  </w:tcBorders>
                </w:tcPr>
                <w:p w:rsidR="008D5576" w:rsidRPr="008D5576" w:rsidRDefault="008D5576" w:rsidP="008D5576">
                  <w:pPr>
                    <w:jc w:val="center"/>
                    <w:rPr>
                      <w:rFonts w:ascii="Arial" w:hAnsi="Arial" w:cs="Arial"/>
                      <w:b/>
                      <w:sz w:val="16"/>
                      <w:szCs w:val="16"/>
                    </w:rPr>
                  </w:pPr>
                </w:p>
              </w:tc>
            </w:tr>
            <w:tr w:rsidR="008D5576" w:rsidRPr="008D5576" w:rsidTr="008D5576">
              <w:trPr>
                <w:trHeight w:val="340"/>
              </w:trPr>
              <w:tc>
                <w:tcPr>
                  <w:tcW w:w="851" w:type="dxa"/>
                  <w:vAlign w:val="center"/>
                </w:tcPr>
                <w:p w:rsidR="008D5576" w:rsidRPr="008D5576" w:rsidRDefault="008D5576" w:rsidP="008D5576">
                  <w:pPr>
                    <w:numPr>
                      <w:ilvl w:val="0"/>
                      <w:numId w:val="42"/>
                    </w:numPr>
                    <w:jc w:val="center"/>
                    <w:rPr>
                      <w:rFonts w:ascii="Arial" w:hAnsi="Arial" w:cs="Arial"/>
                      <w:b/>
                      <w:sz w:val="16"/>
                      <w:szCs w:val="16"/>
                    </w:rPr>
                  </w:pPr>
                </w:p>
              </w:tc>
              <w:tc>
                <w:tcPr>
                  <w:tcW w:w="2410" w:type="dxa"/>
                  <w:vAlign w:val="center"/>
                </w:tcPr>
                <w:p w:rsidR="008D5576" w:rsidRPr="008D5576" w:rsidRDefault="008D5576" w:rsidP="008D5576">
                  <w:pPr>
                    <w:jc w:val="center"/>
                    <w:rPr>
                      <w:rFonts w:ascii="Arial" w:hAnsi="Arial" w:cs="Arial"/>
                      <w:b/>
                      <w:sz w:val="16"/>
                      <w:szCs w:val="16"/>
                    </w:rPr>
                  </w:pPr>
                </w:p>
              </w:tc>
              <w:tc>
                <w:tcPr>
                  <w:tcW w:w="1870" w:type="dxa"/>
                  <w:vAlign w:val="center"/>
                </w:tcPr>
                <w:p w:rsidR="008D5576" w:rsidRPr="008D5576" w:rsidRDefault="008D5576" w:rsidP="008D5576">
                  <w:pPr>
                    <w:jc w:val="center"/>
                    <w:rPr>
                      <w:rFonts w:ascii="Arial" w:hAnsi="Arial" w:cs="Arial"/>
                      <w:b/>
                      <w:sz w:val="16"/>
                      <w:szCs w:val="16"/>
                    </w:rPr>
                  </w:pPr>
                </w:p>
              </w:tc>
              <w:tc>
                <w:tcPr>
                  <w:tcW w:w="2126" w:type="dxa"/>
                  <w:tcBorders>
                    <w:right w:val="single" w:sz="4" w:space="0" w:color="auto"/>
                  </w:tcBorders>
                  <w:vAlign w:val="center"/>
                </w:tcPr>
                <w:p w:rsidR="008D5576" w:rsidRPr="008D5576" w:rsidRDefault="008D5576" w:rsidP="008D5576">
                  <w:pPr>
                    <w:jc w:val="center"/>
                    <w:rPr>
                      <w:rFonts w:ascii="Arial" w:hAnsi="Arial" w:cs="Arial"/>
                      <w:b/>
                      <w:sz w:val="16"/>
                      <w:szCs w:val="16"/>
                    </w:rPr>
                  </w:pPr>
                </w:p>
              </w:tc>
              <w:tc>
                <w:tcPr>
                  <w:tcW w:w="567" w:type="dxa"/>
                  <w:tcBorders>
                    <w:top w:val="nil"/>
                    <w:left w:val="single" w:sz="4" w:space="0" w:color="auto"/>
                    <w:bottom w:val="nil"/>
                    <w:right w:val="single" w:sz="4" w:space="0" w:color="auto"/>
                  </w:tcBorders>
                </w:tcPr>
                <w:p w:rsidR="008D5576" w:rsidRPr="008D5576" w:rsidRDefault="008D5576" w:rsidP="008D5576">
                  <w:pPr>
                    <w:jc w:val="center"/>
                    <w:rPr>
                      <w:rFonts w:ascii="Arial" w:hAnsi="Arial" w:cs="Arial"/>
                      <w:b/>
                      <w:sz w:val="16"/>
                      <w:szCs w:val="16"/>
                    </w:rPr>
                  </w:pPr>
                </w:p>
              </w:tc>
              <w:tc>
                <w:tcPr>
                  <w:tcW w:w="567" w:type="dxa"/>
                  <w:tcBorders>
                    <w:left w:val="single" w:sz="4" w:space="0" w:color="auto"/>
                    <w:bottom w:val="single" w:sz="4" w:space="0" w:color="auto"/>
                  </w:tcBorders>
                </w:tcPr>
                <w:p w:rsidR="008D5576" w:rsidRPr="008D5576" w:rsidRDefault="008D5576" w:rsidP="008D5576">
                  <w:pPr>
                    <w:jc w:val="center"/>
                    <w:rPr>
                      <w:rFonts w:ascii="Arial" w:hAnsi="Arial" w:cs="Arial"/>
                      <w:b/>
                      <w:sz w:val="16"/>
                      <w:szCs w:val="16"/>
                    </w:rPr>
                  </w:pPr>
                  <w:r w:rsidRPr="008D5576">
                    <w:rPr>
                      <w:rFonts w:ascii="Arial" w:hAnsi="Arial" w:cs="Arial"/>
                      <w:b/>
                      <w:sz w:val="16"/>
                      <w:szCs w:val="16"/>
                    </w:rPr>
                    <w:t>G</w:t>
                  </w:r>
                </w:p>
              </w:tc>
              <w:tc>
                <w:tcPr>
                  <w:tcW w:w="284" w:type="dxa"/>
                  <w:tcBorders>
                    <w:bottom w:val="single" w:sz="4" w:space="0" w:color="auto"/>
                  </w:tcBorders>
                </w:tcPr>
                <w:p w:rsidR="008D5576" w:rsidRPr="008D5576" w:rsidRDefault="008D5576" w:rsidP="008D5576">
                  <w:pPr>
                    <w:jc w:val="center"/>
                    <w:rPr>
                      <w:rFonts w:ascii="Arial" w:hAnsi="Arial" w:cs="Arial"/>
                      <w:b/>
                      <w:sz w:val="16"/>
                      <w:szCs w:val="16"/>
                    </w:rPr>
                  </w:pPr>
                </w:p>
              </w:tc>
            </w:tr>
            <w:tr w:rsidR="008D5576" w:rsidRPr="008D5576" w:rsidTr="008D5576">
              <w:trPr>
                <w:trHeight w:val="340"/>
              </w:trPr>
              <w:tc>
                <w:tcPr>
                  <w:tcW w:w="851" w:type="dxa"/>
                  <w:vAlign w:val="center"/>
                </w:tcPr>
                <w:p w:rsidR="008D5576" w:rsidRPr="008D5576" w:rsidRDefault="008D5576" w:rsidP="008D5576">
                  <w:pPr>
                    <w:numPr>
                      <w:ilvl w:val="0"/>
                      <w:numId w:val="42"/>
                    </w:numPr>
                    <w:jc w:val="center"/>
                    <w:rPr>
                      <w:rFonts w:ascii="Arial" w:hAnsi="Arial" w:cs="Arial"/>
                      <w:b/>
                      <w:sz w:val="16"/>
                      <w:szCs w:val="16"/>
                    </w:rPr>
                  </w:pPr>
                </w:p>
              </w:tc>
              <w:tc>
                <w:tcPr>
                  <w:tcW w:w="2410" w:type="dxa"/>
                  <w:vAlign w:val="center"/>
                </w:tcPr>
                <w:p w:rsidR="008D5576" w:rsidRPr="008D5576" w:rsidRDefault="008D5576" w:rsidP="008D5576">
                  <w:pPr>
                    <w:jc w:val="center"/>
                    <w:rPr>
                      <w:rFonts w:ascii="Arial" w:hAnsi="Arial" w:cs="Arial"/>
                      <w:b/>
                      <w:sz w:val="16"/>
                      <w:szCs w:val="16"/>
                    </w:rPr>
                  </w:pPr>
                </w:p>
              </w:tc>
              <w:tc>
                <w:tcPr>
                  <w:tcW w:w="1870" w:type="dxa"/>
                  <w:vAlign w:val="center"/>
                </w:tcPr>
                <w:p w:rsidR="008D5576" w:rsidRPr="008D5576" w:rsidRDefault="008D5576" w:rsidP="008D5576">
                  <w:pPr>
                    <w:jc w:val="center"/>
                    <w:rPr>
                      <w:rFonts w:ascii="Arial" w:hAnsi="Arial" w:cs="Arial"/>
                      <w:b/>
                      <w:sz w:val="16"/>
                      <w:szCs w:val="16"/>
                    </w:rPr>
                  </w:pPr>
                </w:p>
              </w:tc>
              <w:tc>
                <w:tcPr>
                  <w:tcW w:w="2126" w:type="dxa"/>
                  <w:tcBorders>
                    <w:right w:val="single" w:sz="4" w:space="0" w:color="auto"/>
                  </w:tcBorders>
                  <w:vAlign w:val="center"/>
                </w:tcPr>
                <w:p w:rsidR="008D5576" w:rsidRPr="008D5576" w:rsidRDefault="008D5576" w:rsidP="008D5576">
                  <w:pPr>
                    <w:jc w:val="center"/>
                    <w:rPr>
                      <w:rFonts w:ascii="Arial" w:hAnsi="Arial" w:cs="Arial"/>
                      <w:b/>
                      <w:sz w:val="16"/>
                      <w:szCs w:val="16"/>
                    </w:rPr>
                  </w:pPr>
                </w:p>
              </w:tc>
              <w:tc>
                <w:tcPr>
                  <w:tcW w:w="567" w:type="dxa"/>
                  <w:tcBorders>
                    <w:top w:val="nil"/>
                    <w:left w:val="single" w:sz="4" w:space="0" w:color="auto"/>
                    <w:bottom w:val="nil"/>
                    <w:right w:val="single" w:sz="4" w:space="0" w:color="auto"/>
                  </w:tcBorders>
                </w:tcPr>
                <w:p w:rsidR="008D5576" w:rsidRPr="008D5576" w:rsidRDefault="008D5576" w:rsidP="008D5576">
                  <w:pPr>
                    <w:jc w:val="center"/>
                    <w:rPr>
                      <w:rFonts w:ascii="Arial" w:hAnsi="Arial" w:cs="Arial"/>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8D5576" w:rsidRPr="008D5576" w:rsidRDefault="008D5576" w:rsidP="008D5576">
                  <w:pPr>
                    <w:jc w:val="center"/>
                    <w:rPr>
                      <w:rFonts w:ascii="Arial" w:hAnsi="Arial" w:cs="Arial"/>
                      <w:b/>
                      <w:sz w:val="16"/>
                      <w:szCs w:val="16"/>
                    </w:rPr>
                  </w:pPr>
                  <w:r w:rsidRPr="008D5576">
                    <w:rPr>
                      <w:rFonts w:ascii="Arial" w:hAnsi="Arial" w:cs="Arial"/>
                      <w:b/>
                      <w:sz w:val="16"/>
                      <w:szCs w:val="16"/>
                    </w:rPr>
                    <w:t>S</w:t>
                  </w:r>
                </w:p>
              </w:tc>
              <w:tc>
                <w:tcPr>
                  <w:tcW w:w="284" w:type="dxa"/>
                  <w:tcBorders>
                    <w:top w:val="single" w:sz="4" w:space="0" w:color="auto"/>
                    <w:left w:val="single" w:sz="4" w:space="0" w:color="auto"/>
                    <w:bottom w:val="single" w:sz="4" w:space="0" w:color="auto"/>
                    <w:right w:val="single" w:sz="4" w:space="0" w:color="auto"/>
                  </w:tcBorders>
                </w:tcPr>
                <w:p w:rsidR="008D5576" w:rsidRPr="008D5576" w:rsidRDefault="008D5576" w:rsidP="008D5576">
                  <w:pPr>
                    <w:jc w:val="center"/>
                    <w:rPr>
                      <w:rFonts w:ascii="Arial" w:hAnsi="Arial" w:cs="Arial"/>
                      <w:b/>
                      <w:sz w:val="16"/>
                      <w:szCs w:val="16"/>
                    </w:rPr>
                  </w:pPr>
                </w:p>
              </w:tc>
            </w:tr>
          </w:tbl>
          <w:p w:rsidR="008D5576" w:rsidRPr="008D5576" w:rsidRDefault="008D5576" w:rsidP="008D5576">
            <w:pPr>
              <w:rPr>
                <w:rFonts w:ascii="Arial" w:hAnsi="Arial" w:cs="Arial"/>
                <w:b/>
                <w:sz w:val="16"/>
                <w:szCs w:val="16"/>
              </w:rPr>
            </w:pPr>
          </w:p>
        </w:tc>
      </w:tr>
      <w:tr w:rsidR="008D5576" w:rsidRPr="008D5576" w:rsidTr="008D5576">
        <w:trPr>
          <w:trHeight w:val="795"/>
        </w:trPr>
        <w:tc>
          <w:tcPr>
            <w:tcW w:w="10825" w:type="dxa"/>
            <w:gridSpan w:val="12"/>
            <w:tcBorders>
              <w:left w:val="thinThickSmallGap" w:sz="24" w:space="0" w:color="auto"/>
              <w:bottom w:val="single" w:sz="24" w:space="0" w:color="auto"/>
              <w:right w:val="thickThinSmallGap" w:sz="24" w:space="0" w:color="auto"/>
            </w:tcBorders>
          </w:tcPr>
          <w:p w:rsidR="008D5576" w:rsidRPr="008D5576" w:rsidRDefault="008D5576" w:rsidP="008D5576">
            <w:pPr>
              <w:numPr>
                <w:ilvl w:val="0"/>
                <w:numId w:val="43"/>
              </w:numPr>
              <w:spacing w:line="480" w:lineRule="auto"/>
              <w:rPr>
                <w:rFonts w:ascii="Arial" w:hAnsi="Arial" w:cs="Arial"/>
                <w:b/>
                <w:sz w:val="16"/>
                <w:szCs w:val="16"/>
              </w:rPr>
            </w:pPr>
            <w:r w:rsidRPr="008D5576">
              <w:rPr>
                <w:rFonts w:ascii="Arial" w:hAnsi="Arial" w:cs="Arial"/>
                <w:b/>
                <w:sz w:val="16"/>
                <w:szCs w:val="16"/>
              </w:rPr>
              <w:t>Subsemnatul, confirm c</w:t>
            </w:r>
            <w:r w:rsidR="00DE1D4D">
              <w:rPr>
                <w:rFonts w:ascii="Arial" w:hAnsi="Arial" w:cs="Arial"/>
                <w:b/>
                <w:sz w:val="16"/>
                <w:szCs w:val="16"/>
              </w:rPr>
              <w:t>a</w:t>
            </w:r>
            <w:r w:rsidRPr="008D5576">
              <w:rPr>
                <w:rFonts w:ascii="Arial" w:hAnsi="Arial" w:cs="Arial"/>
                <w:b/>
                <w:sz w:val="16"/>
                <w:szCs w:val="16"/>
              </w:rPr>
              <w:t xml:space="preserve"> scopul accesului este cel </w:t>
            </w:r>
            <w:r w:rsidR="00DE1D4D">
              <w:rPr>
                <w:rFonts w:ascii="Arial" w:hAnsi="Arial" w:cs="Arial"/>
                <w:b/>
                <w:sz w:val="16"/>
                <w:szCs w:val="16"/>
              </w:rPr>
              <w:t>i</w:t>
            </w:r>
            <w:r w:rsidRPr="008D5576">
              <w:rPr>
                <w:rFonts w:ascii="Arial" w:hAnsi="Arial" w:cs="Arial"/>
                <w:b/>
                <w:sz w:val="16"/>
                <w:szCs w:val="16"/>
              </w:rPr>
              <w:t xml:space="preserve">nscris </w:t>
            </w:r>
            <w:r w:rsidR="00DE1D4D">
              <w:rPr>
                <w:rFonts w:ascii="Arial" w:hAnsi="Arial" w:cs="Arial"/>
                <w:b/>
                <w:sz w:val="16"/>
                <w:szCs w:val="16"/>
              </w:rPr>
              <w:t>s</w:t>
            </w:r>
            <w:r w:rsidRPr="008D5576">
              <w:rPr>
                <w:rFonts w:ascii="Arial" w:hAnsi="Arial" w:cs="Arial"/>
                <w:b/>
                <w:sz w:val="16"/>
                <w:szCs w:val="16"/>
              </w:rPr>
              <w:t xml:space="preserve">i sunt  </w:t>
            </w:r>
            <w:r w:rsidR="00DE1D4D">
              <w:rPr>
                <w:rFonts w:ascii="Arial" w:hAnsi="Arial" w:cs="Arial"/>
                <w:b/>
                <w:sz w:val="16"/>
                <w:szCs w:val="16"/>
              </w:rPr>
              <w:t>i</w:t>
            </w:r>
            <w:r w:rsidRPr="008D5576">
              <w:rPr>
                <w:rFonts w:ascii="Arial" w:hAnsi="Arial" w:cs="Arial"/>
                <w:b/>
                <w:sz w:val="16"/>
                <w:szCs w:val="16"/>
              </w:rPr>
              <w:t>ntrunite condi</w:t>
            </w:r>
            <w:r w:rsidR="00E007C9">
              <w:rPr>
                <w:rFonts w:ascii="Arial" w:hAnsi="Arial" w:cs="Arial"/>
                <w:b/>
                <w:sz w:val="16"/>
                <w:szCs w:val="16"/>
              </w:rPr>
              <w:t>t</w:t>
            </w:r>
            <w:r w:rsidRPr="008D5576">
              <w:rPr>
                <w:rFonts w:ascii="Arial" w:hAnsi="Arial" w:cs="Arial"/>
                <w:b/>
                <w:sz w:val="16"/>
                <w:szCs w:val="16"/>
              </w:rPr>
              <w:t xml:space="preserve">iile de acces conform PO TEL-00.31 </w:t>
            </w:r>
          </w:p>
          <w:p w:rsidR="008D5576" w:rsidRPr="008D5576" w:rsidRDefault="008D5576" w:rsidP="008D5576">
            <w:pPr>
              <w:rPr>
                <w:rFonts w:ascii="Arial" w:hAnsi="Arial" w:cs="Arial"/>
                <w:b/>
                <w:sz w:val="16"/>
                <w:szCs w:val="16"/>
              </w:rPr>
            </w:pPr>
            <w:r w:rsidRPr="008D5576">
              <w:rPr>
                <w:rFonts w:ascii="Arial" w:hAnsi="Arial" w:cs="Arial"/>
                <w:b/>
                <w:sz w:val="16"/>
                <w:szCs w:val="16"/>
              </w:rPr>
              <w:t>Data _______/________/___________                                                                          Semn</w:t>
            </w:r>
            <w:r w:rsidR="00DE1D4D">
              <w:rPr>
                <w:rFonts w:ascii="Arial" w:hAnsi="Arial" w:cs="Arial"/>
                <w:b/>
                <w:sz w:val="16"/>
                <w:szCs w:val="16"/>
              </w:rPr>
              <w:t>a</w:t>
            </w:r>
            <w:r w:rsidRPr="008D5576">
              <w:rPr>
                <w:rFonts w:ascii="Arial" w:hAnsi="Arial" w:cs="Arial"/>
                <w:b/>
                <w:sz w:val="16"/>
                <w:szCs w:val="16"/>
              </w:rPr>
              <w:t>tura__________________________</w:t>
            </w:r>
          </w:p>
        </w:tc>
      </w:tr>
      <w:tr w:rsidR="008D5576" w:rsidRPr="008D5576" w:rsidTr="008D5576">
        <w:trPr>
          <w:trHeight w:val="216"/>
        </w:trPr>
        <w:tc>
          <w:tcPr>
            <w:tcW w:w="10825" w:type="dxa"/>
            <w:gridSpan w:val="12"/>
            <w:tcBorders>
              <w:top w:val="single" w:sz="24" w:space="0" w:color="auto"/>
              <w:left w:val="thinThickSmallGap" w:sz="24" w:space="0" w:color="auto"/>
              <w:bottom w:val="single" w:sz="4" w:space="0" w:color="auto"/>
              <w:right w:val="thickThinSmallGap" w:sz="24" w:space="0" w:color="auto"/>
            </w:tcBorders>
            <w:shd w:val="clear" w:color="auto" w:fill="D9D9D9"/>
          </w:tcPr>
          <w:p w:rsidR="008D5576" w:rsidRPr="008D5576" w:rsidRDefault="008D5576" w:rsidP="008D5576">
            <w:pPr>
              <w:rPr>
                <w:rFonts w:ascii="Arial" w:hAnsi="Arial" w:cs="Arial"/>
                <w:b/>
                <w:caps/>
                <w:sz w:val="16"/>
                <w:szCs w:val="16"/>
              </w:rPr>
            </w:pPr>
            <w:r w:rsidRPr="008D5576">
              <w:rPr>
                <w:rFonts w:ascii="Arial" w:hAnsi="Arial" w:cs="Arial"/>
                <w:b/>
                <w:caps/>
                <w:sz w:val="16"/>
                <w:szCs w:val="16"/>
              </w:rPr>
              <w:t xml:space="preserve">VeRificare                                                                   </w:t>
            </w:r>
            <w:r w:rsidRPr="008D5576">
              <w:rPr>
                <w:rFonts w:ascii="Arial" w:hAnsi="Arial" w:cs="Arial"/>
                <w:b/>
                <w:caps/>
                <w:sz w:val="16"/>
                <w:szCs w:val="16"/>
                <w:shd w:val="clear" w:color="auto" w:fill="D9D9D9"/>
              </w:rPr>
              <w:t xml:space="preserve"> </w:t>
            </w:r>
            <w:r w:rsidRPr="008D5576">
              <w:rPr>
                <w:rFonts w:ascii="Arial" w:hAnsi="Arial" w:cs="Arial"/>
                <w:b/>
                <w:caps/>
                <w:sz w:val="16"/>
                <w:szCs w:val="16"/>
              </w:rPr>
              <w:t xml:space="preserve">                                 AprobArE</w:t>
            </w:r>
          </w:p>
        </w:tc>
      </w:tr>
      <w:tr w:rsidR="008D5576" w:rsidRPr="008D5576" w:rsidTr="008D5576">
        <w:trPr>
          <w:trHeight w:val="1394"/>
        </w:trPr>
        <w:tc>
          <w:tcPr>
            <w:tcW w:w="3441" w:type="dxa"/>
            <w:gridSpan w:val="2"/>
            <w:tcBorders>
              <w:left w:val="thinThickSmallGap" w:sz="24" w:space="0" w:color="auto"/>
              <w:bottom w:val="thickThinSmallGap" w:sz="24" w:space="0" w:color="auto"/>
              <w:right w:val="single" w:sz="4" w:space="0" w:color="auto"/>
            </w:tcBorders>
          </w:tcPr>
          <w:p w:rsidR="008D5576" w:rsidRPr="008D5576" w:rsidRDefault="008D5576" w:rsidP="008D5576">
            <w:pPr>
              <w:numPr>
                <w:ilvl w:val="0"/>
                <w:numId w:val="43"/>
              </w:numPr>
              <w:rPr>
                <w:rFonts w:ascii="Arial" w:hAnsi="Arial" w:cs="Arial"/>
                <w:b/>
                <w:i/>
                <w:sz w:val="16"/>
                <w:szCs w:val="16"/>
              </w:rPr>
            </w:pPr>
            <w:r w:rsidRPr="008D5576">
              <w:rPr>
                <w:rFonts w:ascii="Arial" w:hAnsi="Arial" w:cs="Arial"/>
                <w:b/>
                <w:i/>
                <w:sz w:val="16"/>
                <w:szCs w:val="16"/>
              </w:rPr>
              <w:t xml:space="preserve">Persoana </w:t>
            </w:r>
            <w:r w:rsidRPr="008D5576">
              <w:rPr>
                <w:rFonts w:ascii="Arial" w:hAnsi="Arial" w:cs="Arial"/>
                <w:b/>
                <w:i/>
                <w:sz w:val="16"/>
                <w:szCs w:val="16"/>
                <w:lang w:val="ro-RO"/>
              </w:rPr>
              <w:t>responsabil</w:t>
            </w:r>
            <w:r w:rsidR="00DE1D4D">
              <w:rPr>
                <w:rFonts w:ascii="Arial" w:hAnsi="Arial" w:cs="Arial"/>
                <w:b/>
                <w:i/>
                <w:sz w:val="16"/>
                <w:szCs w:val="16"/>
                <w:lang w:val="ro-RO"/>
              </w:rPr>
              <w:t>a</w:t>
            </w:r>
            <w:r w:rsidRPr="008D5576">
              <w:rPr>
                <w:rFonts w:ascii="Arial" w:hAnsi="Arial" w:cs="Arial"/>
                <w:b/>
                <w:i/>
                <w:sz w:val="16"/>
                <w:szCs w:val="16"/>
              </w:rPr>
              <w:t xml:space="preserve"> </w:t>
            </w:r>
          </w:p>
          <w:p w:rsidR="008D5576" w:rsidRPr="008D5576" w:rsidRDefault="008D5576" w:rsidP="008D5576">
            <w:pPr>
              <w:rPr>
                <w:rFonts w:ascii="Arial" w:hAnsi="Arial" w:cs="Arial"/>
                <w:b/>
                <w:sz w:val="16"/>
                <w:szCs w:val="16"/>
              </w:rPr>
            </w:pPr>
            <w:r w:rsidRPr="008D5576">
              <w:rPr>
                <w:rFonts w:ascii="Arial" w:hAnsi="Arial" w:cs="Arial"/>
                <w:b/>
                <w:sz w:val="16"/>
                <w:szCs w:val="16"/>
              </w:rPr>
              <w:t>......... (Nume, Prenume) .........</w:t>
            </w:r>
          </w:p>
          <w:p w:rsidR="008D5576" w:rsidRPr="008D5576" w:rsidRDefault="008D5576" w:rsidP="008D5576">
            <w:pPr>
              <w:rPr>
                <w:rFonts w:ascii="Arial" w:hAnsi="Arial" w:cs="Arial"/>
                <w:b/>
                <w:sz w:val="16"/>
                <w:szCs w:val="16"/>
              </w:rPr>
            </w:pPr>
          </w:p>
          <w:p w:rsidR="008D5576" w:rsidRPr="008D5576" w:rsidRDefault="008D5576" w:rsidP="008D5576">
            <w:pPr>
              <w:rPr>
                <w:rFonts w:ascii="Arial" w:hAnsi="Arial" w:cs="Arial"/>
                <w:b/>
                <w:sz w:val="16"/>
                <w:szCs w:val="16"/>
              </w:rPr>
            </w:pPr>
            <w:r w:rsidRPr="008D5576">
              <w:rPr>
                <w:rFonts w:ascii="Arial" w:hAnsi="Arial" w:cs="Arial"/>
                <w:b/>
                <w:sz w:val="16"/>
                <w:szCs w:val="16"/>
              </w:rPr>
              <w:t xml:space="preserve">Data_______/_______/__________  </w:t>
            </w:r>
          </w:p>
          <w:p w:rsidR="008D5576" w:rsidRPr="008D5576" w:rsidRDefault="008D5576" w:rsidP="008D5576">
            <w:pPr>
              <w:rPr>
                <w:rFonts w:ascii="Arial" w:hAnsi="Arial" w:cs="Arial"/>
                <w:b/>
                <w:sz w:val="16"/>
                <w:szCs w:val="16"/>
              </w:rPr>
            </w:pPr>
          </w:p>
          <w:p w:rsidR="008D5576" w:rsidRPr="008D5576" w:rsidRDefault="008D5576" w:rsidP="008D5576">
            <w:pPr>
              <w:rPr>
                <w:rFonts w:ascii="Arial" w:hAnsi="Arial" w:cs="Arial"/>
                <w:b/>
                <w:sz w:val="16"/>
                <w:szCs w:val="16"/>
              </w:rPr>
            </w:pPr>
            <w:r w:rsidRPr="008D5576">
              <w:rPr>
                <w:rFonts w:ascii="Arial" w:hAnsi="Arial" w:cs="Arial"/>
                <w:b/>
                <w:sz w:val="16"/>
                <w:szCs w:val="16"/>
              </w:rPr>
              <w:t>Semn</w:t>
            </w:r>
            <w:r w:rsidR="00DE1D4D">
              <w:rPr>
                <w:rFonts w:ascii="Arial" w:hAnsi="Arial" w:cs="Arial"/>
                <w:b/>
                <w:sz w:val="16"/>
                <w:szCs w:val="16"/>
              </w:rPr>
              <w:t>a</w:t>
            </w:r>
            <w:r w:rsidRPr="008D5576">
              <w:rPr>
                <w:rFonts w:ascii="Arial" w:hAnsi="Arial" w:cs="Arial"/>
                <w:b/>
                <w:sz w:val="16"/>
                <w:szCs w:val="16"/>
              </w:rPr>
              <w:t>tura____________________</w:t>
            </w:r>
          </w:p>
          <w:p w:rsidR="008D5576" w:rsidRPr="008D5576" w:rsidRDefault="008D5576" w:rsidP="008D5576">
            <w:pPr>
              <w:rPr>
                <w:rFonts w:ascii="Arial" w:hAnsi="Arial" w:cs="Arial"/>
                <w:b/>
                <w:i/>
                <w:sz w:val="16"/>
                <w:szCs w:val="16"/>
              </w:rPr>
            </w:pPr>
          </w:p>
        </w:tc>
        <w:tc>
          <w:tcPr>
            <w:tcW w:w="3543" w:type="dxa"/>
            <w:gridSpan w:val="8"/>
            <w:tcBorders>
              <w:left w:val="single" w:sz="4" w:space="0" w:color="auto"/>
              <w:bottom w:val="thickThinSmallGap" w:sz="24" w:space="0" w:color="auto"/>
              <w:right w:val="single" w:sz="4" w:space="0" w:color="auto"/>
            </w:tcBorders>
          </w:tcPr>
          <w:p w:rsidR="008D5576" w:rsidRPr="008D5576" w:rsidRDefault="008D5576" w:rsidP="008D5576">
            <w:pPr>
              <w:numPr>
                <w:ilvl w:val="0"/>
                <w:numId w:val="43"/>
              </w:numPr>
              <w:ind w:left="0" w:firstLine="0"/>
              <w:rPr>
                <w:rFonts w:ascii="Arial" w:hAnsi="Arial" w:cs="Arial"/>
                <w:b/>
                <w:sz w:val="16"/>
                <w:szCs w:val="16"/>
              </w:rPr>
            </w:pPr>
            <w:r w:rsidRPr="008D5576">
              <w:rPr>
                <w:rFonts w:ascii="Arial" w:hAnsi="Arial" w:cs="Arial"/>
                <w:b/>
                <w:sz w:val="16"/>
                <w:szCs w:val="16"/>
              </w:rPr>
              <w:t xml:space="preserve">          </w:t>
            </w:r>
          </w:p>
          <w:p w:rsidR="008D5576" w:rsidRPr="008D5576" w:rsidRDefault="008D5576" w:rsidP="008D5576">
            <w:pPr>
              <w:spacing w:line="360" w:lineRule="auto"/>
              <w:rPr>
                <w:rFonts w:ascii="Arial" w:hAnsi="Arial" w:cs="Arial"/>
                <w:b/>
                <w:sz w:val="16"/>
                <w:szCs w:val="16"/>
              </w:rPr>
            </w:pPr>
            <w:r w:rsidRPr="008D5576">
              <w:rPr>
                <w:rFonts w:ascii="Arial" w:hAnsi="Arial" w:cs="Arial"/>
                <w:b/>
                <w:sz w:val="16"/>
                <w:szCs w:val="16"/>
              </w:rPr>
              <w:t xml:space="preserve">           Se aprob</w:t>
            </w:r>
            <w:r w:rsidR="00DE1D4D">
              <w:rPr>
                <w:rFonts w:ascii="Arial" w:hAnsi="Arial" w:cs="Arial"/>
                <w:b/>
                <w:sz w:val="16"/>
                <w:szCs w:val="16"/>
              </w:rPr>
              <w:t>a</w:t>
            </w:r>
            <w:r w:rsidRPr="008D5576">
              <w:rPr>
                <w:rFonts w:ascii="Arial" w:hAnsi="Arial" w:cs="Arial"/>
                <w:b/>
                <w:sz w:val="16"/>
                <w:szCs w:val="16"/>
              </w:rPr>
              <w:t xml:space="preserve"> accesul /                         </w:t>
            </w:r>
          </w:p>
          <w:p w:rsidR="008D5576" w:rsidRPr="008D5576" w:rsidRDefault="008D5576" w:rsidP="008D5576">
            <w:pPr>
              <w:spacing w:line="360" w:lineRule="auto"/>
              <w:rPr>
                <w:rFonts w:ascii="Arial" w:hAnsi="Arial" w:cs="Arial"/>
                <w:b/>
                <w:sz w:val="16"/>
                <w:szCs w:val="16"/>
              </w:rPr>
            </w:pPr>
            <w:r w:rsidRPr="008D5576">
              <w:rPr>
                <w:rFonts w:ascii="Arial" w:hAnsi="Arial" w:cs="Arial"/>
                <w:b/>
                <w:sz w:val="16"/>
                <w:szCs w:val="16"/>
              </w:rPr>
              <w:t xml:space="preserve">        Se refuz</w:t>
            </w:r>
            <w:r w:rsidR="00DE1D4D">
              <w:rPr>
                <w:rFonts w:ascii="Arial" w:hAnsi="Arial" w:cs="Arial"/>
                <w:b/>
                <w:sz w:val="16"/>
                <w:szCs w:val="16"/>
              </w:rPr>
              <w:t>a</w:t>
            </w:r>
            <w:r w:rsidRPr="008D5576">
              <w:rPr>
                <w:rFonts w:ascii="Arial" w:hAnsi="Arial" w:cs="Arial"/>
                <w:b/>
                <w:sz w:val="16"/>
                <w:szCs w:val="16"/>
              </w:rPr>
              <w:t xml:space="preserve"> accesul</w:t>
            </w:r>
          </w:p>
          <w:p w:rsidR="008D5576" w:rsidRPr="008D5576" w:rsidRDefault="008D5576" w:rsidP="008D5576">
            <w:pPr>
              <w:rPr>
                <w:rFonts w:ascii="Arial" w:hAnsi="Arial" w:cs="Arial"/>
                <w:b/>
                <w:sz w:val="16"/>
                <w:szCs w:val="16"/>
              </w:rPr>
            </w:pPr>
            <w:r w:rsidRPr="008D5576">
              <w:rPr>
                <w:rFonts w:ascii="Arial" w:hAnsi="Arial" w:cs="Arial"/>
                <w:b/>
                <w:i/>
                <w:sz w:val="16"/>
                <w:szCs w:val="16"/>
              </w:rPr>
              <w:t xml:space="preserve">        (Se taie op</w:t>
            </w:r>
            <w:r w:rsidR="00E007C9">
              <w:rPr>
                <w:rFonts w:ascii="Arial" w:hAnsi="Arial" w:cs="Arial"/>
                <w:b/>
                <w:i/>
                <w:sz w:val="16"/>
                <w:szCs w:val="16"/>
              </w:rPr>
              <w:t>t</w:t>
            </w:r>
            <w:r w:rsidRPr="008D5576">
              <w:rPr>
                <w:rFonts w:ascii="Arial" w:hAnsi="Arial" w:cs="Arial"/>
                <w:b/>
                <w:i/>
                <w:sz w:val="16"/>
                <w:szCs w:val="16"/>
              </w:rPr>
              <w:t>iunea incorect</w:t>
            </w:r>
            <w:r w:rsidR="00DE1D4D">
              <w:rPr>
                <w:rFonts w:ascii="Arial" w:hAnsi="Arial" w:cs="Arial"/>
                <w:b/>
                <w:i/>
                <w:sz w:val="16"/>
                <w:szCs w:val="16"/>
              </w:rPr>
              <w:t>a</w:t>
            </w:r>
            <w:r w:rsidRPr="008D5576">
              <w:rPr>
                <w:rFonts w:ascii="Arial" w:hAnsi="Arial" w:cs="Arial"/>
                <w:b/>
                <w:i/>
                <w:sz w:val="16"/>
                <w:szCs w:val="16"/>
              </w:rPr>
              <w:t>)</w:t>
            </w:r>
          </w:p>
        </w:tc>
        <w:tc>
          <w:tcPr>
            <w:tcW w:w="3841" w:type="dxa"/>
            <w:gridSpan w:val="2"/>
            <w:tcBorders>
              <w:left w:val="single" w:sz="4" w:space="0" w:color="auto"/>
              <w:bottom w:val="thickThinSmallGap" w:sz="24" w:space="0" w:color="auto"/>
              <w:right w:val="thickThinSmallGap" w:sz="24" w:space="0" w:color="auto"/>
            </w:tcBorders>
          </w:tcPr>
          <w:p w:rsidR="008D5576" w:rsidRPr="008D5576" w:rsidRDefault="008D5576" w:rsidP="008D5576">
            <w:pPr>
              <w:numPr>
                <w:ilvl w:val="0"/>
                <w:numId w:val="43"/>
              </w:numPr>
              <w:rPr>
                <w:rFonts w:ascii="Arial" w:hAnsi="Arial" w:cs="Arial"/>
                <w:b/>
                <w:i/>
                <w:sz w:val="16"/>
                <w:szCs w:val="16"/>
              </w:rPr>
            </w:pPr>
            <w:r w:rsidRPr="008D5576">
              <w:rPr>
                <w:rFonts w:ascii="Arial" w:hAnsi="Arial" w:cs="Arial"/>
                <w:b/>
                <w:i/>
                <w:sz w:val="16"/>
                <w:szCs w:val="16"/>
              </w:rPr>
              <w:t>Director ST /</w:t>
            </w:r>
          </w:p>
          <w:p w:rsidR="008D5576" w:rsidRPr="008D5576" w:rsidRDefault="008D5576" w:rsidP="008D5576">
            <w:pPr>
              <w:rPr>
                <w:rFonts w:ascii="Arial" w:hAnsi="Arial" w:cs="Arial"/>
                <w:b/>
                <w:i/>
                <w:sz w:val="16"/>
                <w:szCs w:val="16"/>
              </w:rPr>
            </w:pPr>
            <w:r w:rsidRPr="008D5576">
              <w:rPr>
                <w:rFonts w:ascii="Arial" w:hAnsi="Arial" w:cs="Arial"/>
                <w:b/>
                <w:i/>
                <w:sz w:val="16"/>
                <w:szCs w:val="16"/>
              </w:rPr>
              <w:t xml:space="preserve">         Director / Manager  </w:t>
            </w:r>
          </w:p>
          <w:p w:rsidR="008D5576" w:rsidRPr="008D5576" w:rsidRDefault="008D5576" w:rsidP="008D5576">
            <w:pPr>
              <w:jc w:val="right"/>
              <w:rPr>
                <w:rFonts w:ascii="Arial" w:hAnsi="Arial" w:cs="Arial"/>
                <w:b/>
                <w:sz w:val="16"/>
                <w:szCs w:val="16"/>
              </w:rPr>
            </w:pPr>
          </w:p>
          <w:p w:rsidR="008D5576" w:rsidRPr="008D5576" w:rsidRDefault="008D5576" w:rsidP="008D5576">
            <w:pPr>
              <w:rPr>
                <w:rFonts w:ascii="Arial" w:hAnsi="Arial" w:cs="Arial"/>
                <w:b/>
                <w:sz w:val="16"/>
                <w:szCs w:val="16"/>
              </w:rPr>
            </w:pPr>
            <w:r w:rsidRPr="008D5576">
              <w:rPr>
                <w:rFonts w:ascii="Arial" w:hAnsi="Arial" w:cs="Arial"/>
                <w:b/>
                <w:sz w:val="16"/>
                <w:szCs w:val="16"/>
              </w:rPr>
              <w:t>......... (Nume, Prenume) .........</w:t>
            </w:r>
          </w:p>
          <w:p w:rsidR="008D5576" w:rsidRPr="008D5576" w:rsidRDefault="008D5576" w:rsidP="008D5576">
            <w:pPr>
              <w:rPr>
                <w:rFonts w:ascii="Arial" w:hAnsi="Arial" w:cs="Arial"/>
                <w:b/>
                <w:sz w:val="16"/>
                <w:szCs w:val="16"/>
              </w:rPr>
            </w:pPr>
          </w:p>
          <w:p w:rsidR="008D5576" w:rsidRPr="008D5576" w:rsidRDefault="008D5576" w:rsidP="008D5576">
            <w:pPr>
              <w:rPr>
                <w:rFonts w:ascii="Arial" w:hAnsi="Arial" w:cs="Arial"/>
                <w:b/>
                <w:sz w:val="16"/>
                <w:szCs w:val="16"/>
              </w:rPr>
            </w:pPr>
            <w:r w:rsidRPr="008D5576">
              <w:rPr>
                <w:rFonts w:ascii="Arial" w:hAnsi="Arial" w:cs="Arial"/>
                <w:b/>
                <w:sz w:val="16"/>
                <w:szCs w:val="16"/>
              </w:rPr>
              <w:t xml:space="preserve">Data_______/_______/__________  </w:t>
            </w:r>
          </w:p>
          <w:p w:rsidR="008D5576" w:rsidRPr="008D5576" w:rsidRDefault="008D5576" w:rsidP="008D5576">
            <w:pPr>
              <w:rPr>
                <w:rFonts w:ascii="Arial" w:hAnsi="Arial" w:cs="Arial"/>
                <w:b/>
                <w:sz w:val="16"/>
                <w:szCs w:val="16"/>
              </w:rPr>
            </w:pPr>
          </w:p>
          <w:p w:rsidR="008D5576" w:rsidRPr="008D5576" w:rsidRDefault="008D5576" w:rsidP="008D5576">
            <w:pPr>
              <w:rPr>
                <w:rFonts w:ascii="Arial" w:hAnsi="Arial" w:cs="Arial"/>
                <w:b/>
                <w:sz w:val="16"/>
                <w:szCs w:val="16"/>
              </w:rPr>
            </w:pPr>
            <w:r w:rsidRPr="008D5576">
              <w:rPr>
                <w:rFonts w:ascii="Arial" w:hAnsi="Arial" w:cs="Arial"/>
                <w:b/>
                <w:sz w:val="16"/>
                <w:szCs w:val="16"/>
              </w:rPr>
              <w:t>Semn</w:t>
            </w:r>
            <w:r w:rsidR="00DE1D4D">
              <w:rPr>
                <w:rFonts w:ascii="Arial" w:hAnsi="Arial" w:cs="Arial"/>
                <w:b/>
                <w:sz w:val="16"/>
                <w:szCs w:val="16"/>
              </w:rPr>
              <w:t>a</w:t>
            </w:r>
            <w:r w:rsidRPr="008D5576">
              <w:rPr>
                <w:rFonts w:ascii="Arial" w:hAnsi="Arial" w:cs="Arial"/>
                <w:b/>
                <w:sz w:val="16"/>
                <w:szCs w:val="16"/>
              </w:rPr>
              <w:t>tura_____________________</w:t>
            </w:r>
          </w:p>
        </w:tc>
      </w:tr>
    </w:tbl>
    <w:p w:rsidR="00705A5C" w:rsidRPr="00705A5C" w:rsidRDefault="00705A5C" w:rsidP="00705A5C">
      <w:pPr>
        <w:tabs>
          <w:tab w:val="left" w:pos="-284"/>
        </w:tabs>
        <w:ind w:left="-426" w:right="24"/>
        <w:jc w:val="center"/>
        <w:rPr>
          <w:rFonts w:ascii="Arial" w:hAnsi="Arial" w:cs="Arial"/>
          <w:b/>
          <w:sz w:val="18"/>
          <w:szCs w:val="18"/>
        </w:rPr>
      </w:pPr>
      <w:r w:rsidRPr="00705A5C">
        <w:rPr>
          <w:rFonts w:ascii="Arial" w:hAnsi="Arial" w:cs="Arial"/>
          <w:b/>
          <w:sz w:val="18"/>
          <w:szCs w:val="18"/>
        </w:rPr>
        <w:lastRenderedPageBreak/>
        <w:t>Instruc</w:t>
      </w:r>
      <w:r w:rsidR="00E007C9">
        <w:rPr>
          <w:rFonts w:ascii="Arial" w:hAnsi="Arial" w:cs="Arial"/>
          <w:b/>
          <w:sz w:val="18"/>
          <w:szCs w:val="18"/>
        </w:rPr>
        <w:t>t</w:t>
      </w:r>
      <w:r w:rsidRPr="00705A5C">
        <w:rPr>
          <w:rFonts w:ascii="Arial" w:hAnsi="Arial" w:cs="Arial"/>
          <w:b/>
          <w:sz w:val="18"/>
          <w:szCs w:val="18"/>
        </w:rPr>
        <w:t xml:space="preserve">iuni </w:t>
      </w:r>
      <w:r w:rsidRPr="00705A5C">
        <w:rPr>
          <w:rFonts w:ascii="Arial" w:hAnsi="Arial" w:cs="Arial"/>
          <w:b/>
          <w:i/>
          <w:sz w:val="18"/>
          <w:szCs w:val="18"/>
        </w:rPr>
        <w:t xml:space="preserve">succinte* </w:t>
      </w:r>
      <w:r w:rsidRPr="00705A5C">
        <w:rPr>
          <w:rFonts w:ascii="Arial" w:hAnsi="Arial" w:cs="Arial"/>
          <w:b/>
          <w:sz w:val="18"/>
          <w:szCs w:val="18"/>
        </w:rPr>
        <w:t xml:space="preserve">de completare a </w:t>
      </w:r>
      <w:r w:rsidRPr="00705A5C">
        <w:rPr>
          <w:rFonts w:ascii="Arial" w:hAnsi="Arial" w:cs="Arial"/>
          <w:b/>
          <w:i/>
          <w:sz w:val="18"/>
          <w:szCs w:val="18"/>
        </w:rPr>
        <w:t>Formularului de acces</w:t>
      </w:r>
      <w:r w:rsidRPr="00705A5C">
        <w:rPr>
          <w:rFonts w:ascii="Arial" w:hAnsi="Arial" w:cs="Arial"/>
          <w:b/>
          <w:sz w:val="18"/>
          <w:szCs w:val="18"/>
        </w:rPr>
        <w:t xml:space="preserve"> de c</w:t>
      </w:r>
      <w:r w:rsidR="00DE1D4D">
        <w:rPr>
          <w:rFonts w:ascii="Arial" w:hAnsi="Arial" w:cs="Arial"/>
          <w:b/>
          <w:sz w:val="18"/>
          <w:szCs w:val="18"/>
        </w:rPr>
        <w:t>a</w:t>
      </w:r>
      <w:r w:rsidRPr="00705A5C">
        <w:rPr>
          <w:rFonts w:ascii="Arial" w:hAnsi="Arial" w:cs="Arial"/>
          <w:b/>
          <w:sz w:val="18"/>
          <w:szCs w:val="18"/>
        </w:rPr>
        <w:t xml:space="preserve">tre solicitant </w:t>
      </w:r>
    </w:p>
    <w:p w:rsidR="00705A5C" w:rsidRPr="00705A5C" w:rsidRDefault="00705A5C" w:rsidP="00705A5C">
      <w:pPr>
        <w:tabs>
          <w:tab w:val="left" w:pos="-284"/>
        </w:tabs>
        <w:ind w:left="-426" w:right="24"/>
        <w:jc w:val="center"/>
        <w:rPr>
          <w:rFonts w:ascii="Arial" w:hAnsi="Arial" w:cs="Arial"/>
          <w:sz w:val="18"/>
          <w:szCs w:val="18"/>
        </w:rPr>
      </w:pPr>
      <w:r w:rsidRPr="00705A5C">
        <w:rPr>
          <w:rFonts w:ascii="Arial" w:hAnsi="Arial" w:cs="Arial"/>
          <w:sz w:val="18"/>
          <w:szCs w:val="18"/>
        </w:rPr>
        <w:t>(*</w:t>
      </w:r>
      <w:r w:rsidRPr="00705A5C">
        <w:rPr>
          <w:rFonts w:ascii="Arial" w:hAnsi="Arial" w:cs="Arial"/>
          <w:b/>
          <w:i/>
          <w:sz w:val="18"/>
          <w:szCs w:val="18"/>
        </w:rPr>
        <w:t>Recomand</w:t>
      </w:r>
      <w:r w:rsidR="00DE1D4D">
        <w:rPr>
          <w:rFonts w:ascii="Arial" w:hAnsi="Arial" w:cs="Arial"/>
          <w:b/>
          <w:i/>
          <w:sz w:val="18"/>
          <w:szCs w:val="18"/>
        </w:rPr>
        <w:t>a</w:t>
      </w:r>
      <w:r w:rsidRPr="00705A5C">
        <w:rPr>
          <w:rFonts w:ascii="Arial" w:hAnsi="Arial" w:cs="Arial"/>
          <w:b/>
          <w:i/>
          <w:sz w:val="18"/>
          <w:szCs w:val="18"/>
        </w:rPr>
        <w:t>m a fi folosite doar dup</w:t>
      </w:r>
      <w:r w:rsidR="00DE1D4D">
        <w:rPr>
          <w:rFonts w:ascii="Arial" w:hAnsi="Arial" w:cs="Arial"/>
          <w:b/>
          <w:i/>
          <w:sz w:val="18"/>
          <w:szCs w:val="18"/>
        </w:rPr>
        <w:t>a</w:t>
      </w:r>
      <w:r w:rsidRPr="00705A5C">
        <w:rPr>
          <w:rFonts w:ascii="Arial" w:hAnsi="Arial" w:cs="Arial"/>
          <w:b/>
          <w:i/>
          <w:sz w:val="18"/>
          <w:szCs w:val="18"/>
        </w:rPr>
        <w:t xml:space="preserve"> studierea tuturor cerin</w:t>
      </w:r>
      <w:r w:rsidR="00961483">
        <w:rPr>
          <w:rFonts w:ascii="Arial" w:hAnsi="Arial" w:cs="Arial"/>
          <w:b/>
          <w:i/>
          <w:sz w:val="18"/>
          <w:szCs w:val="18"/>
        </w:rPr>
        <w:t>t</w:t>
      </w:r>
      <w:r w:rsidRPr="00705A5C">
        <w:rPr>
          <w:rFonts w:ascii="Arial" w:hAnsi="Arial" w:cs="Arial"/>
          <w:b/>
          <w:i/>
          <w:sz w:val="18"/>
          <w:szCs w:val="18"/>
        </w:rPr>
        <w:t>elor procedurii TEL-00.31</w:t>
      </w:r>
      <w:r w:rsidRPr="00705A5C">
        <w:rPr>
          <w:rFonts w:ascii="Arial" w:hAnsi="Arial" w:cs="Arial"/>
          <w:sz w:val="18"/>
          <w:szCs w:val="18"/>
        </w:rPr>
        <w:t>)</w:t>
      </w:r>
    </w:p>
    <w:p w:rsidR="00705A5C" w:rsidRPr="00705A5C" w:rsidRDefault="00705A5C" w:rsidP="00705A5C">
      <w:pPr>
        <w:tabs>
          <w:tab w:val="left" w:pos="-284"/>
        </w:tabs>
        <w:ind w:left="-426" w:right="29"/>
        <w:rPr>
          <w:rFonts w:ascii="Arial" w:hAnsi="Arial" w:cs="Arial"/>
          <w:sz w:val="18"/>
          <w:szCs w:val="18"/>
        </w:rPr>
      </w:pPr>
    </w:p>
    <w:p w:rsidR="00705A5C" w:rsidRPr="00DE1D4D" w:rsidRDefault="00705A5C" w:rsidP="00DE1D4D">
      <w:pPr>
        <w:numPr>
          <w:ilvl w:val="0"/>
          <w:numId w:val="38"/>
        </w:numPr>
        <w:tabs>
          <w:tab w:val="clear" w:pos="720"/>
          <w:tab w:val="left" w:pos="-284"/>
          <w:tab w:val="num" w:pos="-142"/>
          <w:tab w:val="num" w:pos="550"/>
        </w:tabs>
        <w:ind w:left="-426" w:right="29" w:firstLine="0"/>
        <w:rPr>
          <w:rFonts w:ascii="Arial" w:hAnsi="Arial" w:cs="Arial"/>
          <w:sz w:val="20"/>
          <w:szCs w:val="20"/>
        </w:rPr>
      </w:pPr>
      <w:r w:rsidRPr="00DE1D4D">
        <w:rPr>
          <w:rFonts w:ascii="Arial" w:hAnsi="Arial" w:cs="Arial"/>
          <w:i/>
          <w:sz w:val="20"/>
          <w:szCs w:val="20"/>
        </w:rPr>
        <w:t>Formularul de acces</w:t>
      </w:r>
      <w:r w:rsidRPr="00DE1D4D">
        <w:rPr>
          <w:rFonts w:ascii="Arial" w:hAnsi="Arial" w:cs="Arial"/>
          <w:sz w:val="20"/>
          <w:szCs w:val="20"/>
        </w:rPr>
        <w:t xml:space="preserve"> este singura form</w:t>
      </w:r>
      <w:r w:rsidR="00DE1D4D">
        <w:rPr>
          <w:rFonts w:ascii="Arial" w:hAnsi="Arial" w:cs="Arial"/>
          <w:sz w:val="20"/>
          <w:szCs w:val="20"/>
        </w:rPr>
        <w:t>a</w:t>
      </w:r>
      <w:r w:rsidRPr="00DE1D4D">
        <w:rPr>
          <w:rFonts w:ascii="Arial" w:hAnsi="Arial" w:cs="Arial"/>
          <w:sz w:val="20"/>
          <w:szCs w:val="20"/>
        </w:rPr>
        <w:t xml:space="preserve"> de autorizare a accesului personalului ter</w:t>
      </w:r>
      <w:r w:rsidR="00E007C9">
        <w:rPr>
          <w:rFonts w:ascii="Arial" w:hAnsi="Arial" w:cs="Arial"/>
          <w:sz w:val="20"/>
          <w:szCs w:val="20"/>
        </w:rPr>
        <w:t>t</w:t>
      </w:r>
      <w:r w:rsidRPr="00DE1D4D">
        <w:rPr>
          <w:rFonts w:ascii="Arial" w:hAnsi="Arial" w:cs="Arial"/>
          <w:sz w:val="20"/>
          <w:szCs w:val="20"/>
        </w:rPr>
        <w:t xml:space="preserve">ilor </w:t>
      </w:r>
      <w:r w:rsidR="00DE1D4D">
        <w:rPr>
          <w:rFonts w:ascii="Arial" w:hAnsi="Arial" w:cs="Arial"/>
          <w:sz w:val="20"/>
          <w:szCs w:val="20"/>
        </w:rPr>
        <w:t>i</w:t>
      </w:r>
      <w:r w:rsidRPr="00DE1D4D">
        <w:rPr>
          <w:rFonts w:ascii="Arial" w:hAnsi="Arial" w:cs="Arial"/>
          <w:sz w:val="20"/>
          <w:szCs w:val="20"/>
        </w:rPr>
        <w:t>n obiectivele CNTEE "Transelectrica" SA.</w:t>
      </w:r>
    </w:p>
    <w:p w:rsidR="00705A5C" w:rsidRPr="00DE1D4D" w:rsidRDefault="00705A5C" w:rsidP="00DE1D4D">
      <w:pPr>
        <w:numPr>
          <w:ilvl w:val="0"/>
          <w:numId w:val="38"/>
        </w:numPr>
        <w:tabs>
          <w:tab w:val="clear" w:pos="720"/>
          <w:tab w:val="left" w:pos="-284"/>
          <w:tab w:val="num" w:pos="-142"/>
          <w:tab w:val="num" w:pos="550"/>
        </w:tabs>
        <w:ind w:left="-426" w:right="29" w:firstLine="0"/>
        <w:rPr>
          <w:rFonts w:ascii="Arial" w:hAnsi="Arial" w:cs="Arial"/>
          <w:sz w:val="20"/>
          <w:szCs w:val="20"/>
        </w:rPr>
      </w:pPr>
      <w:r w:rsidRPr="00DE1D4D">
        <w:rPr>
          <w:rFonts w:ascii="Arial" w:hAnsi="Arial" w:cs="Arial"/>
          <w:i/>
          <w:sz w:val="20"/>
          <w:szCs w:val="20"/>
        </w:rPr>
        <w:t>Formularul de acces</w:t>
      </w:r>
      <w:r w:rsidRPr="00DE1D4D">
        <w:rPr>
          <w:rFonts w:ascii="Arial" w:hAnsi="Arial" w:cs="Arial"/>
          <w:sz w:val="20"/>
          <w:szCs w:val="20"/>
        </w:rPr>
        <w:t xml:space="preserve"> se folose</w:t>
      </w:r>
      <w:r w:rsidR="00DE1D4D">
        <w:rPr>
          <w:rFonts w:ascii="Arial" w:hAnsi="Arial" w:cs="Arial"/>
          <w:sz w:val="20"/>
          <w:szCs w:val="20"/>
        </w:rPr>
        <w:t>s</w:t>
      </w:r>
      <w:r w:rsidRPr="00DE1D4D">
        <w:rPr>
          <w:rFonts w:ascii="Arial" w:hAnsi="Arial" w:cs="Arial"/>
          <w:sz w:val="20"/>
          <w:szCs w:val="20"/>
        </w:rPr>
        <w:t>te doar pentru autorizarea accesului personalului ter</w:t>
      </w:r>
      <w:r w:rsidR="00E007C9">
        <w:rPr>
          <w:rFonts w:ascii="Arial" w:hAnsi="Arial" w:cs="Arial"/>
          <w:sz w:val="20"/>
          <w:szCs w:val="20"/>
        </w:rPr>
        <w:t>t</w:t>
      </w:r>
      <w:r w:rsidRPr="00DE1D4D">
        <w:rPr>
          <w:rFonts w:ascii="Arial" w:hAnsi="Arial" w:cs="Arial"/>
          <w:sz w:val="20"/>
          <w:szCs w:val="20"/>
        </w:rPr>
        <w:t xml:space="preserve">ilor </w:t>
      </w:r>
      <w:r w:rsidR="00DE1D4D">
        <w:rPr>
          <w:rFonts w:ascii="Arial" w:hAnsi="Arial" w:cs="Arial"/>
          <w:sz w:val="20"/>
          <w:szCs w:val="20"/>
        </w:rPr>
        <w:t>s</w:t>
      </w:r>
      <w:r w:rsidRPr="00DE1D4D">
        <w:rPr>
          <w:rFonts w:ascii="Arial" w:hAnsi="Arial" w:cs="Arial"/>
          <w:sz w:val="20"/>
          <w:szCs w:val="20"/>
        </w:rPr>
        <w:t xml:space="preserve">i </w:t>
      </w:r>
      <w:r w:rsidRPr="00DE1D4D">
        <w:rPr>
          <w:rFonts w:ascii="Arial" w:hAnsi="Arial" w:cs="Arial"/>
          <w:b/>
          <w:sz w:val="20"/>
          <w:szCs w:val="20"/>
        </w:rPr>
        <w:t>nu supline</w:t>
      </w:r>
      <w:r w:rsidR="00DE1D4D">
        <w:rPr>
          <w:rFonts w:ascii="Arial" w:hAnsi="Arial" w:cs="Arial"/>
          <w:b/>
          <w:sz w:val="20"/>
          <w:szCs w:val="20"/>
        </w:rPr>
        <w:t>s</w:t>
      </w:r>
      <w:r w:rsidRPr="00DE1D4D">
        <w:rPr>
          <w:rFonts w:ascii="Arial" w:hAnsi="Arial" w:cs="Arial"/>
          <w:b/>
          <w:sz w:val="20"/>
          <w:szCs w:val="20"/>
        </w:rPr>
        <w:t>te celelalte documente necesare desf</w:t>
      </w:r>
      <w:r w:rsidR="00DE1D4D">
        <w:rPr>
          <w:rFonts w:ascii="Arial" w:hAnsi="Arial" w:cs="Arial"/>
          <w:b/>
          <w:sz w:val="20"/>
          <w:szCs w:val="20"/>
        </w:rPr>
        <w:t>as</w:t>
      </w:r>
      <w:r w:rsidRPr="00DE1D4D">
        <w:rPr>
          <w:rFonts w:ascii="Arial" w:hAnsi="Arial" w:cs="Arial"/>
          <w:b/>
          <w:sz w:val="20"/>
          <w:szCs w:val="20"/>
        </w:rPr>
        <w:t>ur</w:t>
      </w:r>
      <w:r w:rsidR="00DE1D4D">
        <w:rPr>
          <w:rFonts w:ascii="Arial" w:hAnsi="Arial" w:cs="Arial"/>
          <w:b/>
          <w:sz w:val="20"/>
          <w:szCs w:val="20"/>
        </w:rPr>
        <w:t>a</w:t>
      </w:r>
      <w:r w:rsidRPr="00DE1D4D">
        <w:rPr>
          <w:rFonts w:ascii="Arial" w:hAnsi="Arial" w:cs="Arial"/>
          <w:b/>
          <w:sz w:val="20"/>
          <w:szCs w:val="20"/>
        </w:rPr>
        <w:t>rii diferitelor activit</w:t>
      </w:r>
      <w:r w:rsidR="00DE1D4D">
        <w:rPr>
          <w:rFonts w:ascii="Arial" w:hAnsi="Arial" w:cs="Arial"/>
          <w:b/>
          <w:sz w:val="20"/>
          <w:szCs w:val="20"/>
        </w:rPr>
        <w:t>a</w:t>
      </w:r>
      <w:r w:rsidR="00E007C9">
        <w:rPr>
          <w:rFonts w:ascii="Arial" w:hAnsi="Arial" w:cs="Arial"/>
          <w:b/>
          <w:sz w:val="20"/>
          <w:szCs w:val="20"/>
        </w:rPr>
        <w:t>t</w:t>
      </w:r>
      <w:r w:rsidRPr="00DE1D4D">
        <w:rPr>
          <w:rFonts w:ascii="Arial" w:hAnsi="Arial" w:cs="Arial"/>
          <w:b/>
          <w:sz w:val="20"/>
          <w:szCs w:val="20"/>
        </w:rPr>
        <w:t>i</w:t>
      </w:r>
      <w:r w:rsidRPr="00DE1D4D">
        <w:rPr>
          <w:rFonts w:ascii="Arial" w:hAnsi="Arial" w:cs="Arial"/>
          <w:sz w:val="20"/>
          <w:szCs w:val="20"/>
        </w:rPr>
        <w:t xml:space="preserve"> </w:t>
      </w:r>
      <w:r w:rsidR="00DE1D4D">
        <w:rPr>
          <w:rFonts w:ascii="Arial" w:hAnsi="Arial" w:cs="Arial"/>
          <w:sz w:val="20"/>
          <w:szCs w:val="20"/>
        </w:rPr>
        <w:t>i</w:t>
      </w:r>
      <w:r w:rsidRPr="00DE1D4D">
        <w:rPr>
          <w:rFonts w:ascii="Arial" w:hAnsi="Arial" w:cs="Arial"/>
          <w:sz w:val="20"/>
          <w:szCs w:val="20"/>
        </w:rPr>
        <w:t xml:space="preserve">n cadrul obiectivelor CNTEE "Transelectrica" SA conform prevederilor procedurilor </w:t>
      </w:r>
      <w:r w:rsidR="00DE1D4D">
        <w:rPr>
          <w:rFonts w:ascii="Arial" w:hAnsi="Arial" w:cs="Arial"/>
          <w:sz w:val="20"/>
          <w:szCs w:val="20"/>
        </w:rPr>
        <w:t>s</w:t>
      </w:r>
      <w:r w:rsidRPr="00DE1D4D">
        <w:rPr>
          <w:rFonts w:ascii="Arial" w:hAnsi="Arial" w:cs="Arial"/>
          <w:sz w:val="20"/>
          <w:szCs w:val="20"/>
        </w:rPr>
        <w:t>i legisla</w:t>
      </w:r>
      <w:r w:rsidR="00E007C9">
        <w:rPr>
          <w:rFonts w:ascii="Arial" w:hAnsi="Arial" w:cs="Arial"/>
          <w:sz w:val="20"/>
          <w:szCs w:val="20"/>
        </w:rPr>
        <w:t>t</w:t>
      </w:r>
      <w:r w:rsidRPr="00DE1D4D">
        <w:rPr>
          <w:rFonts w:ascii="Arial" w:hAnsi="Arial" w:cs="Arial"/>
          <w:sz w:val="20"/>
          <w:szCs w:val="20"/>
        </w:rPr>
        <w:t xml:space="preserve">iei </w:t>
      </w:r>
      <w:r w:rsidR="00DE1D4D">
        <w:rPr>
          <w:rFonts w:ascii="Arial" w:hAnsi="Arial" w:cs="Arial"/>
          <w:sz w:val="20"/>
          <w:szCs w:val="20"/>
        </w:rPr>
        <w:t>i</w:t>
      </w:r>
      <w:r w:rsidRPr="00DE1D4D">
        <w:rPr>
          <w:rFonts w:ascii="Arial" w:hAnsi="Arial" w:cs="Arial"/>
          <w:sz w:val="20"/>
          <w:szCs w:val="20"/>
        </w:rPr>
        <w:t>n vigoare (SSM, PSI etc.).</w:t>
      </w:r>
    </w:p>
    <w:p w:rsidR="00705A5C" w:rsidRPr="00DE1D4D" w:rsidRDefault="00705A5C" w:rsidP="00DE1D4D">
      <w:pPr>
        <w:numPr>
          <w:ilvl w:val="0"/>
          <w:numId w:val="38"/>
        </w:numPr>
        <w:tabs>
          <w:tab w:val="clear" w:pos="720"/>
          <w:tab w:val="left" w:pos="-284"/>
          <w:tab w:val="num" w:pos="-142"/>
          <w:tab w:val="num" w:pos="550"/>
        </w:tabs>
        <w:ind w:left="-426" w:right="29" w:firstLine="0"/>
        <w:rPr>
          <w:rFonts w:ascii="Arial" w:hAnsi="Arial" w:cs="Arial"/>
          <w:sz w:val="20"/>
          <w:szCs w:val="20"/>
        </w:rPr>
      </w:pPr>
      <w:r w:rsidRPr="00DE1D4D">
        <w:rPr>
          <w:rFonts w:ascii="Arial" w:hAnsi="Arial" w:cs="Arial"/>
          <w:i/>
          <w:sz w:val="20"/>
          <w:szCs w:val="20"/>
        </w:rPr>
        <w:t>Formularul de acces</w:t>
      </w:r>
      <w:r w:rsidRPr="00DE1D4D">
        <w:rPr>
          <w:rFonts w:ascii="Arial" w:hAnsi="Arial" w:cs="Arial"/>
          <w:sz w:val="20"/>
          <w:szCs w:val="20"/>
        </w:rPr>
        <w:t xml:space="preserve"> se transmite la CNTEE </w:t>
      </w:r>
      <w:r w:rsidRPr="00DE1D4D">
        <w:rPr>
          <w:rFonts w:ascii="Arial" w:hAnsi="Arial" w:cs="Arial"/>
          <w:sz w:val="20"/>
          <w:szCs w:val="20"/>
          <w:lang w:val="ro-RO"/>
        </w:rPr>
        <w:t>„</w:t>
      </w:r>
      <w:r w:rsidRPr="00DE1D4D">
        <w:rPr>
          <w:rFonts w:ascii="Arial" w:hAnsi="Arial" w:cs="Arial"/>
          <w:sz w:val="20"/>
          <w:szCs w:val="20"/>
        </w:rPr>
        <w:t xml:space="preserve">Transelectrica” SA cu </w:t>
      </w:r>
      <w:r w:rsidRPr="00DE1D4D">
        <w:rPr>
          <w:rFonts w:ascii="Arial" w:hAnsi="Arial" w:cs="Arial"/>
          <w:b/>
          <w:sz w:val="20"/>
          <w:szCs w:val="20"/>
        </w:rPr>
        <w:t>cel pu</w:t>
      </w:r>
      <w:r w:rsidR="00E007C9">
        <w:rPr>
          <w:rFonts w:ascii="Arial" w:hAnsi="Arial" w:cs="Arial"/>
          <w:b/>
          <w:sz w:val="20"/>
          <w:szCs w:val="20"/>
        </w:rPr>
        <w:t>t</w:t>
      </w:r>
      <w:r w:rsidRPr="00DE1D4D">
        <w:rPr>
          <w:rFonts w:ascii="Arial" w:hAnsi="Arial" w:cs="Arial"/>
          <w:b/>
          <w:sz w:val="20"/>
          <w:szCs w:val="20"/>
        </w:rPr>
        <w:t>in</w:t>
      </w:r>
      <w:r w:rsidRPr="00DE1D4D">
        <w:rPr>
          <w:rFonts w:ascii="Arial" w:hAnsi="Arial" w:cs="Arial"/>
          <w:sz w:val="20"/>
          <w:szCs w:val="20"/>
        </w:rPr>
        <w:t xml:space="preserve"> </w:t>
      </w:r>
      <w:r w:rsidRPr="00DE1D4D">
        <w:rPr>
          <w:rFonts w:ascii="Arial" w:hAnsi="Arial" w:cs="Arial"/>
          <w:b/>
          <w:sz w:val="20"/>
          <w:szCs w:val="20"/>
        </w:rPr>
        <w:t>3 zile lucr</w:t>
      </w:r>
      <w:r w:rsidR="00DE1D4D">
        <w:rPr>
          <w:rFonts w:ascii="Arial" w:hAnsi="Arial" w:cs="Arial"/>
          <w:b/>
          <w:sz w:val="20"/>
          <w:szCs w:val="20"/>
        </w:rPr>
        <w:t>a</w:t>
      </w:r>
      <w:r w:rsidRPr="00DE1D4D">
        <w:rPr>
          <w:rFonts w:ascii="Arial" w:hAnsi="Arial" w:cs="Arial"/>
          <w:b/>
          <w:sz w:val="20"/>
          <w:szCs w:val="20"/>
        </w:rPr>
        <w:t>toare</w:t>
      </w:r>
      <w:r w:rsidRPr="00DE1D4D">
        <w:rPr>
          <w:rFonts w:ascii="Arial" w:hAnsi="Arial" w:cs="Arial"/>
          <w:sz w:val="20"/>
          <w:szCs w:val="20"/>
        </w:rPr>
        <w:t xml:space="preserve"> </w:t>
      </w:r>
      <w:r w:rsidR="00DE1D4D">
        <w:rPr>
          <w:rFonts w:ascii="Arial" w:hAnsi="Arial" w:cs="Arial"/>
          <w:sz w:val="20"/>
          <w:szCs w:val="20"/>
        </w:rPr>
        <w:t>i</w:t>
      </w:r>
      <w:r w:rsidRPr="00DE1D4D">
        <w:rPr>
          <w:rFonts w:ascii="Arial" w:hAnsi="Arial" w:cs="Arial"/>
          <w:sz w:val="20"/>
          <w:szCs w:val="20"/>
        </w:rPr>
        <w:t>naintea datei de la care se solicit</w:t>
      </w:r>
      <w:r w:rsidR="00DE1D4D">
        <w:rPr>
          <w:rFonts w:ascii="Arial" w:hAnsi="Arial" w:cs="Arial"/>
          <w:sz w:val="20"/>
          <w:szCs w:val="20"/>
        </w:rPr>
        <w:t>a</w:t>
      </w:r>
      <w:r w:rsidRPr="00DE1D4D">
        <w:rPr>
          <w:rFonts w:ascii="Arial" w:hAnsi="Arial" w:cs="Arial"/>
          <w:sz w:val="20"/>
          <w:szCs w:val="20"/>
        </w:rPr>
        <w:t xml:space="preserve"> accesul, </w:t>
      </w:r>
      <w:r w:rsidRPr="00DE1D4D">
        <w:rPr>
          <w:rFonts w:ascii="Arial" w:hAnsi="Arial" w:cs="Arial"/>
          <w:sz w:val="20"/>
          <w:szCs w:val="20"/>
          <w:lang w:val="ro-RO"/>
        </w:rPr>
        <w:t xml:space="preserve">iar </w:t>
      </w:r>
      <w:r w:rsidR="00DE1D4D">
        <w:rPr>
          <w:rFonts w:ascii="Arial" w:hAnsi="Arial" w:cs="Arial"/>
          <w:sz w:val="20"/>
          <w:szCs w:val="20"/>
          <w:lang w:val="ro-RO"/>
        </w:rPr>
        <w:t>i</w:t>
      </w:r>
      <w:r w:rsidRPr="00DE1D4D">
        <w:rPr>
          <w:rFonts w:ascii="Arial" w:hAnsi="Arial" w:cs="Arial"/>
          <w:sz w:val="20"/>
          <w:szCs w:val="20"/>
          <w:lang w:val="ro-RO"/>
        </w:rPr>
        <w:t>n cazul solicit</w:t>
      </w:r>
      <w:r w:rsidR="00DE1D4D">
        <w:rPr>
          <w:rFonts w:ascii="Arial" w:hAnsi="Arial" w:cs="Arial"/>
          <w:sz w:val="20"/>
          <w:szCs w:val="20"/>
          <w:lang w:val="ro-RO"/>
        </w:rPr>
        <w:t>a</w:t>
      </w:r>
      <w:r w:rsidRPr="00DE1D4D">
        <w:rPr>
          <w:rFonts w:ascii="Arial" w:hAnsi="Arial" w:cs="Arial"/>
          <w:sz w:val="20"/>
          <w:szCs w:val="20"/>
          <w:lang w:val="ro-RO"/>
        </w:rPr>
        <w:t xml:space="preserve">rilor de acces </w:t>
      </w:r>
      <w:r w:rsidR="00DE1D4D">
        <w:rPr>
          <w:rFonts w:ascii="Arial" w:hAnsi="Arial" w:cs="Arial"/>
          <w:sz w:val="20"/>
          <w:szCs w:val="20"/>
          <w:lang w:val="ro-RO"/>
        </w:rPr>
        <w:t>i</w:t>
      </w:r>
      <w:r w:rsidRPr="00DE1D4D">
        <w:rPr>
          <w:rFonts w:ascii="Arial" w:hAnsi="Arial" w:cs="Arial"/>
          <w:sz w:val="20"/>
          <w:szCs w:val="20"/>
          <w:lang w:val="ro-RO"/>
        </w:rPr>
        <w:t xml:space="preserve">n cadrul </w:t>
      </w:r>
      <w:r w:rsidRPr="00DE1D4D">
        <w:rPr>
          <w:rFonts w:ascii="Arial" w:hAnsi="Arial" w:cs="Arial"/>
          <w:b/>
          <w:i/>
          <w:sz w:val="20"/>
          <w:szCs w:val="20"/>
          <w:lang w:val="ro-RO"/>
        </w:rPr>
        <w:t>sectoarelor speciale</w:t>
      </w:r>
      <w:r w:rsidRPr="00DE1D4D">
        <w:rPr>
          <w:rFonts w:ascii="Arial" w:hAnsi="Arial" w:cs="Arial"/>
          <w:sz w:val="20"/>
          <w:szCs w:val="20"/>
          <w:lang w:val="ro-RO"/>
        </w:rPr>
        <w:t xml:space="preserve">, cu </w:t>
      </w:r>
      <w:r w:rsidRPr="00DE1D4D">
        <w:rPr>
          <w:rFonts w:ascii="Arial" w:hAnsi="Arial" w:cs="Arial"/>
          <w:b/>
          <w:sz w:val="20"/>
          <w:szCs w:val="20"/>
          <w:lang w:val="ro-RO"/>
        </w:rPr>
        <w:t>cel pu</w:t>
      </w:r>
      <w:r w:rsidR="00961483">
        <w:rPr>
          <w:rFonts w:ascii="Arial" w:hAnsi="Arial" w:cs="Arial"/>
          <w:b/>
          <w:sz w:val="20"/>
          <w:szCs w:val="20"/>
          <w:lang w:val="ro-RO"/>
        </w:rPr>
        <w:t>t</w:t>
      </w:r>
      <w:r w:rsidRPr="00DE1D4D">
        <w:rPr>
          <w:rFonts w:ascii="Arial" w:hAnsi="Arial" w:cs="Arial"/>
          <w:b/>
          <w:sz w:val="20"/>
          <w:szCs w:val="20"/>
          <w:lang w:val="ro-RO"/>
        </w:rPr>
        <w:t>in 8 zile lucr</w:t>
      </w:r>
      <w:r w:rsidR="00DE1D4D">
        <w:rPr>
          <w:rFonts w:ascii="Arial" w:hAnsi="Arial" w:cs="Arial"/>
          <w:b/>
          <w:sz w:val="20"/>
          <w:szCs w:val="20"/>
          <w:lang w:val="ro-RO"/>
        </w:rPr>
        <w:t>a</w:t>
      </w:r>
      <w:r w:rsidRPr="00DE1D4D">
        <w:rPr>
          <w:rFonts w:ascii="Arial" w:hAnsi="Arial" w:cs="Arial"/>
          <w:b/>
          <w:sz w:val="20"/>
          <w:szCs w:val="20"/>
          <w:lang w:val="ro-RO"/>
        </w:rPr>
        <w:t xml:space="preserve">toare </w:t>
      </w:r>
      <w:r w:rsidR="00DE1D4D">
        <w:rPr>
          <w:rFonts w:ascii="Arial" w:hAnsi="Arial" w:cs="Arial"/>
          <w:b/>
          <w:sz w:val="20"/>
          <w:szCs w:val="20"/>
          <w:lang w:val="ro-RO"/>
        </w:rPr>
        <w:t>i</w:t>
      </w:r>
      <w:r w:rsidRPr="00DE1D4D">
        <w:rPr>
          <w:rFonts w:ascii="Arial" w:hAnsi="Arial" w:cs="Arial"/>
          <w:b/>
          <w:sz w:val="20"/>
          <w:szCs w:val="20"/>
          <w:lang w:val="ro-RO"/>
        </w:rPr>
        <w:t>naintea datei de la care se solicit</w:t>
      </w:r>
      <w:r w:rsidR="00DE1D4D">
        <w:rPr>
          <w:rFonts w:ascii="Arial" w:hAnsi="Arial" w:cs="Arial"/>
          <w:b/>
          <w:sz w:val="20"/>
          <w:szCs w:val="20"/>
          <w:lang w:val="ro-RO"/>
        </w:rPr>
        <w:t>a</w:t>
      </w:r>
      <w:r w:rsidRPr="00DE1D4D">
        <w:rPr>
          <w:rFonts w:ascii="Arial" w:hAnsi="Arial" w:cs="Arial"/>
          <w:b/>
          <w:sz w:val="20"/>
          <w:szCs w:val="20"/>
          <w:lang w:val="ro-RO"/>
        </w:rPr>
        <w:t xml:space="preserve"> accesul</w:t>
      </w:r>
      <w:r w:rsidRPr="00DE1D4D">
        <w:rPr>
          <w:rFonts w:ascii="Arial" w:hAnsi="Arial" w:cs="Arial"/>
          <w:sz w:val="20"/>
          <w:szCs w:val="20"/>
        </w:rPr>
        <w:t>.</w:t>
      </w:r>
    </w:p>
    <w:p w:rsidR="00705A5C" w:rsidRPr="00DE1D4D" w:rsidRDefault="00705A5C" w:rsidP="00DE1D4D">
      <w:pPr>
        <w:tabs>
          <w:tab w:val="left" w:pos="-284"/>
          <w:tab w:val="num" w:pos="720"/>
        </w:tabs>
        <w:ind w:right="29"/>
        <w:rPr>
          <w:rFonts w:ascii="Arial" w:hAnsi="Arial" w:cs="Arial"/>
          <w:sz w:val="20"/>
          <w:szCs w:val="20"/>
        </w:rPr>
      </w:pPr>
      <w:r w:rsidRPr="00DE1D4D">
        <w:rPr>
          <w:rFonts w:ascii="Arial" w:hAnsi="Arial" w:cs="Arial"/>
          <w:b/>
          <w:sz w:val="20"/>
          <w:szCs w:val="20"/>
          <w:u w:val="single"/>
          <w:lang w:val="ro-RO"/>
        </w:rPr>
        <w:t>Not</w:t>
      </w:r>
      <w:r w:rsidR="00DE1D4D">
        <w:rPr>
          <w:rFonts w:ascii="Arial" w:hAnsi="Arial" w:cs="Arial"/>
          <w:b/>
          <w:sz w:val="20"/>
          <w:szCs w:val="20"/>
          <w:u w:val="single"/>
          <w:lang w:val="ro-RO"/>
        </w:rPr>
        <w:t>a</w:t>
      </w:r>
      <w:r w:rsidRPr="00DE1D4D">
        <w:rPr>
          <w:rFonts w:ascii="Arial" w:hAnsi="Arial" w:cs="Arial"/>
          <w:sz w:val="20"/>
          <w:szCs w:val="20"/>
          <w:lang w:val="ro-RO"/>
        </w:rPr>
        <w:t xml:space="preserve">: </w:t>
      </w:r>
      <w:r w:rsidR="00DE1D4D">
        <w:rPr>
          <w:rFonts w:ascii="Arial" w:hAnsi="Arial" w:cs="Arial"/>
          <w:b/>
          <w:i/>
          <w:sz w:val="20"/>
          <w:szCs w:val="20"/>
          <w:lang w:val="ro-RO"/>
        </w:rPr>
        <w:t>I</w:t>
      </w:r>
      <w:r w:rsidRPr="00DE1D4D">
        <w:rPr>
          <w:rFonts w:ascii="Arial" w:hAnsi="Arial" w:cs="Arial"/>
          <w:b/>
          <w:i/>
          <w:sz w:val="20"/>
          <w:szCs w:val="20"/>
          <w:lang w:val="ro-RO"/>
        </w:rPr>
        <w:t>n cazul nerespect</w:t>
      </w:r>
      <w:r w:rsidR="00DE1D4D">
        <w:rPr>
          <w:rFonts w:ascii="Arial" w:hAnsi="Arial" w:cs="Arial"/>
          <w:b/>
          <w:i/>
          <w:sz w:val="20"/>
          <w:szCs w:val="20"/>
          <w:lang w:val="ro-RO"/>
        </w:rPr>
        <w:t>a</w:t>
      </w:r>
      <w:r w:rsidRPr="00DE1D4D">
        <w:rPr>
          <w:rFonts w:ascii="Arial" w:hAnsi="Arial" w:cs="Arial"/>
          <w:b/>
          <w:i/>
          <w:sz w:val="20"/>
          <w:szCs w:val="20"/>
          <w:lang w:val="ro-RO"/>
        </w:rPr>
        <w:t xml:space="preserve">rii termenelor precizate anterior, data de la care se va permite accesul </w:t>
      </w:r>
      <w:r w:rsidR="00DE1D4D">
        <w:rPr>
          <w:rFonts w:ascii="Arial" w:hAnsi="Arial" w:cs="Arial"/>
          <w:b/>
          <w:i/>
          <w:sz w:val="20"/>
          <w:szCs w:val="20"/>
          <w:lang w:val="ro-RO"/>
        </w:rPr>
        <w:t>i</w:t>
      </w:r>
      <w:r w:rsidRPr="00DE1D4D">
        <w:rPr>
          <w:rFonts w:ascii="Arial" w:hAnsi="Arial" w:cs="Arial"/>
          <w:b/>
          <w:i/>
          <w:sz w:val="20"/>
          <w:szCs w:val="20"/>
          <w:lang w:val="ro-RO"/>
        </w:rPr>
        <w:t xml:space="preserve">n obiectiv va fi data de </w:t>
      </w:r>
      <w:r w:rsidR="00DE1D4D">
        <w:rPr>
          <w:rFonts w:ascii="Arial" w:hAnsi="Arial" w:cs="Arial"/>
          <w:b/>
          <w:i/>
          <w:sz w:val="20"/>
          <w:szCs w:val="20"/>
          <w:lang w:val="ro-RO"/>
        </w:rPr>
        <w:t>i</w:t>
      </w:r>
      <w:r w:rsidRPr="00DE1D4D">
        <w:rPr>
          <w:rFonts w:ascii="Arial" w:hAnsi="Arial" w:cs="Arial"/>
          <w:b/>
          <w:i/>
          <w:sz w:val="20"/>
          <w:szCs w:val="20"/>
          <w:lang w:val="ro-RO"/>
        </w:rPr>
        <w:t xml:space="preserve">nregistrare a Formularului de acces la intrarea </w:t>
      </w:r>
      <w:r w:rsidR="00DE1D4D">
        <w:rPr>
          <w:rFonts w:ascii="Arial" w:hAnsi="Arial" w:cs="Arial"/>
          <w:b/>
          <w:i/>
          <w:sz w:val="20"/>
          <w:szCs w:val="20"/>
          <w:lang w:val="ro-RO"/>
        </w:rPr>
        <w:t>i</w:t>
      </w:r>
      <w:r w:rsidRPr="00DE1D4D">
        <w:rPr>
          <w:rFonts w:ascii="Arial" w:hAnsi="Arial" w:cs="Arial"/>
          <w:b/>
          <w:i/>
          <w:sz w:val="20"/>
          <w:szCs w:val="20"/>
          <w:lang w:val="ro-RO"/>
        </w:rPr>
        <w:t>n Companie, la care se vor adauga 3 zile</w:t>
      </w:r>
      <w:r w:rsidRPr="00DE1D4D">
        <w:rPr>
          <w:rFonts w:ascii="Arial" w:hAnsi="Arial" w:cs="Arial"/>
          <w:b/>
          <w:sz w:val="20"/>
          <w:szCs w:val="20"/>
          <w:lang w:val="ro-RO"/>
        </w:rPr>
        <w:t xml:space="preserve"> </w:t>
      </w:r>
      <w:r w:rsidRPr="00DE1D4D">
        <w:rPr>
          <w:rFonts w:ascii="Arial" w:hAnsi="Arial" w:cs="Arial"/>
          <w:b/>
          <w:i/>
          <w:sz w:val="20"/>
          <w:szCs w:val="20"/>
          <w:lang w:val="ro-RO"/>
        </w:rPr>
        <w:t>lucr</w:t>
      </w:r>
      <w:r w:rsidR="00DE1D4D">
        <w:rPr>
          <w:rFonts w:ascii="Arial" w:hAnsi="Arial" w:cs="Arial"/>
          <w:b/>
          <w:i/>
          <w:sz w:val="20"/>
          <w:szCs w:val="20"/>
          <w:lang w:val="ro-RO"/>
        </w:rPr>
        <w:t>a</w:t>
      </w:r>
      <w:r w:rsidRPr="00DE1D4D">
        <w:rPr>
          <w:rFonts w:ascii="Arial" w:hAnsi="Arial" w:cs="Arial"/>
          <w:b/>
          <w:i/>
          <w:sz w:val="20"/>
          <w:szCs w:val="20"/>
          <w:lang w:val="ro-RO"/>
        </w:rPr>
        <w:t>toare, respectiv, 8 zile lucr</w:t>
      </w:r>
      <w:r w:rsidR="00DE1D4D">
        <w:rPr>
          <w:rFonts w:ascii="Arial" w:hAnsi="Arial" w:cs="Arial"/>
          <w:b/>
          <w:i/>
          <w:sz w:val="20"/>
          <w:szCs w:val="20"/>
          <w:lang w:val="ro-RO"/>
        </w:rPr>
        <w:t>a</w:t>
      </w:r>
      <w:r w:rsidRPr="00DE1D4D">
        <w:rPr>
          <w:rFonts w:ascii="Arial" w:hAnsi="Arial" w:cs="Arial"/>
          <w:b/>
          <w:i/>
          <w:sz w:val="20"/>
          <w:szCs w:val="20"/>
          <w:lang w:val="ro-RO"/>
        </w:rPr>
        <w:t>toare (</w:t>
      </w:r>
      <w:r w:rsidR="00DE1D4D">
        <w:rPr>
          <w:rFonts w:ascii="Arial" w:hAnsi="Arial" w:cs="Arial"/>
          <w:b/>
          <w:i/>
          <w:sz w:val="20"/>
          <w:szCs w:val="20"/>
          <w:lang w:val="ro-RO"/>
        </w:rPr>
        <w:t>i</w:t>
      </w:r>
      <w:r w:rsidRPr="00DE1D4D">
        <w:rPr>
          <w:rFonts w:ascii="Arial" w:hAnsi="Arial" w:cs="Arial"/>
          <w:b/>
          <w:i/>
          <w:sz w:val="20"/>
          <w:szCs w:val="20"/>
          <w:lang w:val="ro-RO"/>
        </w:rPr>
        <w:t>n cazul solicit</w:t>
      </w:r>
      <w:r w:rsidR="00DE1D4D">
        <w:rPr>
          <w:rFonts w:ascii="Arial" w:hAnsi="Arial" w:cs="Arial"/>
          <w:b/>
          <w:i/>
          <w:sz w:val="20"/>
          <w:szCs w:val="20"/>
          <w:lang w:val="ro-RO"/>
        </w:rPr>
        <w:t>a</w:t>
      </w:r>
      <w:r w:rsidRPr="00DE1D4D">
        <w:rPr>
          <w:rFonts w:ascii="Arial" w:hAnsi="Arial" w:cs="Arial"/>
          <w:b/>
          <w:i/>
          <w:sz w:val="20"/>
          <w:szCs w:val="20"/>
          <w:lang w:val="ro-RO"/>
        </w:rPr>
        <w:t xml:space="preserve">rilor de acces </w:t>
      </w:r>
      <w:r w:rsidR="00DE1D4D">
        <w:rPr>
          <w:rFonts w:ascii="Arial" w:hAnsi="Arial" w:cs="Arial"/>
          <w:b/>
          <w:i/>
          <w:sz w:val="20"/>
          <w:szCs w:val="20"/>
          <w:lang w:val="ro-RO"/>
        </w:rPr>
        <w:t>i</w:t>
      </w:r>
      <w:r w:rsidRPr="00DE1D4D">
        <w:rPr>
          <w:rFonts w:ascii="Arial" w:hAnsi="Arial" w:cs="Arial"/>
          <w:b/>
          <w:i/>
          <w:sz w:val="20"/>
          <w:szCs w:val="20"/>
          <w:lang w:val="ro-RO"/>
        </w:rPr>
        <w:t>n cadrul sectoarelor speciale).</w:t>
      </w:r>
      <w:r w:rsidRPr="00DE1D4D">
        <w:rPr>
          <w:rFonts w:ascii="Arial" w:hAnsi="Arial" w:cs="Arial"/>
          <w:sz w:val="20"/>
          <w:szCs w:val="20"/>
        </w:rPr>
        <w:t xml:space="preserve">  </w:t>
      </w:r>
    </w:p>
    <w:p w:rsidR="00705A5C" w:rsidRPr="00DE1D4D" w:rsidRDefault="00705A5C" w:rsidP="00DE1D4D">
      <w:pPr>
        <w:numPr>
          <w:ilvl w:val="0"/>
          <w:numId w:val="38"/>
        </w:numPr>
        <w:tabs>
          <w:tab w:val="clear" w:pos="720"/>
          <w:tab w:val="left" w:pos="-284"/>
          <w:tab w:val="num" w:pos="-142"/>
          <w:tab w:val="num" w:pos="550"/>
        </w:tabs>
        <w:ind w:left="-426" w:right="29" w:firstLine="0"/>
        <w:rPr>
          <w:rFonts w:ascii="Arial" w:hAnsi="Arial" w:cs="Arial"/>
          <w:sz w:val="20"/>
          <w:szCs w:val="20"/>
        </w:rPr>
      </w:pPr>
      <w:r w:rsidRPr="00DE1D4D">
        <w:rPr>
          <w:rFonts w:ascii="Arial" w:hAnsi="Arial" w:cs="Arial"/>
          <w:i/>
          <w:sz w:val="20"/>
          <w:szCs w:val="20"/>
        </w:rPr>
        <w:t>Formularul de acces</w:t>
      </w:r>
      <w:r w:rsidRPr="00DE1D4D">
        <w:rPr>
          <w:rFonts w:ascii="Arial" w:hAnsi="Arial" w:cs="Arial"/>
          <w:sz w:val="20"/>
          <w:szCs w:val="20"/>
        </w:rPr>
        <w:t xml:space="preserve"> va fi completat cu litere de tipar </w:t>
      </w:r>
      <w:r w:rsidR="00DE1D4D">
        <w:rPr>
          <w:rFonts w:ascii="Arial" w:hAnsi="Arial" w:cs="Arial"/>
          <w:sz w:val="20"/>
          <w:szCs w:val="20"/>
        </w:rPr>
        <w:t>s</w:t>
      </w:r>
      <w:r w:rsidRPr="00DE1D4D">
        <w:rPr>
          <w:rFonts w:ascii="Arial" w:hAnsi="Arial" w:cs="Arial"/>
          <w:sz w:val="20"/>
          <w:szCs w:val="20"/>
        </w:rPr>
        <w:t xml:space="preserve">i </w:t>
      </w:r>
      <w:r w:rsidRPr="00DE1D4D">
        <w:rPr>
          <w:rFonts w:ascii="Arial" w:hAnsi="Arial" w:cs="Arial"/>
          <w:sz w:val="20"/>
          <w:szCs w:val="20"/>
          <w:lang w:val="ro-RO"/>
        </w:rPr>
        <w:t>c</w:t>
      </w:r>
      <w:r w:rsidR="00E007C9">
        <w:rPr>
          <w:rFonts w:ascii="Arial" w:hAnsi="Arial" w:cs="Arial"/>
          <w:sz w:val="20"/>
          <w:szCs w:val="20"/>
          <w:lang w:val="ro-RO"/>
        </w:rPr>
        <w:t>a</w:t>
      </w:r>
      <w:r w:rsidRPr="00DE1D4D">
        <w:rPr>
          <w:rFonts w:ascii="Arial" w:hAnsi="Arial" w:cs="Arial"/>
          <w:sz w:val="20"/>
          <w:szCs w:val="20"/>
          <w:lang w:val="ro-RO"/>
        </w:rPr>
        <w:t>t mai cite</w:t>
      </w:r>
      <w:r w:rsidR="00E007C9">
        <w:rPr>
          <w:rFonts w:ascii="Arial" w:hAnsi="Arial" w:cs="Arial"/>
          <w:sz w:val="20"/>
          <w:szCs w:val="20"/>
          <w:lang w:val="ro-RO"/>
        </w:rPr>
        <w:t>t</w:t>
      </w:r>
      <w:r w:rsidRPr="00DE1D4D">
        <w:rPr>
          <w:rFonts w:ascii="Arial" w:hAnsi="Arial" w:cs="Arial"/>
          <w:sz w:val="20"/>
          <w:szCs w:val="20"/>
          <w:lang w:val="ro-RO"/>
        </w:rPr>
        <w:t xml:space="preserve"> posibil, de preferin</w:t>
      </w:r>
      <w:r w:rsidR="00961483">
        <w:rPr>
          <w:rFonts w:ascii="Arial" w:hAnsi="Arial" w:cs="Arial"/>
          <w:sz w:val="20"/>
          <w:szCs w:val="20"/>
          <w:lang w:val="ro-RO"/>
        </w:rPr>
        <w:t>t</w:t>
      </w:r>
      <w:r w:rsidR="00DE1D4D">
        <w:rPr>
          <w:rFonts w:ascii="Arial" w:hAnsi="Arial" w:cs="Arial"/>
          <w:sz w:val="20"/>
          <w:szCs w:val="20"/>
          <w:lang w:val="ro-RO"/>
        </w:rPr>
        <w:t>a</w:t>
      </w:r>
      <w:r w:rsidRPr="00DE1D4D">
        <w:rPr>
          <w:rFonts w:ascii="Arial" w:hAnsi="Arial" w:cs="Arial"/>
          <w:sz w:val="20"/>
          <w:szCs w:val="20"/>
          <w:lang w:val="ro-RO"/>
        </w:rPr>
        <w:t xml:space="preserve"> prin editare la calculator, respectiv,</w:t>
      </w:r>
      <w:r w:rsidRPr="00DE1D4D">
        <w:rPr>
          <w:rFonts w:ascii="Arial" w:hAnsi="Arial" w:cs="Arial"/>
          <w:sz w:val="20"/>
          <w:szCs w:val="20"/>
        </w:rPr>
        <w:t xml:space="preserve"> prin bifare cu “</w:t>
      </w:r>
      <w:r w:rsidRPr="00DE1D4D">
        <w:rPr>
          <w:rFonts w:ascii="Arial" w:hAnsi="Arial" w:cs="Arial"/>
          <w:b/>
          <w:sz w:val="20"/>
          <w:szCs w:val="20"/>
        </w:rPr>
        <w:t>x</w:t>
      </w:r>
      <w:r w:rsidRPr="00DE1D4D">
        <w:rPr>
          <w:rFonts w:ascii="Arial" w:hAnsi="Arial" w:cs="Arial"/>
          <w:sz w:val="20"/>
          <w:szCs w:val="20"/>
        </w:rPr>
        <w:t>” pentru op</w:t>
      </w:r>
      <w:r w:rsidR="00E007C9">
        <w:rPr>
          <w:rFonts w:ascii="Arial" w:hAnsi="Arial" w:cs="Arial"/>
          <w:sz w:val="20"/>
          <w:szCs w:val="20"/>
        </w:rPr>
        <w:t>t</w:t>
      </w:r>
      <w:r w:rsidRPr="00DE1D4D">
        <w:rPr>
          <w:rFonts w:ascii="Arial" w:hAnsi="Arial" w:cs="Arial"/>
          <w:sz w:val="20"/>
          <w:szCs w:val="20"/>
        </w:rPr>
        <w:t>iunea corect</w:t>
      </w:r>
      <w:r w:rsidR="00DE1D4D">
        <w:rPr>
          <w:rFonts w:ascii="Arial" w:hAnsi="Arial" w:cs="Arial"/>
          <w:sz w:val="20"/>
          <w:szCs w:val="20"/>
        </w:rPr>
        <w:t>a</w:t>
      </w:r>
      <w:r w:rsidRPr="00DE1D4D">
        <w:rPr>
          <w:rFonts w:ascii="Arial" w:hAnsi="Arial" w:cs="Arial"/>
          <w:sz w:val="20"/>
          <w:szCs w:val="20"/>
        </w:rPr>
        <w:t xml:space="preserve"> la rubricile unde exist</w:t>
      </w:r>
      <w:r w:rsidR="00DE1D4D">
        <w:rPr>
          <w:rFonts w:ascii="Arial" w:hAnsi="Arial" w:cs="Arial"/>
          <w:sz w:val="20"/>
          <w:szCs w:val="20"/>
        </w:rPr>
        <w:t>a</w:t>
      </w:r>
      <w:r w:rsidRPr="00DE1D4D">
        <w:rPr>
          <w:rFonts w:ascii="Arial" w:hAnsi="Arial" w:cs="Arial"/>
          <w:sz w:val="20"/>
          <w:szCs w:val="20"/>
        </w:rPr>
        <w:t xml:space="preserve"> op</w:t>
      </w:r>
      <w:r w:rsidR="00E007C9">
        <w:rPr>
          <w:rFonts w:ascii="Arial" w:hAnsi="Arial" w:cs="Arial"/>
          <w:sz w:val="20"/>
          <w:szCs w:val="20"/>
        </w:rPr>
        <w:t>t</w:t>
      </w:r>
      <w:r w:rsidRPr="00DE1D4D">
        <w:rPr>
          <w:rFonts w:ascii="Arial" w:hAnsi="Arial" w:cs="Arial"/>
          <w:sz w:val="20"/>
          <w:szCs w:val="20"/>
        </w:rPr>
        <w:t>iuni.</w:t>
      </w:r>
    </w:p>
    <w:p w:rsidR="00705A5C" w:rsidRPr="00DE1D4D" w:rsidRDefault="00705A5C" w:rsidP="00DE1D4D">
      <w:pPr>
        <w:numPr>
          <w:ilvl w:val="0"/>
          <w:numId w:val="38"/>
        </w:numPr>
        <w:tabs>
          <w:tab w:val="clear" w:pos="720"/>
          <w:tab w:val="left" w:pos="-284"/>
          <w:tab w:val="num" w:pos="-142"/>
          <w:tab w:val="num" w:pos="550"/>
        </w:tabs>
        <w:ind w:left="-426" w:right="29" w:firstLine="0"/>
        <w:rPr>
          <w:rFonts w:ascii="Arial" w:hAnsi="Arial" w:cs="Arial"/>
          <w:sz w:val="20"/>
          <w:szCs w:val="20"/>
        </w:rPr>
      </w:pPr>
      <w:r w:rsidRPr="00DE1D4D">
        <w:rPr>
          <w:rFonts w:ascii="Arial" w:hAnsi="Arial" w:cs="Arial"/>
          <w:sz w:val="20"/>
          <w:szCs w:val="20"/>
        </w:rPr>
        <w:t xml:space="preserve">Completarea, semnarea </w:t>
      </w:r>
      <w:r w:rsidR="00DE1D4D">
        <w:rPr>
          <w:rFonts w:ascii="Arial" w:hAnsi="Arial" w:cs="Arial"/>
          <w:sz w:val="20"/>
          <w:szCs w:val="20"/>
        </w:rPr>
        <w:t>s</w:t>
      </w:r>
      <w:r w:rsidRPr="00DE1D4D">
        <w:rPr>
          <w:rFonts w:ascii="Arial" w:hAnsi="Arial" w:cs="Arial"/>
          <w:sz w:val="20"/>
          <w:szCs w:val="20"/>
        </w:rPr>
        <w:t xml:space="preserve">i </w:t>
      </w:r>
      <w:r w:rsidR="00DE1D4D">
        <w:rPr>
          <w:rFonts w:ascii="Arial" w:hAnsi="Arial" w:cs="Arial"/>
          <w:sz w:val="20"/>
          <w:szCs w:val="20"/>
        </w:rPr>
        <w:t>s</w:t>
      </w:r>
      <w:r w:rsidRPr="00DE1D4D">
        <w:rPr>
          <w:rFonts w:ascii="Arial" w:hAnsi="Arial" w:cs="Arial"/>
          <w:sz w:val="20"/>
          <w:szCs w:val="20"/>
        </w:rPr>
        <w:t xml:space="preserve">tampilarea </w:t>
      </w:r>
      <w:r w:rsidRPr="00DE1D4D">
        <w:rPr>
          <w:rFonts w:ascii="Arial" w:hAnsi="Arial" w:cs="Arial"/>
          <w:i/>
          <w:sz w:val="20"/>
          <w:szCs w:val="20"/>
        </w:rPr>
        <w:t>Formularului de acces</w:t>
      </w:r>
      <w:r w:rsidRPr="00DE1D4D">
        <w:rPr>
          <w:rFonts w:ascii="Arial" w:hAnsi="Arial" w:cs="Arial"/>
          <w:sz w:val="20"/>
          <w:szCs w:val="20"/>
        </w:rPr>
        <w:t xml:space="preserve"> reprezint</w:t>
      </w:r>
      <w:r w:rsidR="00DE1D4D">
        <w:rPr>
          <w:rFonts w:ascii="Arial" w:hAnsi="Arial" w:cs="Arial"/>
          <w:sz w:val="20"/>
          <w:szCs w:val="20"/>
        </w:rPr>
        <w:t>a</w:t>
      </w:r>
      <w:r w:rsidRPr="00DE1D4D">
        <w:rPr>
          <w:rFonts w:ascii="Arial" w:hAnsi="Arial" w:cs="Arial"/>
          <w:sz w:val="20"/>
          <w:szCs w:val="20"/>
        </w:rPr>
        <w:t xml:space="preserve"> </w:t>
      </w:r>
      <w:r w:rsidR="00E007C9">
        <w:rPr>
          <w:rFonts w:ascii="Arial" w:hAnsi="Arial" w:cs="Arial"/>
          <w:sz w:val="20"/>
          <w:szCs w:val="20"/>
        </w:rPr>
        <w:t>s</w:t>
      </w:r>
      <w:r w:rsidRPr="00DE1D4D">
        <w:rPr>
          <w:rFonts w:ascii="Arial" w:hAnsi="Arial" w:cs="Arial"/>
          <w:sz w:val="20"/>
          <w:szCs w:val="20"/>
        </w:rPr>
        <w:t>i acordul solicitantului privind transmiterea datelor c</w:t>
      </w:r>
      <w:r w:rsidR="00DE1D4D">
        <w:rPr>
          <w:rFonts w:ascii="Arial" w:hAnsi="Arial" w:cs="Arial"/>
          <w:sz w:val="20"/>
          <w:szCs w:val="20"/>
        </w:rPr>
        <w:t>a</w:t>
      </w:r>
      <w:r w:rsidRPr="00DE1D4D">
        <w:rPr>
          <w:rFonts w:ascii="Arial" w:hAnsi="Arial" w:cs="Arial"/>
          <w:sz w:val="20"/>
          <w:szCs w:val="20"/>
        </w:rPr>
        <w:t xml:space="preserve">tre CNTEE "Transelectrica" SA. </w:t>
      </w:r>
      <w:r w:rsidRPr="00DE1D4D">
        <w:rPr>
          <w:rFonts w:ascii="Arial" w:hAnsi="Arial" w:cs="Arial"/>
          <w:b/>
          <w:sz w:val="20"/>
          <w:szCs w:val="20"/>
        </w:rPr>
        <w:t>R</w:t>
      </w:r>
      <w:r w:rsidR="00DE1D4D">
        <w:rPr>
          <w:rFonts w:ascii="Arial" w:hAnsi="Arial" w:cs="Arial"/>
          <w:b/>
          <w:sz w:val="20"/>
          <w:szCs w:val="20"/>
        </w:rPr>
        <w:t>a</w:t>
      </w:r>
      <w:r w:rsidRPr="00DE1D4D">
        <w:rPr>
          <w:rFonts w:ascii="Arial" w:hAnsi="Arial" w:cs="Arial"/>
          <w:b/>
          <w:sz w:val="20"/>
          <w:szCs w:val="20"/>
        </w:rPr>
        <w:t>spunderea privind corectitudinea datelor furnizate apar</w:t>
      </w:r>
      <w:r w:rsidR="00E007C9">
        <w:rPr>
          <w:rFonts w:ascii="Arial" w:hAnsi="Arial" w:cs="Arial"/>
          <w:b/>
          <w:sz w:val="20"/>
          <w:szCs w:val="20"/>
        </w:rPr>
        <w:t>t</w:t>
      </w:r>
      <w:r w:rsidRPr="00DE1D4D">
        <w:rPr>
          <w:rFonts w:ascii="Arial" w:hAnsi="Arial" w:cs="Arial"/>
          <w:b/>
          <w:sz w:val="20"/>
          <w:szCs w:val="20"/>
        </w:rPr>
        <w:t>ine solicitantului.</w:t>
      </w:r>
    </w:p>
    <w:p w:rsidR="00705A5C" w:rsidRPr="00DE1D4D" w:rsidRDefault="00705A5C" w:rsidP="00DE1D4D">
      <w:pPr>
        <w:numPr>
          <w:ilvl w:val="0"/>
          <w:numId w:val="38"/>
        </w:numPr>
        <w:tabs>
          <w:tab w:val="clear" w:pos="720"/>
          <w:tab w:val="left" w:pos="-284"/>
          <w:tab w:val="num" w:pos="-142"/>
          <w:tab w:val="num" w:pos="550"/>
        </w:tabs>
        <w:ind w:left="-426" w:right="29" w:firstLine="0"/>
        <w:rPr>
          <w:rFonts w:ascii="Arial" w:hAnsi="Arial" w:cs="Arial"/>
          <w:sz w:val="20"/>
          <w:szCs w:val="20"/>
        </w:rPr>
      </w:pPr>
      <w:r w:rsidRPr="00DE1D4D">
        <w:rPr>
          <w:rFonts w:ascii="Arial" w:hAnsi="Arial" w:cs="Arial"/>
          <w:sz w:val="20"/>
          <w:szCs w:val="20"/>
        </w:rPr>
        <w:t xml:space="preserve">La rubrica </w:t>
      </w:r>
      <w:r w:rsidRPr="00DE1D4D">
        <w:rPr>
          <w:rFonts w:ascii="Arial" w:hAnsi="Arial" w:cs="Arial"/>
          <w:b/>
          <w:sz w:val="20"/>
          <w:szCs w:val="20"/>
        </w:rPr>
        <w:t>A.12.</w:t>
      </w:r>
      <w:r w:rsidRPr="00DE1D4D">
        <w:rPr>
          <w:rFonts w:ascii="Arial" w:hAnsi="Arial" w:cs="Arial"/>
          <w:sz w:val="20"/>
          <w:szCs w:val="20"/>
        </w:rPr>
        <w:t xml:space="preserve"> </w:t>
      </w:r>
      <w:r w:rsidRPr="00DE1D4D">
        <w:rPr>
          <w:rFonts w:ascii="Arial" w:hAnsi="Arial" w:cs="Arial"/>
          <w:b/>
          <w:sz w:val="20"/>
          <w:szCs w:val="20"/>
        </w:rPr>
        <w:t>Scopul acesului</w:t>
      </w:r>
      <w:r w:rsidRPr="00DE1D4D">
        <w:rPr>
          <w:rFonts w:ascii="Arial" w:hAnsi="Arial" w:cs="Arial"/>
          <w:sz w:val="20"/>
          <w:szCs w:val="20"/>
        </w:rPr>
        <w:t>, dac</w:t>
      </w:r>
      <w:r w:rsidR="00DE1D4D">
        <w:rPr>
          <w:rFonts w:ascii="Arial" w:hAnsi="Arial" w:cs="Arial"/>
          <w:sz w:val="20"/>
          <w:szCs w:val="20"/>
        </w:rPr>
        <w:t>a</w:t>
      </w:r>
      <w:r w:rsidRPr="00DE1D4D">
        <w:rPr>
          <w:rFonts w:ascii="Arial" w:hAnsi="Arial" w:cs="Arial"/>
          <w:sz w:val="20"/>
          <w:szCs w:val="20"/>
        </w:rPr>
        <w:t xml:space="preserve"> scopul accesului este altul dec</w:t>
      </w:r>
      <w:r w:rsidR="00E007C9">
        <w:rPr>
          <w:rFonts w:ascii="Arial" w:hAnsi="Arial" w:cs="Arial"/>
          <w:sz w:val="20"/>
          <w:szCs w:val="20"/>
        </w:rPr>
        <w:t>a</w:t>
      </w:r>
      <w:r w:rsidRPr="00DE1D4D">
        <w:rPr>
          <w:rFonts w:ascii="Arial" w:hAnsi="Arial" w:cs="Arial"/>
          <w:sz w:val="20"/>
          <w:szCs w:val="20"/>
        </w:rPr>
        <w:t>t executarea de lucr</w:t>
      </w:r>
      <w:r w:rsidR="00DE1D4D">
        <w:rPr>
          <w:rFonts w:ascii="Arial" w:hAnsi="Arial" w:cs="Arial"/>
          <w:sz w:val="20"/>
          <w:szCs w:val="20"/>
        </w:rPr>
        <w:t>a</w:t>
      </w:r>
      <w:r w:rsidRPr="00DE1D4D">
        <w:rPr>
          <w:rFonts w:ascii="Arial" w:hAnsi="Arial" w:cs="Arial"/>
          <w:sz w:val="20"/>
          <w:szCs w:val="20"/>
        </w:rPr>
        <w:t xml:space="preserve">ri, se va detalia (spre exemplu: </w:t>
      </w:r>
      <w:r w:rsidRPr="00DE1D4D">
        <w:rPr>
          <w:rFonts w:ascii="Arial" w:hAnsi="Arial" w:cs="Arial"/>
          <w:i/>
          <w:sz w:val="20"/>
          <w:szCs w:val="20"/>
        </w:rPr>
        <w:t>vizit</w:t>
      </w:r>
      <w:r w:rsidR="00DE1D4D">
        <w:rPr>
          <w:rFonts w:ascii="Arial" w:hAnsi="Arial" w:cs="Arial"/>
          <w:i/>
          <w:sz w:val="20"/>
          <w:szCs w:val="20"/>
        </w:rPr>
        <w:t>a</w:t>
      </w:r>
      <w:r w:rsidRPr="00DE1D4D">
        <w:rPr>
          <w:rFonts w:ascii="Arial" w:hAnsi="Arial" w:cs="Arial"/>
          <w:i/>
          <w:sz w:val="20"/>
          <w:szCs w:val="20"/>
        </w:rPr>
        <w:t xml:space="preserve"> pentru evaluare condi</w:t>
      </w:r>
      <w:r w:rsidR="00E007C9">
        <w:rPr>
          <w:rFonts w:ascii="Arial" w:hAnsi="Arial" w:cs="Arial"/>
          <w:i/>
          <w:sz w:val="20"/>
          <w:szCs w:val="20"/>
        </w:rPr>
        <w:t>t</w:t>
      </w:r>
      <w:r w:rsidRPr="00DE1D4D">
        <w:rPr>
          <w:rFonts w:ascii="Arial" w:hAnsi="Arial" w:cs="Arial"/>
          <w:i/>
          <w:sz w:val="20"/>
          <w:szCs w:val="20"/>
        </w:rPr>
        <w:t>ii de participare la licita</w:t>
      </w:r>
      <w:r w:rsidR="00E007C9">
        <w:rPr>
          <w:rFonts w:ascii="Arial" w:hAnsi="Arial" w:cs="Arial"/>
          <w:i/>
          <w:sz w:val="20"/>
          <w:szCs w:val="20"/>
        </w:rPr>
        <w:t>t</w:t>
      </w:r>
      <w:r w:rsidRPr="00DE1D4D">
        <w:rPr>
          <w:rFonts w:ascii="Arial" w:hAnsi="Arial" w:cs="Arial"/>
          <w:i/>
          <w:sz w:val="20"/>
          <w:szCs w:val="20"/>
        </w:rPr>
        <w:t>ia privind …,  vizit</w:t>
      </w:r>
      <w:r w:rsidR="00DE1D4D">
        <w:rPr>
          <w:rFonts w:ascii="Arial" w:hAnsi="Arial" w:cs="Arial"/>
          <w:i/>
          <w:sz w:val="20"/>
          <w:szCs w:val="20"/>
        </w:rPr>
        <w:t>a</w:t>
      </w:r>
      <w:r w:rsidRPr="00DE1D4D">
        <w:rPr>
          <w:rFonts w:ascii="Arial" w:hAnsi="Arial" w:cs="Arial"/>
          <w:i/>
          <w:sz w:val="20"/>
          <w:szCs w:val="20"/>
          <w:lang w:val="ro-RO"/>
        </w:rPr>
        <w:t xml:space="preserve"> </w:t>
      </w:r>
      <w:r w:rsidR="00DE1D4D">
        <w:rPr>
          <w:rFonts w:ascii="Arial" w:hAnsi="Arial" w:cs="Arial"/>
          <w:i/>
          <w:sz w:val="20"/>
          <w:szCs w:val="20"/>
        </w:rPr>
        <w:t>i</w:t>
      </w:r>
      <w:r w:rsidRPr="00DE1D4D">
        <w:rPr>
          <w:rFonts w:ascii="Arial" w:hAnsi="Arial" w:cs="Arial"/>
          <w:i/>
          <w:sz w:val="20"/>
          <w:szCs w:val="20"/>
        </w:rPr>
        <w:t>n vederea analiz</w:t>
      </w:r>
      <w:r w:rsidR="00DE1D4D">
        <w:rPr>
          <w:rFonts w:ascii="Arial" w:hAnsi="Arial" w:cs="Arial"/>
          <w:i/>
          <w:sz w:val="20"/>
          <w:szCs w:val="20"/>
        </w:rPr>
        <w:t>a</w:t>
      </w:r>
      <w:r w:rsidRPr="00DE1D4D">
        <w:rPr>
          <w:rFonts w:ascii="Arial" w:hAnsi="Arial" w:cs="Arial"/>
          <w:i/>
          <w:sz w:val="20"/>
          <w:szCs w:val="20"/>
        </w:rPr>
        <w:t>rii posibilit</w:t>
      </w:r>
      <w:r w:rsidR="00DE1D4D">
        <w:rPr>
          <w:rFonts w:ascii="Arial" w:hAnsi="Arial" w:cs="Arial"/>
          <w:i/>
          <w:sz w:val="20"/>
          <w:szCs w:val="20"/>
        </w:rPr>
        <w:t>a</w:t>
      </w:r>
      <w:r w:rsidR="00961483">
        <w:rPr>
          <w:rFonts w:ascii="Arial" w:hAnsi="Arial" w:cs="Arial"/>
          <w:i/>
          <w:sz w:val="20"/>
          <w:szCs w:val="20"/>
        </w:rPr>
        <w:t>t</w:t>
      </w:r>
      <w:r w:rsidRPr="00DE1D4D">
        <w:rPr>
          <w:rFonts w:ascii="Arial" w:hAnsi="Arial" w:cs="Arial"/>
          <w:i/>
          <w:sz w:val="20"/>
          <w:szCs w:val="20"/>
        </w:rPr>
        <w:t>ilor de colaborare</w:t>
      </w:r>
      <w:r w:rsidRPr="00DE1D4D">
        <w:rPr>
          <w:rFonts w:ascii="Arial" w:hAnsi="Arial" w:cs="Arial"/>
          <w:i/>
          <w:sz w:val="20"/>
          <w:szCs w:val="20"/>
          <w:lang w:val="ro-RO"/>
        </w:rPr>
        <w:t xml:space="preserve">, </w:t>
      </w:r>
      <w:r w:rsidRPr="00DE1D4D">
        <w:rPr>
          <w:rFonts w:ascii="Arial" w:hAnsi="Arial" w:cs="Arial"/>
          <w:i/>
          <w:sz w:val="20"/>
          <w:szCs w:val="20"/>
        </w:rPr>
        <w:t xml:space="preserve"> vizit</w:t>
      </w:r>
      <w:r w:rsidR="00DE1D4D">
        <w:rPr>
          <w:rFonts w:ascii="Arial" w:hAnsi="Arial" w:cs="Arial"/>
          <w:i/>
          <w:sz w:val="20"/>
          <w:szCs w:val="20"/>
        </w:rPr>
        <w:t>a</w:t>
      </w:r>
      <w:r w:rsidRPr="00DE1D4D">
        <w:rPr>
          <w:rFonts w:ascii="Arial" w:hAnsi="Arial" w:cs="Arial"/>
          <w:i/>
          <w:sz w:val="20"/>
          <w:szCs w:val="20"/>
        </w:rPr>
        <w:t xml:space="preserve"> </w:t>
      </w:r>
      <w:r w:rsidRPr="00DE1D4D">
        <w:rPr>
          <w:rFonts w:ascii="Arial" w:hAnsi="Arial" w:cs="Arial"/>
          <w:i/>
          <w:sz w:val="20"/>
          <w:szCs w:val="20"/>
          <w:lang w:val="ro-RO"/>
        </w:rPr>
        <w:t>de documentare (pentru studen</w:t>
      </w:r>
      <w:r w:rsidR="00E007C9">
        <w:rPr>
          <w:rFonts w:ascii="Arial" w:hAnsi="Arial" w:cs="Arial"/>
          <w:i/>
          <w:sz w:val="20"/>
          <w:szCs w:val="20"/>
          <w:lang w:val="ro-RO"/>
        </w:rPr>
        <w:t>t</w:t>
      </w:r>
      <w:r w:rsidRPr="00DE1D4D">
        <w:rPr>
          <w:rFonts w:ascii="Arial" w:hAnsi="Arial" w:cs="Arial"/>
          <w:i/>
          <w:sz w:val="20"/>
          <w:szCs w:val="20"/>
          <w:lang w:val="ro-RO"/>
        </w:rPr>
        <w:t>i)</w:t>
      </w:r>
      <w:r w:rsidRPr="00DE1D4D">
        <w:rPr>
          <w:rFonts w:ascii="Arial" w:hAnsi="Arial" w:cs="Arial"/>
          <w:sz w:val="20"/>
          <w:szCs w:val="20"/>
        </w:rPr>
        <w:t xml:space="preserve"> etc.).</w:t>
      </w:r>
    </w:p>
    <w:p w:rsidR="00705A5C" w:rsidRPr="00DE1D4D" w:rsidRDefault="00705A5C" w:rsidP="00DE1D4D">
      <w:pPr>
        <w:numPr>
          <w:ilvl w:val="0"/>
          <w:numId w:val="38"/>
        </w:numPr>
        <w:tabs>
          <w:tab w:val="clear" w:pos="720"/>
          <w:tab w:val="left" w:pos="-284"/>
          <w:tab w:val="num" w:pos="-142"/>
          <w:tab w:val="num" w:pos="550"/>
        </w:tabs>
        <w:ind w:left="-426" w:right="29" w:firstLine="0"/>
        <w:rPr>
          <w:rFonts w:ascii="Arial" w:hAnsi="Arial" w:cs="Arial"/>
          <w:sz w:val="20"/>
          <w:szCs w:val="20"/>
        </w:rPr>
      </w:pPr>
      <w:r w:rsidRPr="00DE1D4D">
        <w:rPr>
          <w:rFonts w:ascii="Arial" w:hAnsi="Arial" w:cs="Arial"/>
          <w:sz w:val="20"/>
          <w:szCs w:val="20"/>
        </w:rPr>
        <w:t>Pentru c</w:t>
      </w:r>
      <w:r w:rsidRPr="00DE1D4D">
        <w:rPr>
          <w:rFonts w:ascii="Arial" w:hAnsi="Arial" w:cs="Arial"/>
          <w:sz w:val="20"/>
          <w:szCs w:val="20"/>
          <w:lang w:val="ro-RO"/>
        </w:rPr>
        <w:t xml:space="preserve">azul </w:t>
      </w:r>
      <w:r w:rsidR="00DE1D4D">
        <w:rPr>
          <w:rFonts w:ascii="Arial" w:hAnsi="Arial" w:cs="Arial"/>
          <w:sz w:val="20"/>
          <w:szCs w:val="20"/>
          <w:lang w:val="ro-RO"/>
        </w:rPr>
        <w:t>i</w:t>
      </w:r>
      <w:r w:rsidRPr="00DE1D4D">
        <w:rPr>
          <w:rFonts w:ascii="Arial" w:hAnsi="Arial" w:cs="Arial"/>
          <w:sz w:val="20"/>
          <w:szCs w:val="20"/>
          <w:lang w:val="ro-RO"/>
        </w:rPr>
        <w:t xml:space="preserve">n care este necesar accesul </w:t>
      </w:r>
      <w:r w:rsidR="00DE1D4D">
        <w:rPr>
          <w:rFonts w:ascii="Arial" w:hAnsi="Arial" w:cs="Arial"/>
          <w:sz w:val="20"/>
          <w:szCs w:val="20"/>
          <w:lang w:val="ro-RO"/>
        </w:rPr>
        <w:t>i</w:t>
      </w:r>
      <w:r w:rsidRPr="00DE1D4D">
        <w:rPr>
          <w:rFonts w:ascii="Arial" w:hAnsi="Arial" w:cs="Arial"/>
          <w:sz w:val="20"/>
          <w:szCs w:val="20"/>
          <w:lang w:val="ro-RO"/>
        </w:rPr>
        <w:t>ntr-un num</w:t>
      </w:r>
      <w:r w:rsidR="00DE1D4D">
        <w:rPr>
          <w:rFonts w:ascii="Arial" w:hAnsi="Arial" w:cs="Arial"/>
          <w:sz w:val="20"/>
          <w:szCs w:val="20"/>
          <w:lang w:val="ro-RO"/>
        </w:rPr>
        <w:t>a</w:t>
      </w:r>
      <w:r w:rsidRPr="00DE1D4D">
        <w:rPr>
          <w:rFonts w:ascii="Arial" w:hAnsi="Arial" w:cs="Arial"/>
          <w:sz w:val="20"/>
          <w:szCs w:val="20"/>
          <w:lang w:val="ro-RO"/>
        </w:rPr>
        <w:t xml:space="preserve">r mare de obiective </w:t>
      </w:r>
      <w:r w:rsidR="00DE1D4D">
        <w:rPr>
          <w:rFonts w:ascii="Arial" w:hAnsi="Arial" w:cs="Arial"/>
          <w:sz w:val="20"/>
          <w:szCs w:val="20"/>
          <w:lang w:val="ro-RO"/>
        </w:rPr>
        <w:t>s</w:t>
      </w:r>
      <w:r w:rsidRPr="00DE1D4D">
        <w:rPr>
          <w:rFonts w:ascii="Arial" w:hAnsi="Arial" w:cs="Arial"/>
          <w:sz w:val="20"/>
          <w:szCs w:val="20"/>
          <w:lang w:val="ro-RO"/>
        </w:rPr>
        <w:t xml:space="preserve">i </w:t>
      </w:r>
      <w:r w:rsidRPr="00DE1D4D">
        <w:rPr>
          <w:rFonts w:ascii="Arial" w:hAnsi="Arial" w:cs="Arial"/>
          <w:i/>
          <w:sz w:val="20"/>
          <w:szCs w:val="20"/>
        </w:rPr>
        <w:t>Formularul de acces</w:t>
      </w:r>
      <w:r w:rsidRPr="00DE1D4D">
        <w:rPr>
          <w:rFonts w:ascii="Arial" w:hAnsi="Arial" w:cs="Arial"/>
          <w:sz w:val="20"/>
          <w:szCs w:val="20"/>
          <w:lang w:val="ro-RO"/>
        </w:rPr>
        <w:t xml:space="preserve"> nu permite </w:t>
      </w:r>
      <w:r w:rsidR="00DE1D4D">
        <w:rPr>
          <w:rFonts w:ascii="Arial" w:hAnsi="Arial" w:cs="Arial"/>
          <w:sz w:val="20"/>
          <w:szCs w:val="20"/>
          <w:lang w:val="ro-RO"/>
        </w:rPr>
        <w:t>i</w:t>
      </w:r>
      <w:r w:rsidRPr="00DE1D4D">
        <w:rPr>
          <w:rFonts w:ascii="Arial" w:hAnsi="Arial" w:cs="Arial"/>
          <w:sz w:val="20"/>
          <w:szCs w:val="20"/>
          <w:lang w:val="ro-RO"/>
        </w:rPr>
        <w:t xml:space="preserve">nscrierea tuturor obiectivelor </w:t>
      </w:r>
      <w:r w:rsidR="00DE1D4D">
        <w:rPr>
          <w:rFonts w:ascii="Arial" w:hAnsi="Arial" w:cs="Arial"/>
          <w:sz w:val="20"/>
          <w:szCs w:val="20"/>
          <w:lang w:val="ro-RO"/>
        </w:rPr>
        <w:t>i</w:t>
      </w:r>
      <w:r w:rsidRPr="00DE1D4D">
        <w:rPr>
          <w:rFonts w:ascii="Arial" w:hAnsi="Arial" w:cs="Arial"/>
          <w:sz w:val="20"/>
          <w:szCs w:val="20"/>
          <w:lang w:val="ro-RO"/>
        </w:rPr>
        <w:t>n spa</w:t>
      </w:r>
      <w:r w:rsidR="00961483">
        <w:rPr>
          <w:rFonts w:ascii="Arial" w:hAnsi="Arial" w:cs="Arial"/>
          <w:sz w:val="20"/>
          <w:szCs w:val="20"/>
          <w:lang w:val="ro-RO"/>
        </w:rPr>
        <w:t>t</w:t>
      </w:r>
      <w:r w:rsidRPr="00DE1D4D">
        <w:rPr>
          <w:rFonts w:ascii="Arial" w:hAnsi="Arial" w:cs="Arial"/>
          <w:sz w:val="20"/>
          <w:szCs w:val="20"/>
          <w:lang w:val="ro-RO"/>
        </w:rPr>
        <w:t xml:space="preserve">iul rezervat </w:t>
      </w:r>
      <w:r w:rsidRPr="00DE1D4D">
        <w:rPr>
          <w:rFonts w:ascii="Arial" w:hAnsi="Arial" w:cs="Arial"/>
          <w:sz w:val="20"/>
          <w:szCs w:val="20"/>
        </w:rPr>
        <w:t xml:space="preserve">la rubrica </w:t>
      </w:r>
      <w:r w:rsidRPr="00DE1D4D">
        <w:rPr>
          <w:rFonts w:ascii="Arial" w:hAnsi="Arial" w:cs="Arial"/>
          <w:b/>
          <w:sz w:val="20"/>
          <w:szCs w:val="20"/>
        </w:rPr>
        <w:t>A.11.</w:t>
      </w:r>
      <w:r w:rsidRPr="00DE1D4D">
        <w:rPr>
          <w:rFonts w:ascii="Arial" w:hAnsi="Arial" w:cs="Arial"/>
          <w:sz w:val="20"/>
          <w:szCs w:val="20"/>
        </w:rPr>
        <w:t xml:space="preserve"> </w:t>
      </w:r>
      <w:r w:rsidRPr="00DE1D4D">
        <w:rPr>
          <w:rFonts w:ascii="Arial" w:hAnsi="Arial" w:cs="Arial"/>
          <w:b/>
          <w:sz w:val="20"/>
          <w:szCs w:val="20"/>
        </w:rPr>
        <w:t xml:space="preserve">Obiectivele </w:t>
      </w:r>
      <w:r w:rsidR="00DE1D4D">
        <w:rPr>
          <w:rFonts w:ascii="Arial" w:hAnsi="Arial" w:cs="Arial"/>
          <w:b/>
          <w:sz w:val="20"/>
          <w:szCs w:val="20"/>
        </w:rPr>
        <w:t>i</w:t>
      </w:r>
      <w:r w:rsidRPr="00DE1D4D">
        <w:rPr>
          <w:rFonts w:ascii="Arial" w:hAnsi="Arial" w:cs="Arial"/>
          <w:b/>
          <w:sz w:val="20"/>
          <w:szCs w:val="20"/>
        </w:rPr>
        <w:t>n care se solicit</w:t>
      </w:r>
      <w:r w:rsidR="00DE1D4D">
        <w:rPr>
          <w:rFonts w:ascii="Arial" w:hAnsi="Arial" w:cs="Arial"/>
          <w:b/>
          <w:sz w:val="20"/>
          <w:szCs w:val="20"/>
        </w:rPr>
        <w:t>a</w:t>
      </w:r>
      <w:r w:rsidRPr="00DE1D4D">
        <w:rPr>
          <w:rFonts w:ascii="Arial" w:hAnsi="Arial" w:cs="Arial"/>
          <w:b/>
          <w:sz w:val="20"/>
          <w:szCs w:val="20"/>
        </w:rPr>
        <w:t xml:space="preserve"> accesul</w:t>
      </w:r>
      <w:r w:rsidRPr="00DE1D4D">
        <w:rPr>
          <w:rFonts w:ascii="Arial" w:hAnsi="Arial" w:cs="Arial"/>
          <w:sz w:val="20"/>
          <w:szCs w:val="20"/>
          <w:lang w:val="ro-RO"/>
        </w:rPr>
        <w:t xml:space="preserve"> solicitantul va completa mai multe formulare, cu numere de </w:t>
      </w:r>
      <w:r w:rsidR="00DE1D4D">
        <w:rPr>
          <w:rFonts w:ascii="Arial" w:hAnsi="Arial" w:cs="Arial"/>
          <w:sz w:val="20"/>
          <w:szCs w:val="20"/>
          <w:lang w:val="ro-RO"/>
        </w:rPr>
        <w:t>i</w:t>
      </w:r>
      <w:r w:rsidRPr="00DE1D4D">
        <w:rPr>
          <w:rFonts w:ascii="Arial" w:hAnsi="Arial" w:cs="Arial"/>
          <w:sz w:val="20"/>
          <w:szCs w:val="20"/>
          <w:lang w:val="ro-RO"/>
        </w:rPr>
        <w:t>nregistrare distincte.</w:t>
      </w:r>
    </w:p>
    <w:p w:rsidR="00705A5C" w:rsidRPr="00DE1D4D" w:rsidRDefault="00705A5C" w:rsidP="00DE1D4D">
      <w:pPr>
        <w:numPr>
          <w:ilvl w:val="0"/>
          <w:numId w:val="38"/>
        </w:numPr>
        <w:tabs>
          <w:tab w:val="clear" w:pos="720"/>
          <w:tab w:val="left" w:pos="-284"/>
          <w:tab w:val="num" w:pos="-142"/>
          <w:tab w:val="num" w:pos="550"/>
        </w:tabs>
        <w:ind w:left="-426" w:right="29" w:firstLine="0"/>
        <w:rPr>
          <w:rFonts w:ascii="Arial" w:hAnsi="Arial" w:cs="Arial"/>
          <w:sz w:val="20"/>
          <w:szCs w:val="20"/>
        </w:rPr>
      </w:pPr>
      <w:r w:rsidRPr="00DE1D4D">
        <w:rPr>
          <w:rFonts w:ascii="Arial" w:hAnsi="Arial" w:cs="Arial"/>
          <w:b/>
          <w:sz w:val="20"/>
          <w:szCs w:val="20"/>
        </w:rPr>
        <w:t xml:space="preserve">Este obligatorie respectarea termenului de depunere a </w:t>
      </w:r>
      <w:r w:rsidRPr="00DE1D4D">
        <w:rPr>
          <w:rFonts w:ascii="Arial" w:hAnsi="Arial" w:cs="Arial"/>
          <w:b/>
          <w:i/>
          <w:sz w:val="20"/>
          <w:szCs w:val="20"/>
        </w:rPr>
        <w:t>Formularul de acces</w:t>
      </w:r>
      <w:r w:rsidRPr="00DE1D4D">
        <w:rPr>
          <w:rFonts w:ascii="Arial" w:hAnsi="Arial" w:cs="Arial"/>
          <w:b/>
          <w:sz w:val="20"/>
          <w:szCs w:val="20"/>
        </w:rPr>
        <w:t xml:space="preserve"> precum </w:t>
      </w:r>
      <w:r w:rsidR="00DE1D4D">
        <w:rPr>
          <w:rFonts w:ascii="Arial" w:hAnsi="Arial" w:cs="Arial"/>
          <w:b/>
          <w:sz w:val="20"/>
          <w:szCs w:val="20"/>
        </w:rPr>
        <w:t>s</w:t>
      </w:r>
      <w:r w:rsidRPr="00DE1D4D">
        <w:rPr>
          <w:rFonts w:ascii="Arial" w:hAnsi="Arial" w:cs="Arial"/>
          <w:b/>
          <w:sz w:val="20"/>
          <w:szCs w:val="20"/>
        </w:rPr>
        <w:t>i completarea tuturor c</w:t>
      </w:r>
      <w:r w:rsidR="00E007C9">
        <w:rPr>
          <w:rFonts w:ascii="Arial" w:hAnsi="Arial" w:cs="Arial"/>
          <w:b/>
          <w:sz w:val="20"/>
          <w:szCs w:val="20"/>
        </w:rPr>
        <w:t>a</w:t>
      </w:r>
      <w:r w:rsidRPr="00DE1D4D">
        <w:rPr>
          <w:rFonts w:ascii="Arial" w:hAnsi="Arial" w:cs="Arial"/>
          <w:b/>
          <w:sz w:val="20"/>
          <w:szCs w:val="20"/>
        </w:rPr>
        <w:t xml:space="preserve">mpurilor </w:t>
      </w:r>
      <w:r w:rsidR="00E007C9">
        <w:rPr>
          <w:rFonts w:ascii="Arial" w:hAnsi="Arial" w:cs="Arial"/>
          <w:b/>
          <w:sz w:val="20"/>
          <w:szCs w:val="20"/>
        </w:rPr>
        <w:t>s</w:t>
      </w:r>
      <w:r w:rsidRPr="00DE1D4D">
        <w:rPr>
          <w:rFonts w:ascii="Arial" w:hAnsi="Arial" w:cs="Arial"/>
          <w:b/>
          <w:sz w:val="20"/>
          <w:szCs w:val="20"/>
        </w:rPr>
        <w:t>i rubricilor.</w:t>
      </w:r>
      <w:r w:rsidRPr="00DE1D4D">
        <w:rPr>
          <w:rFonts w:ascii="Arial" w:hAnsi="Arial" w:cs="Arial"/>
          <w:sz w:val="20"/>
          <w:szCs w:val="20"/>
        </w:rPr>
        <w:t xml:space="preserve"> </w:t>
      </w:r>
    </w:p>
    <w:p w:rsidR="00705A5C" w:rsidRPr="00705A5C" w:rsidRDefault="00705A5C" w:rsidP="00705A5C">
      <w:pPr>
        <w:tabs>
          <w:tab w:val="left" w:pos="-284"/>
        </w:tabs>
        <w:ind w:left="-426" w:right="24"/>
        <w:jc w:val="both"/>
        <w:rPr>
          <w:rFonts w:ascii="Arial" w:hAnsi="Arial" w:cs="Arial"/>
          <w:i/>
          <w:sz w:val="18"/>
          <w:szCs w:val="18"/>
        </w:rPr>
      </w:pPr>
    </w:p>
    <w:p w:rsidR="00705A5C" w:rsidRPr="00705A5C" w:rsidRDefault="00705A5C" w:rsidP="00705A5C">
      <w:pPr>
        <w:tabs>
          <w:tab w:val="left" w:pos="-284"/>
        </w:tabs>
        <w:ind w:left="-426" w:right="29"/>
        <w:jc w:val="center"/>
        <w:rPr>
          <w:rFonts w:ascii="Arial" w:hAnsi="Arial" w:cs="Arial"/>
          <w:b/>
          <w:snapToGrid w:val="0"/>
          <w:sz w:val="18"/>
          <w:szCs w:val="18"/>
        </w:rPr>
      </w:pPr>
      <w:r w:rsidRPr="00705A5C">
        <w:rPr>
          <w:rFonts w:ascii="Arial" w:hAnsi="Arial" w:cs="Arial"/>
          <w:b/>
          <w:snapToGrid w:val="0"/>
          <w:sz w:val="18"/>
          <w:szCs w:val="18"/>
        </w:rPr>
        <w:t>Obliga</w:t>
      </w:r>
      <w:r w:rsidR="00E007C9">
        <w:rPr>
          <w:rFonts w:ascii="Arial" w:hAnsi="Arial" w:cs="Arial"/>
          <w:b/>
          <w:snapToGrid w:val="0"/>
          <w:sz w:val="18"/>
          <w:szCs w:val="18"/>
        </w:rPr>
        <w:t>t</w:t>
      </w:r>
      <w:r w:rsidRPr="00705A5C">
        <w:rPr>
          <w:rFonts w:ascii="Arial" w:hAnsi="Arial" w:cs="Arial"/>
          <w:b/>
          <w:snapToGrid w:val="0"/>
          <w:sz w:val="18"/>
          <w:szCs w:val="18"/>
        </w:rPr>
        <w:t xml:space="preserve">iile </w:t>
      </w:r>
      <w:r w:rsidR="00DE1D4D">
        <w:rPr>
          <w:rFonts w:ascii="Arial" w:hAnsi="Arial" w:cs="Arial"/>
          <w:b/>
          <w:snapToGrid w:val="0"/>
          <w:sz w:val="18"/>
          <w:szCs w:val="18"/>
        </w:rPr>
        <w:t>s</w:t>
      </w:r>
      <w:r w:rsidRPr="00705A5C">
        <w:rPr>
          <w:rFonts w:ascii="Arial" w:hAnsi="Arial" w:cs="Arial"/>
          <w:b/>
          <w:snapToGrid w:val="0"/>
          <w:sz w:val="18"/>
          <w:szCs w:val="18"/>
        </w:rPr>
        <w:t>i drepturile personalului agen</w:t>
      </w:r>
      <w:r w:rsidR="00E007C9">
        <w:rPr>
          <w:rFonts w:ascii="Arial" w:hAnsi="Arial" w:cs="Arial"/>
          <w:b/>
          <w:snapToGrid w:val="0"/>
          <w:sz w:val="18"/>
          <w:szCs w:val="18"/>
        </w:rPr>
        <w:t>t</w:t>
      </w:r>
      <w:r w:rsidRPr="00705A5C">
        <w:rPr>
          <w:rFonts w:ascii="Arial" w:hAnsi="Arial" w:cs="Arial"/>
          <w:b/>
          <w:snapToGrid w:val="0"/>
          <w:sz w:val="18"/>
          <w:szCs w:val="18"/>
        </w:rPr>
        <w:t>ilor economici</w:t>
      </w:r>
    </w:p>
    <w:p w:rsidR="00705A5C" w:rsidRPr="00DE1D4D" w:rsidRDefault="00705A5C" w:rsidP="00DE1D4D">
      <w:pPr>
        <w:numPr>
          <w:ilvl w:val="0"/>
          <w:numId w:val="39"/>
        </w:numPr>
        <w:tabs>
          <w:tab w:val="left" w:pos="-284"/>
        </w:tabs>
        <w:ind w:left="432" w:right="29" w:hanging="288"/>
        <w:rPr>
          <w:rFonts w:ascii="Arial" w:hAnsi="Arial" w:cs="Arial"/>
          <w:snapToGrid w:val="0"/>
          <w:sz w:val="20"/>
          <w:szCs w:val="20"/>
        </w:rPr>
      </w:pPr>
      <w:r w:rsidRPr="00DE1D4D">
        <w:rPr>
          <w:rFonts w:ascii="Arial" w:hAnsi="Arial" w:cs="Arial"/>
          <w:snapToGrid w:val="0"/>
          <w:sz w:val="20"/>
          <w:szCs w:val="20"/>
        </w:rPr>
        <w:t>S</w:t>
      </w:r>
      <w:r w:rsidR="00DE1D4D">
        <w:rPr>
          <w:rFonts w:ascii="Arial" w:hAnsi="Arial" w:cs="Arial"/>
          <w:snapToGrid w:val="0"/>
          <w:sz w:val="20"/>
          <w:szCs w:val="20"/>
        </w:rPr>
        <w:t>a</w:t>
      </w:r>
      <w:r w:rsidRPr="00DE1D4D">
        <w:rPr>
          <w:rFonts w:ascii="Arial" w:hAnsi="Arial" w:cs="Arial"/>
          <w:snapToGrid w:val="0"/>
          <w:sz w:val="20"/>
          <w:szCs w:val="20"/>
        </w:rPr>
        <w:t xml:space="preserve"> nu intre dec</w:t>
      </w:r>
      <w:r w:rsidR="00DE1D4D">
        <w:rPr>
          <w:rFonts w:ascii="Arial" w:hAnsi="Arial" w:cs="Arial"/>
          <w:snapToGrid w:val="0"/>
          <w:sz w:val="20"/>
          <w:szCs w:val="20"/>
        </w:rPr>
        <w:t>i</w:t>
      </w:r>
      <w:r w:rsidRPr="00DE1D4D">
        <w:rPr>
          <w:rFonts w:ascii="Arial" w:hAnsi="Arial" w:cs="Arial"/>
          <w:snapToGrid w:val="0"/>
          <w:sz w:val="20"/>
          <w:szCs w:val="20"/>
        </w:rPr>
        <w:t xml:space="preserve">t </w:t>
      </w:r>
      <w:r w:rsidR="00DE1D4D">
        <w:rPr>
          <w:rFonts w:ascii="Arial" w:hAnsi="Arial" w:cs="Arial"/>
          <w:snapToGrid w:val="0"/>
          <w:sz w:val="20"/>
          <w:szCs w:val="20"/>
        </w:rPr>
        <w:t>i</w:t>
      </w:r>
      <w:r w:rsidRPr="00DE1D4D">
        <w:rPr>
          <w:rFonts w:ascii="Arial" w:hAnsi="Arial" w:cs="Arial"/>
          <w:snapToGrid w:val="0"/>
          <w:sz w:val="20"/>
          <w:szCs w:val="20"/>
        </w:rPr>
        <w:t>n acele zone pentru care a fost aprobat Formularul de acces.</w:t>
      </w:r>
    </w:p>
    <w:p w:rsidR="00705A5C" w:rsidRPr="00DE1D4D" w:rsidRDefault="00705A5C" w:rsidP="00DE1D4D">
      <w:pPr>
        <w:numPr>
          <w:ilvl w:val="0"/>
          <w:numId w:val="39"/>
        </w:numPr>
        <w:tabs>
          <w:tab w:val="left" w:pos="-284"/>
        </w:tabs>
        <w:ind w:left="426" w:right="29" w:hanging="284"/>
        <w:rPr>
          <w:rFonts w:ascii="Arial" w:hAnsi="Arial" w:cs="Arial"/>
          <w:snapToGrid w:val="0"/>
          <w:sz w:val="20"/>
          <w:szCs w:val="20"/>
        </w:rPr>
      </w:pPr>
      <w:r w:rsidRPr="00DE1D4D">
        <w:rPr>
          <w:rFonts w:ascii="Arial" w:hAnsi="Arial" w:cs="Arial"/>
          <w:snapToGrid w:val="0"/>
          <w:sz w:val="20"/>
          <w:szCs w:val="20"/>
        </w:rPr>
        <w:t>S</w:t>
      </w:r>
      <w:r w:rsidR="00DE1D4D">
        <w:rPr>
          <w:rFonts w:ascii="Arial" w:hAnsi="Arial" w:cs="Arial"/>
          <w:snapToGrid w:val="0"/>
          <w:sz w:val="20"/>
          <w:szCs w:val="20"/>
        </w:rPr>
        <w:t>a</w:t>
      </w:r>
      <w:r w:rsidRPr="00DE1D4D">
        <w:rPr>
          <w:rFonts w:ascii="Arial" w:hAnsi="Arial" w:cs="Arial"/>
          <w:snapToGrid w:val="0"/>
          <w:sz w:val="20"/>
          <w:szCs w:val="20"/>
        </w:rPr>
        <w:t xml:space="preserve"> prezinte personalului de paz</w:t>
      </w:r>
      <w:r w:rsidR="00DE1D4D">
        <w:rPr>
          <w:rFonts w:ascii="Arial" w:hAnsi="Arial" w:cs="Arial"/>
          <w:snapToGrid w:val="0"/>
          <w:sz w:val="20"/>
          <w:szCs w:val="20"/>
        </w:rPr>
        <w:t>a</w:t>
      </w:r>
      <w:r w:rsidRPr="00DE1D4D">
        <w:rPr>
          <w:rFonts w:ascii="Arial" w:hAnsi="Arial" w:cs="Arial"/>
          <w:snapToGrid w:val="0"/>
          <w:sz w:val="20"/>
          <w:szCs w:val="20"/>
        </w:rPr>
        <w:t xml:space="preserve"> documentele </w:t>
      </w:r>
      <w:r w:rsidR="00DE1D4D">
        <w:rPr>
          <w:rFonts w:ascii="Arial" w:hAnsi="Arial" w:cs="Arial"/>
          <w:snapToGrid w:val="0"/>
          <w:sz w:val="20"/>
          <w:szCs w:val="20"/>
        </w:rPr>
        <w:t>s</w:t>
      </w:r>
      <w:r w:rsidRPr="00DE1D4D">
        <w:rPr>
          <w:rFonts w:ascii="Arial" w:hAnsi="Arial" w:cs="Arial"/>
          <w:snapToGrid w:val="0"/>
          <w:sz w:val="20"/>
          <w:szCs w:val="20"/>
        </w:rPr>
        <w:t>i informa</w:t>
      </w:r>
      <w:r w:rsidR="00E007C9">
        <w:rPr>
          <w:rFonts w:ascii="Arial" w:hAnsi="Arial" w:cs="Arial"/>
          <w:snapToGrid w:val="0"/>
          <w:sz w:val="20"/>
          <w:szCs w:val="20"/>
        </w:rPr>
        <w:t>t</w:t>
      </w:r>
      <w:r w:rsidRPr="00DE1D4D">
        <w:rPr>
          <w:rFonts w:ascii="Arial" w:hAnsi="Arial" w:cs="Arial"/>
          <w:snapToGrid w:val="0"/>
          <w:sz w:val="20"/>
          <w:szCs w:val="20"/>
        </w:rPr>
        <w:t xml:space="preserve">iile solicitate </w:t>
      </w:r>
      <w:r w:rsidR="00DE1D4D">
        <w:rPr>
          <w:rFonts w:ascii="Arial" w:hAnsi="Arial" w:cs="Arial"/>
          <w:snapToGrid w:val="0"/>
          <w:sz w:val="20"/>
          <w:szCs w:val="20"/>
        </w:rPr>
        <w:t>i</w:t>
      </w:r>
      <w:r w:rsidRPr="00DE1D4D">
        <w:rPr>
          <w:rFonts w:ascii="Arial" w:hAnsi="Arial" w:cs="Arial"/>
          <w:snapToGrid w:val="0"/>
          <w:sz w:val="20"/>
          <w:szCs w:val="20"/>
        </w:rPr>
        <w:t xml:space="preserve">n vederea permiterii accesului </w:t>
      </w:r>
      <w:r w:rsidR="00DE1D4D">
        <w:rPr>
          <w:rFonts w:ascii="Arial" w:hAnsi="Arial" w:cs="Arial"/>
          <w:snapToGrid w:val="0"/>
          <w:sz w:val="20"/>
          <w:szCs w:val="20"/>
        </w:rPr>
        <w:t>i</w:t>
      </w:r>
      <w:r w:rsidRPr="00DE1D4D">
        <w:rPr>
          <w:rFonts w:ascii="Arial" w:hAnsi="Arial" w:cs="Arial"/>
          <w:snapToGrid w:val="0"/>
          <w:sz w:val="20"/>
          <w:szCs w:val="20"/>
        </w:rPr>
        <w:t>n spa</w:t>
      </w:r>
      <w:r w:rsidR="00E007C9">
        <w:rPr>
          <w:rFonts w:ascii="Arial" w:hAnsi="Arial" w:cs="Arial"/>
          <w:snapToGrid w:val="0"/>
          <w:sz w:val="20"/>
          <w:szCs w:val="20"/>
        </w:rPr>
        <w:t>t</w:t>
      </w:r>
      <w:r w:rsidRPr="00DE1D4D">
        <w:rPr>
          <w:rFonts w:ascii="Arial" w:hAnsi="Arial" w:cs="Arial"/>
          <w:snapToGrid w:val="0"/>
          <w:sz w:val="20"/>
          <w:szCs w:val="20"/>
        </w:rPr>
        <w:t>iile Companiei.</w:t>
      </w:r>
    </w:p>
    <w:p w:rsidR="00705A5C" w:rsidRPr="00DE1D4D" w:rsidRDefault="00705A5C" w:rsidP="00DE1D4D">
      <w:pPr>
        <w:numPr>
          <w:ilvl w:val="0"/>
          <w:numId w:val="39"/>
        </w:numPr>
        <w:tabs>
          <w:tab w:val="left" w:pos="-284"/>
        </w:tabs>
        <w:ind w:left="426" w:right="29" w:hanging="284"/>
        <w:rPr>
          <w:rFonts w:ascii="Arial" w:hAnsi="Arial" w:cs="Arial"/>
          <w:snapToGrid w:val="0"/>
          <w:sz w:val="20"/>
          <w:szCs w:val="20"/>
        </w:rPr>
      </w:pPr>
      <w:r w:rsidRPr="00DE1D4D">
        <w:rPr>
          <w:rFonts w:ascii="Arial" w:hAnsi="Arial" w:cs="Arial"/>
          <w:snapToGrid w:val="0"/>
          <w:sz w:val="20"/>
          <w:szCs w:val="20"/>
        </w:rPr>
        <w:t>S</w:t>
      </w:r>
      <w:r w:rsidR="00DE1D4D">
        <w:rPr>
          <w:rFonts w:ascii="Arial" w:hAnsi="Arial" w:cs="Arial"/>
          <w:snapToGrid w:val="0"/>
          <w:sz w:val="20"/>
          <w:szCs w:val="20"/>
        </w:rPr>
        <w:t>a</w:t>
      </w:r>
      <w:r w:rsidRPr="00DE1D4D">
        <w:rPr>
          <w:rFonts w:ascii="Arial" w:hAnsi="Arial" w:cs="Arial"/>
          <w:snapToGrid w:val="0"/>
          <w:sz w:val="20"/>
          <w:szCs w:val="20"/>
        </w:rPr>
        <w:t xml:space="preserve"> aib</w:t>
      </w:r>
      <w:r w:rsidR="00DE1D4D">
        <w:rPr>
          <w:rFonts w:ascii="Arial" w:hAnsi="Arial" w:cs="Arial"/>
          <w:snapToGrid w:val="0"/>
          <w:sz w:val="20"/>
          <w:szCs w:val="20"/>
        </w:rPr>
        <w:t>a</w:t>
      </w:r>
      <w:r w:rsidRPr="00DE1D4D">
        <w:rPr>
          <w:rFonts w:ascii="Arial" w:hAnsi="Arial" w:cs="Arial"/>
          <w:snapToGrid w:val="0"/>
          <w:sz w:val="20"/>
          <w:szCs w:val="20"/>
        </w:rPr>
        <w:t xml:space="preserve"> o conduit</w:t>
      </w:r>
      <w:r w:rsidR="00DE1D4D">
        <w:rPr>
          <w:rFonts w:ascii="Arial" w:hAnsi="Arial" w:cs="Arial"/>
          <w:snapToGrid w:val="0"/>
          <w:sz w:val="20"/>
          <w:szCs w:val="20"/>
        </w:rPr>
        <w:t>a</w:t>
      </w:r>
      <w:r w:rsidRPr="00DE1D4D">
        <w:rPr>
          <w:rFonts w:ascii="Arial" w:hAnsi="Arial" w:cs="Arial"/>
          <w:snapToGrid w:val="0"/>
          <w:sz w:val="20"/>
          <w:szCs w:val="20"/>
        </w:rPr>
        <w:t xml:space="preserve"> etic</w:t>
      </w:r>
      <w:r w:rsidR="00DE1D4D">
        <w:rPr>
          <w:rFonts w:ascii="Arial" w:hAnsi="Arial" w:cs="Arial"/>
          <w:snapToGrid w:val="0"/>
          <w:sz w:val="20"/>
          <w:szCs w:val="20"/>
        </w:rPr>
        <w:t>a</w:t>
      </w:r>
      <w:r w:rsidRPr="00DE1D4D">
        <w:rPr>
          <w:rFonts w:ascii="Arial" w:hAnsi="Arial" w:cs="Arial"/>
          <w:snapToGrid w:val="0"/>
          <w:sz w:val="20"/>
          <w:szCs w:val="20"/>
        </w:rPr>
        <w:t xml:space="preserve"> corect</w:t>
      </w:r>
      <w:r w:rsidR="00DE1D4D">
        <w:rPr>
          <w:rFonts w:ascii="Arial" w:hAnsi="Arial" w:cs="Arial"/>
          <w:snapToGrid w:val="0"/>
          <w:sz w:val="20"/>
          <w:szCs w:val="20"/>
        </w:rPr>
        <w:t>a</w:t>
      </w:r>
      <w:r w:rsidRPr="00DE1D4D">
        <w:rPr>
          <w:rFonts w:ascii="Arial" w:hAnsi="Arial" w:cs="Arial"/>
          <w:snapToGrid w:val="0"/>
          <w:sz w:val="20"/>
          <w:szCs w:val="20"/>
        </w:rPr>
        <w:t xml:space="preserve"> </w:t>
      </w:r>
      <w:r w:rsidR="00DE1D4D">
        <w:rPr>
          <w:rFonts w:ascii="Arial" w:hAnsi="Arial" w:cs="Arial"/>
          <w:snapToGrid w:val="0"/>
          <w:sz w:val="20"/>
          <w:szCs w:val="20"/>
        </w:rPr>
        <w:t>i</w:t>
      </w:r>
      <w:r w:rsidRPr="00DE1D4D">
        <w:rPr>
          <w:rFonts w:ascii="Arial" w:hAnsi="Arial" w:cs="Arial"/>
          <w:snapToGrid w:val="0"/>
          <w:sz w:val="20"/>
          <w:szCs w:val="20"/>
        </w:rPr>
        <w:t>n spa</w:t>
      </w:r>
      <w:r w:rsidR="00E007C9">
        <w:rPr>
          <w:rFonts w:ascii="Arial" w:hAnsi="Arial" w:cs="Arial"/>
          <w:snapToGrid w:val="0"/>
          <w:sz w:val="20"/>
          <w:szCs w:val="20"/>
        </w:rPr>
        <w:t>t</w:t>
      </w:r>
      <w:r w:rsidRPr="00DE1D4D">
        <w:rPr>
          <w:rFonts w:ascii="Arial" w:hAnsi="Arial" w:cs="Arial"/>
          <w:snapToGrid w:val="0"/>
          <w:sz w:val="20"/>
          <w:szCs w:val="20"/>
        </w:rPr>
        <w:t>iile Companiei.</w:t>
      </w:r>
    </w:p>
    <w:p w:rsidR="00705A5C" w:rsidRPr="00DE1D4D" w:rsidRDefault="00705A5C" w:rsidP="00DE1D4D">
      <w:pPr>
        <w:numPr>
          <w:ilvl w:val="0"/>
          <w:numId w:val="39"/>
        </w:numPr>
        <w:tabs>
          <w:tab w:val="left" w:pos="-284"/>
        </w:tabs>
        <w:ind w:left="426" w:right="29" w:hanging="284"/>
        <w:rPr>
          <w:rFonts w:ascii="Arial" w:hAnsi="Arial" w:cs="Arial"/>
          <w:snapToGrid w:val="0"/>
          <w:sz w:val="20"/>
          <w:szCs w:val="20"/>
        </w:rPr>
      </w:pPr>
      <w:r w:rsidRPr="00DE1D4D">
        <w:rPr>
          <w:rFonts w:ascii="Arial" w:hAnsi="Arial" w:cs="Arial"/>
          <w:snapToGrid w:val="0"/>
          <w:sz w:val="20"/>
          <w:szCs w:val="20"/>
        </w:rPr>
        <w:t>S</w:t>
      </w:r>
      <w:r w:rsidR="00DE1D4D">
        <w:rPr>
          <w:rFonts w:ascii="Arial" w:hAnsi="Arial" w:cs="Arial"/>
          <w:snapToGrid w:val="0"/>
          <w:sz w:val="20"/>
          <w:szCs w:val="20"/>
        </w:rPr>
        <w:t>a</w:t>
      </w:r>
      <w:r w:rsidRPr="00DE1D4D">
        <w:rPr>
          <w:rFonts w:ascii="Arial" w:hAnsi="Arial" w:cs="Arial"/>
          <w:snapToGrid w:val="0"/>
          <w:sz w:val="20"/>
          <w:szCs w:val="20"/>
        </w:rPr>
        <w:t xml:space="preserve"> nu solicite accesul </w:t>
      </w:r>
      <w:r w:rsidR="00DE1D4D">
        <w:rPr>
          <w:rFonts w:ascii="Arial" w:hAnsi="Arial" w:cs="Arial"/>
          <w:snapToGrid w:val="0"/>
          <w:sz w:val="20"/>
          <w:szCs w:val="20"/>
        </w:rPr>
        <w:t>i</w:t>
      </w:r>
      <w:r w:rsidRPr="00DE1D4D">
        <w:rPr>
          <w:rFonts w:ascii="Arial" w:hAnsi="Arial" w:cs="Arial"/>
          <w:snapToGrid w:val="0"/>
          <w:sz w:val="20"/>
          <w:szCs w:val="20"/>
        </w:rPr>
        <w:t>n spa</w:t>
      </w:r>
      <w:r w:rsidR="00E007C9">
        <w:rPr>
          <w:rFonts w:ascii="Arial" w:hAnsi="Arial" w:cs="Arial"/>
          <w:snapToGrid w:val="0"/>
          <w:sz w:val="20"/>
          <w:szCs w:val="20"/>
        </w:rPr>
        <w:t>t</w:t>
      </w:r>
      <w:r w:rsidRPr="00DE1D4D">
        <w:rPr>
          <w:rFonts w:ascii="Arial" w:hAnsi="Arial" w:cs="Arial"/>
          <w:snapToGrid w:val="0"/>
          <w:sz w:val="20"/>
          <w:szCs w:val="20"/>
        </w:rPr>
        <w:t>iile Companiei atunci c</w:t>
      </w:r>
      <w:r w:rsidR="00DE1D4D">
        <w:rPr>
          <w:rFonts w:ascii="Arial" w:hAnsi="Arial" w:cs="Arial"/>
          <w:snapToGrid w:val="0"/>
          <w:sz w:val="20"/>
          <w:szCs w:val="20"/>
        </w:rPr>
        <w:t>a</w:t>
      </w:r>
      <w:r w:rsidRPr="00DE1D4D">
        <w:rPr>
          <w:rFonts w:ascii="Arial" w:hAnsi="Arial" w:cs="Arial"/>
          <w:snapToGrid w:val="0"/>
          <w:sz w:val="20"/>
          <w:szCs w:val="20"/>
        </w:rPr>
        <w:t>nd se afl</w:t>
      </w:r>
      <w:r w:rsidR="00DE1D4D">
        <w:rPr>
          <w:rFonts w:ascii="Arial" w:hAnsi="Arial" w:cs="Arial"/>
          <w:snapToGrid w:val="0"/>
          <w:sz w:val="20"/>
          <w:szCs w:val="20"/>
        </w:rPr>
        <w:t>a</w:t>
      </w:r>
      <w:r w:rsidRPr="00DE1D4D">
        <w:rPr>
          <w:rFonts w:ascii="Arial" w:hAnsi="Arial" w:cs="Arial"/>
          <w:snapToGrid w:val="0"/>
          <w:sz w:val="20"/>
          <w:szCs w:val="20"/>
        </w:rPr>
        <w:t xml:space="preserve"> </w:t>
      </w:r>
      <w:r w:rsidR="00DE1D4D">
        <w:rPr>
          <w:rFonts w:ascii="Arial" w:hAnsi="Arial" w:cs="Arial"/>
          <w:snapToGrid w:val="0"/>
          <w:sz w:val="20"/>
          <w:szCs w:val="20"/>
        </w:rPr>
        <w:t>i</w:t>
      </w:r>
      <w:r w:rsidRPr="00DE1D4D">
        <w:rPr>
          <w:rFonts w:ascii="Arial" w:hAnsi="Arial" w:cs="Arial"/>
          <w:snapToGrid w:val="0"/>
          <w:sz w:val="20"/>
          <w:szCs w:val="20"/>
        </w:rPr>
        <w:t>n stare de ebrietate.</w:t>
      </w:r>
    </w:p>
    <w:p w:rsidR="00705A5C" w:rsidRPr="00DE1D4D" w:rsidRDefault="00705A5C" w:rsidP="00DE1D4D">
      <w:pPr>
        <w:numPr>
          <w:ilvl w:val="0"/>
          <w:numId w:val="39"/>
        </w:numPr>
        <w:tabs>
          <w:tab w:val="left" w:pos="-284"/>
        </w:tabs>
        <w:ind w:left="426" w:right="29" w:hanging="284"/>
        <w:rPr>
          <w:rFonts w:ascii="Arial" w:hAnsi="Arial" w:cs="Arial"/>
          <w:snapToGrid w:val="0"/>
          <w:sz w:val="20"/>
          <w:szCs w:val="20"/>
        </w:rPr>
      </w:pPr>
      <w:r w:rsidRPr="00DE1D4D">
        <w:rPr>
          <w:rFonts w:ascii="Arial" w:hAnsi="Arial" w:cs="Arial"/>
          <w:snapToGrid w:val="0"/>
          <w:sz w:val="20"/>
          <w:szCs w:val="20"/>
        </w:rPr>
        <w:t>S</w:t>
      </w:r>
      <w:r w:rsidR="00DE1D4D">
        <w:rPr>
          <w:rFonts w:ascii="Arial" w:hAnsi="Arial" w:cs="Arial"/>
          <w:snapToGrid w:val="0"/>
          <w:sz w:val="20"/>
          <w:szCs w:val="20"/>
        </w:rPr>
        <w:t>a</w:t>
      </w:r>
      <w:r w:rsidRPr="00DE1D4D">
        <w:rPr>
          <w:rFonts w:ascii="Arial" w:hAnsi="Arial" w:cs="Arial"/>
          <w:snapToGrid w:val="0"/>
          <w:sz w:val="20"/>
          <w:szCs w:val="20"/>
        </w:rPr>
        <w:t xml:space="preserve"> nu introduc</w:t>
      </w:r>
      <w:r w:rsidR="00DE1D4D">
        <w:rPr>
          <w:rFonts w:ascii="Arial" w:hAnsi="Arial" w:cs="Arial"/>
          <w:snapToGrid w:val="0"/>
          <w:sz w:val="20"/>
          <w:szCs w:val="20"/>
        </w:rPr>
        <w:t>a</w:t>
      </w:r>
      <w:r w:rsidRPr="00DE1D4D">
        <w:rPr>
          <w:rFonts w:ascii="Arial" w:hAnsi="Arial" w:cs="Arial"/>
          <w:snapToGrid w:val="0"/>
          <w:sz w:val="20"/>
          <w:szCs w:val="20"/>
        </w:rPr>
        <w:t xml:space="preserve"> </w:t>
      </w:r>
      <w:r w:rsidR="00DE1D4D">
        <w:rPr>
          <w:rFonts w:ascii="Arial" w:hAnsi="Arial" w:cs="Arial"/>
          <w:snapToGrid w:val="0"/>
          <w:sz w:val="20"/>
          <w:szCs w:val="20"/>
        </w:rPr>
        <w:t>s</w:t>
      </w:r>
      <w:r w:rsidRPr="00DE1D4D">
        <w:rPr>
          <w:rFonts w:ascii="Arial" w:hAnsi="Arial" w:cs="Arial"/>
          <w:snapToGrid w:val="0"/>
          <w:sz w:val="20"/>
          <w:szCs w:val="20"/>
        </w:rPr>
        <w:t>i s</w:t>
      </w:r>
      <w:r w:rsidR="00DE1D4D">
        <w:rPr>
          <w:rFonts w:ascii="Arial" w:hAnsi="Arial" w:cs="Arial"/>
          <w:snapToGrid w:val="0"/>
          <w:sz w:val="20"/>
          <w:szCs w:val="20"/>
        </w:rPr>
        <w:t>a</w:t>
      </w:r>
      <w:r w:rsidRPr="00DE1D4D">
        <w:rPr>
          <w:rFonts w:ascii="Arial" w:hAnsi="Arial" w:cs="Arial"/>
          <w:snapToGrid w:val="0"/>
          <w:sz w:val="20"/>
          <w:szCs w:val="20"/>
        </w:rPr>
        <w:t xml:space="preserve"> nu consume b</w:t>
      </w:r>
      <w:r w:rsidR="00DE1D4D">
        <w:rPr>
          <w:rFonts w:ascii="Arial" w:hAnsi="Arial" w:cs="Arial"/>
          <w:snapToGrid w:val="0"/>
          <w:sz w:val="20"/>
          <w:szCs w:val="20"/>
        </w:rPr>
        <w:t>a</w:t>
      </w:r>
      <w:r w:rsidRPr="00DE1D4D">
        <w:rPr>
          <w:rFonts w:ascii="Arial" w:hAnsi="Arial" w:cs="Arial"/>
          <w:snapToGrid w:val="0"/>
          <w:sz w:val="20"/>
          <w:szCs w:val="20"/>
        </w:rPr>
        <w:t xml:space="preserve">uturi alcoolice </w:t>
      </w:r>
      <w:r w:rsidR="00DE1D4D">
        <w:rPr>
          <w:rFonts w:ascii="Arial" w:hAnsi="Arial" w:cs="Arial"/>
          <w:snapToGrid w:val="0"/>
          <w:sz w:val="20"/>
          <w:szCs w:val="20"/>
        </w:rPr>
        <w:t>i</w:t>
      </w:r>
      <w:r w:rsidRPr="00DE1D4D">
        <w:rPr>
          <w:rFonts w:ascii="Arial" w:hAnsi="Arial" w:cs="Arial"/>
          <w:snapToGrid w:val="0"/>
          <w:sz w:val="20"/>
          <w:szCs w:val="20"/>
        </w:rPr>
        <w:t>n spa</w:t>
      </w:r>
      <w:r w:rsidR="00E007C9">
        <w:rPr>
          <w:rFonts w:ascii="Arial" w:hAnsi="Arial" w:cs="Arial"/>
          <w:snapToGrid w:val="0"/>
          <w:sz w:val="20"/>
          <w:szCs w:val="20"/>
        </w:rPr>
        <w:t>t</w:t>
      </w:r>
      <w:r w:rsidRPr="00DE1D4D">
        <w:rPr>
          <w:rFonts w:ascii="Arial" w:hAnsi="Arial" w:cs="Arial"/>
          <w:snapToGrid w:val="0"/>
          <w:sz w:val="20"/>
          <w:szCs w:val="20"/>
        </w:rPr>
        <w:t>iile Companiei.</w:t>
      </w:r>
    </w:p>
    <w:p w:rsidR="00705A5C" w:rsidRPr="00DE1D4D" w:rsidRDefault="00705A5C" w:rsidP="00DE1D4D">
      <w:pPr>
        <w:numPr>
          <w:ilvl w:val="0"/>
          <w:numId w:val="39"/>
        </w:numPr>
        <w:tabs>
          <w:tab w:val="left" w:pos="-284"/>
        </w:tabs>
        <w:ind w:left="426" w:right="29" w:hanging="284"/>
        <w:rPr>
          <w:rFonts w:ascii="Arial" w:hAnsi="Arial" w:cs="Arial"/>
          <w:snapToGrid w:val="0"/>
          <w:sz w:val="20"/>
          <w:szCs w:val="20"/>
        </w:rPr>
      </w:pPr>
      <w:r w:rsidRPr="00DE1D4D">
        <w:rPr>
          <w:rFonts w:ascii="Arial" w:hAnsi="Arial" w:cs="Arial"/>
          <w:snapToGrid w:val="0"/>
          <w:sz w:val="20"/>
          <w:szCs w:val="20"/>
        </w:rPr>
        <w:t>S</w:t>
      </w:r>
      <w:r w:rsidR="00DE1D4D">
        <w:rPr>
          <w:rFonts w:ascii="Arial" w:hAnsi="Arial" w:cs="Arial"/>
          <w:snapToGrid w:val="0"/>
          <w:sz w:val="20"/>
          <w:szCs w:val="20"/>
        </w:rPr>
        <w:t>a</w:t>
      </w:r>
      <w:r w:rsidRPr="00DE1D4D">
        <w:rPr>
          <w:rFonts w:ascii="Arial" w:hAnsi="Arial" w:cs="Arial"/>
          <w:snapToGrid w:val="0"/>
          <w:sz w:val="20"/>
          <w:szCs w:val="20"/>
        </w:rPr>
        <w:t xml:space="preserve"> nu faciliteze accesul unor persoane care prin natura activit</w:t>
      </w:r>
      <w:r w:rsidR="00DE1D4D">
        <w:rPr>
          <w:rFonts w:ascii="Arial" w:hAnsi="Arial" w:cs="Arial"/>
          <w:snapToGrid w:val="0"/>
          <w:sz w:val="20"/>
          <w:szCs w:val="20"/>
        </w:rPr>
        <w:t>a</w:t>
      </w:r>
      <w:r w:rsidR="00E007C9">
        <w:rPr>
          <w:rFonts w:ascii="Arial" w:hAnsi="Arial" w:cs="Arial"/>
          <w:snapToGrid w:val="0"/>
          <w:sz w:val="20"/>
          <w:szCs w:val="20"/>
        </w:rPr>
        <w:t>t</w:t>
      </w:r>
      <w:r w:rsidRPr="00DE1D4D">
        <w:rPr>
          <w:rFonts w:ascii="Arial" w:hAnsi="Arial" w:cs="Arial"/>
          <w:snapToGrid w:val="0"/>
          <w:sz w:val="20"/>
          <w:szCs w:val="20"/>
        </w:rPr>
        <w:t xml:space="preserve">ilor acestora pot leza interesele Companiei sau pot </w:t>
      </w:r>
      <w:r w:rsidR="00DE1D4D">
        <w:rPr>
          <w:rFonts w:ascii="Arial" w:hAnsi="Arial" w:cs="Arial"/>
          <w:snapToGrid w:val="0"/>
          <w:sz w:val="20"/>
          <w:szCs w:val="20"/>
        </w:rPr>
        <w:t>i</w:t>
      </w:r>
      <w:r w:rsidRPr="00DE1D4D">
        <w:rPr>
          <w:rFonts w:ascii="Arial" w:hAnsi="Arial" w:cs="Arial"/>
          <w:snapToGrid w:val="0"/>
          <w:sz w:val="20"/>
          <w:szCs w:val="20"/>
        </w:rPr>
        <w:t>mpiedica desf</w:t>
      </w:r>
      <w:r w:rsidR="00DE1D4D">
        <w:rPr>
          <w:rFonts w:ascii="Arial" w:hAnsi="Arial" w:cs="Arial"/>
          <w:snapToGrid w:val="0"/>
          <w:sz w:val="20"/>
          <w:szCs w:val="20"/>
        </w:rPr>
        <w:t>as</w:t>
      </w:r>
      <w:r w:rsidRPr="00DE1D4D">
        <w:rPr>
          <w:rFonts w:ascii="Arial" w:hAnsi="Arial" w:cs="Arial"/>
          <w:snapToGrid w:val="0"/>
          <w:sz w:val="20"/>
          <w:szCs w:val="20"/>
        </w:rPr>
        <w:t xml:space="preserve">urarea </w:t>
      </w:r>
      <w:r w:rsidRPr="00DE1D4D">
        <w:rPr>
          <w:rFonts w:ascii="Arial" w:hAnsi="Arial" w:cs="Arial"/>
          <w:snapToGrid w:val="0"/>
          <w:sz w:val="20"/>
          <w:szCs w:val="20"/>
          <w:lang w:val="ro-RO"/>
        </w:rPr>
        <w:t>normal</w:t>
      </w:r>
      <w:r w:rsidR="00DE1D4D">
        <w:rPr>
          <w:rFonts w:ascii="Arial" w:hAnsi="Arial" w:cs="Arial"/>
          <w:snapToGrid w:val="0"/>
          <w:sz w:val="20"/>
          <w:szCs w:val="20"/>
          <w:lang w:val="ro-RO"/>
        </w:rPr>
        <w:t>a</w:t>
      </w:r>
      <w:r w:rsidRPr="00DE1D4D">
        <w:rPr>
          <w:rFonts w:ascii="Arial" w:hAnsi="Arial" w:cs="Arial"/>
          <w:snapToGrid w:val="0"/>
          <w:sz w:val="20"/>
          <w:szCs w:val="20"/>
          <w:lang w:val="ro-RO"/>
        </w:rPr>
        <w:t xml:space="preserve"> a </w:t>
      </w:r>
      <w:r w:rsidRPr="00DE1D4D">
        <w:rPr>
          <w:rFonts w:ascii="Arial" w:hAnsi="Arial" w:cs="Arial"/>
          <w:snapToGrid w:val="0"/>
          <w:sz w:val="20"/>
          <w:szCs w:val="20"/>
        </w:rPr>
        <w:t>activit</w:t>
      </w:r>
      <w:r w:rsidR="00DE1D4D">
        <w:rPr>
          <w:rFonts w:ascii="Arial" w:hAnsi="Arial" w:cs="Arial"/>
          <w:snapToGrid w:val="0"/>
          <w:sz w:val="20"/>
          <w:szCs w:val="20"/>
        </w:rPr>
        <w:t>a</w:t>
      </w:r>
      <w:r w:rsidR="00E007C9">
        <w:rPr>
          <w:rFonts w:ascii="Arial" w:hAnsi="Arial" w:cs="Arial"/>
          <w:snapToGrid w:val="0"/>
          <w:sz w:val="20"/>
          <w:szCs w:val="20"/>
        </w:rPr>
        <w:t>t</w:t>
      </w:r>
      <w:r w:rsidRPr="00DE1D4D">
        <w:rPr>
          <w:rFonts w:ascii="Arial" w:hAnsi="Arial" w:cs="Arial"/>
          <w:snapToGrid w:val="0"/>
          <w:sz w:val="20"/>
          <w:szCs w:val="20"/>
        </w:rPr>
        <w:t>ilor Companiei.</w:t>
      </w:r>
    </w:p>
    <w:p w:rsidR="00705A5C" w:rsidRPr="00DE1D4D" w:rsidRDefault="00705A5C" w:rsidP="00DE1D4D">
      <w:pPr>
        <w:numPr>
          <w:ilvl w:val="0"/>
          <w:numId w:val="39"/>
        </w:numPr>
        <w:tabs>
          <w:tab w:val="left" w:pos="-284"/>
        </w:tabs>
        <w:ind w:left="426" w:right="29" w:hanging="284"/>
        <w:rPr>
          <w:rFonts w:ascii="Arial" w:hAnsi="Arial" w:cs="Arial"/>
          <w:sz w:val="20"/>
          <w:szCs w:val="20"/>
        </w:rPr>
      </w:pPr>
      <w:r w:rsidRPr="00DE1D4D">
        <w:rPr>
          <w:rFonts w:ascii="Arial" w:hAnsi="Arial" w:cs="Arial"/>
          <w:snapToGrid w:val="0"/>
          <w:sz w:val="20"/>
          <w:szCs w:val="20"/>
        </w:rPr>
        <w:t>S</w:t>
      </w:r>
      <w:r w:rsidR="00DE1D4D">
        <w:rPr>
          <w:rFonts w:ascii="Arial" w:hAnsi="Arial" w:cs="Arial"/>
          <w:snapToGrid w:val="0"/>
          <w:sz w:val="20"/>
          <w:szCs w:val="20"/>
        </w:rPr>
        <w:t>a</w:t>
      </w:r>
      <w:r w:rsidRPr="00DE1D4D">
        <w:rPr>
          <w:rFonts w:ascii="Arial" w:hAnsi="Arial" w:cs="Arial"/>
          <w:snapToGrid w:val="0"/>
          <w:sz w:val="20"/>
          <w:szCs w:val="20"/>
        </w:rPr>
        <w:t xml:space="preserve"> respecte indica</w:t>
      </w:r>
      <w:r w:rsidR="00E007C9">
        <w:rPr>
          <w:rFonts w:ascii="Arial" w:hAnsi="Arial" w:cs="Arial"/>
          <w:snapToGrid w:val="0"/>
          <w:sz w:val="20"/>
          <w:szCs w:val="20"/>
        </w:rPr>
        <w:t>t</w:t>
      </w:r>
      <w:r w:rsidRPr="00DE1D4D">
        <w:rPr>
          <w:rFonts w:ascii="Arial" w:hAnsi="Arial" w:cs="Arial"/>
          <w:snapToGrid w:val="0"/>
          <w:sz w:val="20"/>
          <w:szCs w:val="20"/>
        </w:rPr>
        <w:t xml:space="preserve">iile persoanei/persoanelor </w:t>
      </w:r>
      <w:r w:rsidR="00DE1D4D">
        <w:rPr>
          <w:rFonts w:ascii="Arial" w:hAnsi="Arial" w:cs="Arial"/>
          <w:snapToGrid w:val="0"/>
          <w:sz w:val="20"/>
          <w:szCs w:val="20"/>
        </w:rPr>
        <w:t>i</w:t>
      </w:r>
      <w:r w:rsidRPr="00DE1D4D">
        <w:rPr>
          <w:rFonts w:ascii="Arial" w:hAnsi="Arial" w:cs="Arial"/>
          <w:snapToGrid w:val="0"/>
          <w:sz w:val="20"/>
          <w:szCs w:val="20"/>
        </w:rPr>
        <w:t>nso</w:t>
      </w:r>
      <w:r w:rsidR="00E007C9">
        <w:rPr>
          <w:rFonts w:ascii="Arial" w:hAnsi="Arial" w:cs="Arial"/>
          <w:snapToGrid w:val="0"/>
          <w:sz w:val="20"/>
          <w:szCs w:val="20"/>
        </w:rPr>
        <w:t>t</w:t>
      </w:r>
      <w:r w:rsidRPr="00DE1D4D">
        <w:rPr>
          <w:rFonts w:ascii="Arial" w:hAnsi="Arial" w:cs="Arial"/>
          <w:snapToGrid w:val="0"/>
          <w:sz w:val="20"/>
          <w:szCs w:val="20"/>
        </w:rPr>
        <w:t>itoare.</w:t>
      </w:r>
    </w:p>
    <w:p w:rsidR="00705A5C" w:rsidRPr="00705A5C" w:rsidRDefault="00705A5C" w:rsidP="00DE1D4D">
      <w:pPr>
        <w:numPr>
          <w:ilvl w:val="0"/>
          <w:numId w:val="39"/>
        </w:numPr>
        <w:tabs>
          <w:tab w:val="left" w:pos="-284"/>
        </w:tabs>
        <w:ind w:left="426" w:right="29" w:hanging="284"/>
        <w:rPr>
          <w:rFonts w:ascii="Arial" w:hAnsi="Arial" w:cs="Arial"/>
          <w:snapToGrid w:val="0"/>
          <w:sz w:val="18"/>
          <w:szCs w:val="18"/>
        </w:rPr>
      </w:pPr>
      <w:r w:rsidRPr="00DE1D4D">
        <w:rPr>
          <w:rFonts w:ascii="Arial" w:hAnsi="Arial" w:cs="Arial"/>
          <w:snapToGrid w:val="0"/>
          <w:sz w:val="20"/>
          <w:szCs w:val="20"/>
        </w:rPr>
        <w:t>S</w:t>
      </w:r>
      <w:r w:rsidR="00DE1D4D">
        <w:rPr>
          <w:rFonts w:ascii="Arial" w:hAnsi="Arial" w:cs="Arial"/>
          <w:snapToGrid w:val="0"/>
          <w:sz w:val="20"/>
          <w:szCs w:val="20"/>
        </w:rPr>
        <w:t>a</w:t>
      </w:r>
      <w:r w:rsidRPr="00DE1D4D">
        <w:rPr>
          <w:rFonts w:ascii="Arial" w:hAnsi="Arial" w:cs="Arial"/>
          <w:snapToGrid w:val="0"/>
          <w:sz w:val="20"/>
          <w:szCs w:val="20"/>
        </w:rPr>
        <w:t xml:space="preserve"> respecte traseele stabilite pentru deplasarea </w:t>
      </w:r>
      <w:r w:rsidR="00DE1D4D">
        <w:rPr>
          <w:rFonts w:ascii="Arial" w:hAnsi="Arial" w:cs="Arial"/>
          <w:snapToGrid w:val="0"/>
          <w:sz w:val="20"/>
          <w:szCs w:val="20"/>
        </w:rPr>
        <w:t>i</w:t>
      </w:r>
      <w:r w:rsidRPr="00DE1D4D">
        <w:rPr>
          <w:rFonts w:ascii="Arial" w:hAnsi="Arial" w:cs="Arial"/>
          <w:snapToGrid w:val="0"/>
          <w:sz w:val="20"/>
          <w:szCs w:val="20"/>
        </w:rPr>
        <w:t>n spa</w:t>
      </w:r>
      <w:r w:rsidR="00E007C9">
        <w:rPr>
          <w:rFonts w:ascii="Arial" w:hAnsi="Arial" w:cs="Arial"/>
          <w:snapToGrid w:val="0"/>
          <w:sz w:val="20"/>
          <w:szCs w:val="20"/>
        </w:rPr>
        <w:t>t</w:t>
      </w:r>
      <w:r w:rsidRPr="00DE1D4D">
        <w:rPr>
          <w:rFonts w:ascii="Arial" w:hAnsi="Arial" w:cs="Arial"/>
          <w:snapToGrid w:val="0"/>
          <w:sz w:val="20"/>
          <w:szCs w:val="20"/>
        </w:rPr>
        <w:t>iile Companiei</w:t>
      </w:r>
      <w:r w:rsidRPr="00705A5C">
        <w:rPr>
          <w:rFonts w:ascii="Arial" w:hAnsi="Arial" w:cs="Arial"/>
          <w:snapToGrid w:val="0"/>
          <w:sz w:val="18"/>
          <w:szCs w:val="18"/>
        </w:rPr>
        <w:t>.</w:t>
      </w:r>
    </w:p>
    <w:p w:rsidR="00705A5C" w:rsidRPr="00705A5C" w:rsidRDefault="00705A5C" w:rsidP="00705A5C">
      <w:pPr>
        <w:tabs>
          <w:tab w:val="left" w:pos="-284"/>
        </w:tabs>
        <w:ind w:left="-426" w:right="24"/>
        <w:jc w:val="both"/>
        <w:rPr>
          <w:rFonts w:ascii="Arial" w:hAnsi="Arial" w:cs="Arial"/>
          <w:snapToGrid w:val="0"/>
          <w:sz w:val="18"/>
          <w:szCs w:val="18"/>
        </w:rPr>
      </w:pPr>
    </w:p>
    <w:p w:rsidR="00705A5C" w:rsidRPr="00705A5C" w:rsidRDefault="00705A5C" w:rsidP="00705A5C">
      <w:pPr>
        <w:tabs>
          <w:tab w:val="left" w:pos="-284"/>
        </w:tabs>
        <w:ind w:left="-426" w:right="24"/>
        <w:jc w:val="center"/>
        <w:rPr>
          <w:rFonts w:ascii="Arial" w:hAnsi="Arial" w:cs="Arial"/>
          <w:b/>
          <w:i/>
          <w:snapToGrid w:val="0"/>
          <w:sz w:val="18"/>
          <w:szCs w:val="18"/>
        </w:rPr>
      </w:pPr>
      <w:r w:rsidRPr="00705A5C">
        <w:rPr>
          <w:rFonts w:ascii="Arial" w:hAnsi="Arial" w:cs="Arial"/>
          <w:b/>
          <w:i/>
          <w:snapToGrid w:val="0"/>
          <w:sz w:val="18"/>
          <w:szCs w:val="18"/>
        </w:rPr>
        <w:t>Aten</w:t>
      </w:r>
      <w:r w:rsidR="00E007C9">
        <w:rPr>
          <w:rFonts w:ascii="Arial" w:hAnsi="Arial" w:cs="Arial"/>
          <w:b/>
          <w:i/>
          <w:snapToGrid w:val="0"/>
          <w:sz w:val="18"/>
          <w:szCs w:val="18"/>
        </w:rPr>
        <w:t>t</w:t>
      </w:r>
      <w:r w:rsidRPr="00705A5C">
        <w:rPr>
          <w:rFonts w:ascii="Arial" w:hAnsi="Arial" w:cs="Arial"/>
          <w:b/>
          <w:i/>
          <w:snapToGrid w:val="0"/>
          <w:sz w:val="18"/>
          <w:szCs w:val="18"/>
        </w:rPr>
        <w:t>ionare</w:t>
      </w:r>
    </w:p>
    <w:p w:rsidR="00705A5C" w:rsidRPr="00705A5C" w:rsidRDefault="00DE1D4D" w:rsidP="00705A5C">
      <w:pPr>
        <w:tabs>
          <w:tab w:val="left" w:pos="-284"/>
        </w:tabs>
        <w:ind w:left="-426" w:right="24"/>
        <w:jc w:val="center"/>
        <w:rPr>
          <w:rFonts w:ascii="Arial" w:hAnsi="Arial" w:cs="Arial"/>
          <w:b/>
          <w:i/>
          <w:sz w:val="18"/>
          <w:szCs w:val="18"/>
        </w:rPr>
      </w:pPr>
      <w:r>
        <w:rPr>
          <w:rFonts w:ascii="Arial" w:hAnsi="Arial" w:cs="Arial"/>
          <w:b/>
          <w:i/>
          <w:sz w:val="18"/>
          <w:szCs w:val="18"/>
        </w:rPr>
        <w:t>I</w:t>
      </w:r>
      <w:r w:rsidR="00705A5C" w:rsidRPr="00705A5C">
        <w:rPr>
          <w:rFonts w:ascii="Arial" w:hAnsi="Arial" w:cs="Arial"/>
          <w:b/>
          <w:i/>
          <w:sz w:val="18"/>
          <w:szCs w:val="18"/>
        </w:rPr>
        <w:t>n cazul nerespect</w:t>
      </w:r>
      <w:r>
        <w:rPr>
          <w:rFonts w:ascii="Arial" w:hAnsi="Arial" w:cs="Arial"/>
          <w:b/>
          <w:i/>
          <w:sz w:val="18"/>
          <w:szCs w:val="18"/>
        </w:rPr>
        <w:t>a</w:t>
      </w:r>
      <w:r w:rsidR="00705A5C" w:rsidRPr="00705A5C">
        <w:rPr>
          <w:rFonts w:ascii="Arial" w:hAnsi="Arial" w:cs="Arial"/>
          <w:b/>
          <w:i/>
          <w:sz w:val="18"/>
          <w:szCs w:val="18"/>
        </w:rPr>
        <w:t>rii prezentelor instruc</w:t>
      </w:r>
      <w:r w:rsidR="00E007C9">
        <w:rPr>
          <w:rFonts w:ascii="Arial" w:hAnsi="Arial" w:cs="Arial"/>
          <w:b/>
          <w:i/>
          <w:sz w:val="18"/>
          <w:szCs w:val="18"/>
        </w:rPr>
        <w:t>t</w:t>
      </w:r>
      <w:r w:rsidR="00705A5C" w:rsidRPr="00705A5C">
        <w:rPr>
          <w:rFonts w:ascii="Arial" w:hAnsi="Arial" w:cs="Arial"/>
          <w:b/>
          <w:i/>
          <w:sz w:val="18"/>
          <w:szCs w:val="18"/>
        </w:rPr>
        <w:t xml:space="preserve">iuni </w:t>
      </w:r>
    </w:p>
    <w:p w:rsidR="00705A5C" w:rsidRPr="00705A5C" w:rsidRDefault="00705A5C" w:rsidP="00705A5C">
      <w:pPr>
        <w:tabs>
          <w:tab w:val="left" w:pos="-284"/>
        </w:tabs>
        <w:ind w:left="-426" w:right="1225"/>
        <w:jc w:val="center"/>
        <w:rPr>
          <w:rFonts w:ascii="Arial" w:hAnsi="Arial" w:cs="Arial"/>
          <w:b/>
          <w:i/>
          <w:sz w:val="18"/>
          <w:szCs w:val="18"/>
        </w:rPr>
      </w:pPr>
      <w:r w:rsidRPr="00705A5C">
        <w:rPr>
          <w:rFonts w:ascii="Arial" w:hAnsi="Arial" w:cs="Arial"/>
          <w:b/>
          <w:i/>
          <w:sz w:val="18"/>
          <w:szCs w:val="18"/>
        </w:rPr>
        <w:t xml:space="preserve">precum </w:t>
      </w:r>
      <w:r w:rsidR="00DE1D4D">
        <w:rPr>
          <w:rFonts w:ascii="Arial" w:hAnsi="Arial" w:cs="Arial"/>
          <w:b/>
          <w:i/>
          <w:sz w:val="18"/>
          <w:szCs w:val="18"/>
        </w:rPr>
        <w:t>s</w:t>
      </w:r>
      <w:r w:rsidRPr="00705A5C">
        <w:rPr>
          <w:rFonts w:ascii="Arial" w:hAnsi="Arial" w:cs="Arial"/>
          <w:b/>
          <w:i/>
          <w:sz w:val="18"/>
          <w:szCs w:val="18"/>
        </w:rPr>
        <w:t>i a tuturor cerin</w:t>
      </w:r>
      <w:r w:rsidR="00961483">
        <w:rPr>
          <w:rFonts w:ascii="Arial" w:hAnsi="Arial" w:cs="Arial"/>
          <w:b/>
          <w:i/>
          <w:sz w:val="18"/>
          <w:szCs w:val="18"/>
        </w:rPr>
        <w:t>t</w:t>
      </w:r>
      <w:r w:rsidRPr="00705A5C">
        <w:rPr>
          <w:rFonts w:ascii="Arial" w:hAnsi="Arial" w:cs="Arial"/>
          <w:b/>
          <w:i/>
          <w:sz w:val="18"/>
          <w:szCs w:val="18"/>
        </w:rPr>
        <w:t>elor prev</w:t>
      </w:r>
      <w:r w:rsidR="00DE1D4D">
        <w:rPr>
          <w:rFonts w:ascii="Arial" w:hAnsi="Arial" w:cs="Arial"/>
          <w:b/>
          <w:i/>
          <w:sz w:val="18"/>
          <w:szCs w:val="18"/>
        </w:rPr>
        <w:t>a</w:t>
      </w:r>
      <w:r w:rsidRPr="00705A5C">
        <w:rPr>
          <w:rFonts w:ascii="Arial" w:hAnsi="Arial" w:cs="Arial"/>
          <w:b/>
          <w:i/>
          <w:sz w:val="18"/>
          <w:szCs w:val="18"/>
        </w:rPr>
        <w:t xml:space="preserve">zute </w:t>
      </w:r>
      <w:r w:rsidR="00DE1D4D">
        <w:rPr>
          <w:rFonts w:ascii="Arial" w:hAnsi="Arial" w:cs="Arial"/>
          <w:b/>
          <w:i/>
          <w:sz w:val="18"/>
          <w:szCs w:val="18"/>
        </w:rPr>
        <w:t>i</w:t>
      </w:r>
      <w:r w:rsidRPr="00705A5C">
        <w:rPr>
          <w:rFonts w:ascii="Arial" w:hAnsi="Arial" w:cs="Arial"/>
          <w:b/>
          <w:i/>
          <w:sz w:val="18"/>
          <w:szCs w:val="18"/>
        </w:rPr>
        <w:t>n cadrul procedurii TEL-00.31,</w:t>
      </w:r>
    </w:p>
    <w:p w:rsidR="00705A5C" w:rsidRPr="00705A5C" w:rsidRDefault="00705A5C" w:rsidP="00705A5C">
      <w:pPr>
        <w:tabs>
          <w:tab w:val="left" w:pos="-284"/>
        </w:tabs>
        <w:ind w:left="-426" w:right="1225"/>
        <w:jc w:val="center"/>
        <w:rPr>
          <w:rFonts w:ascii="Arial" w:hAnsi="Arial" w:cs="Arial"/>
          <w:b/>
          <w:i/>
          <w:sz w:val="18"/>
          <w:szCs w:val="18"/>
        </w:rPr>
      </w:pPr>
      <w:r w:rsidRPr="00705A5C">
        <w:rPr>
          <w:rFonts w:ascii="Arial" w:hAnsi="Arial" w:cs="Arial"/>
          <w:b/>
          <w:i/>
          <w:sz w:val="18"/>
          <w:szCs w:val="18"/>
        </w:rPr>
        <w:t xml:space="preserve">CNTEE </w:t>
      </w:r>
      <w:r w:rsidRPr="00705A5C">
        <w:rPr>
          <w:rFonts w:ascii="Arial" w:hAnsi="Arial" w:cs="Arial"/>
          <w:b/>
          <w:i/>
          <w:sz w:val="18"/>
          <w:szCs w:val="18"/>
          <w:lang w:val="ro-RO"/>
        </w:rPr>
        <w:t>„</w:t>
      </w:r>
      <w:r w:rsidRPr="00705A5C">
        <w:rPr>
          <w:rFonts w:ascii="Arial" w:hAnsi="Arial" w:cs="Arial"/>
          <w:b/>
          <w:i/>
          <w:sz w:val="18"/>
          <w:szCs w:val="18"/>
        </w:rPr>
        <w:t xml:space="preserve">Transelectrica” SA </w:t>
      </w:r>
      <w:r w:rsidR="00DE1D4D">
        <w:rPr>
          <w:rFonts w:ascii="Arial" w:hAnsi="Arial" w:cs="Arial"/>
          <w:b/>
          <w:i/>
          <w:sz w:val="18"/>
          <w:szCs w:val="18"/>
        </w:rPr>
        <w:t>is</w:t>
      </w:r>
      <w:r w:rsidRPr="00705A5C">
        <w:rPr>
          <w:rFonts w:ascii="Arial" w:hAnsi="Arial" w:cs="Arial"/>
          <w:b/>
          <w:i/>
          <w:sz w:val="18"/>
          <w:szCs w:val="18"/>
        </w:rPr>
        <w:t>i rezerv</w:t>
      </w:r>
      <w:r w:rsidR="00DE1D4D">
        <w:rPr>
          <w:rFonts w:ascii="Arial" w:hAnsi="Arial" w:cs="Arial"/>
          <w:b/>
          <w:i/>
          <w:sz w:val="18"/>
          <w:szCs w:val="18"/>
        </w:rPr>
        <w:t>a</w:t>
      </w:r>
      <w:r w:rsidRPr="00705A5C">
        <w:rPr>
          <w:rFonts w:ascii="Arial" w:hAnsi="Arial" w:cs="Arial"/>
          <w:b/>
          <w:i/>
          <w:sz w:val="18"/>
          <w:szCs w:val="18"/>
        </w:rPr>
        <w:t xml:space="preserve"> dreptul de a refuza accesul !</w:t>
      </w:r>
    </w:p>
    <w:p w:rsidR="00705A5C" w:rsidRPr="00705A5C" w:rsidRDefault="00705A5C" w:rsidP="00705A5C">
      <w:pPr>
        <w:tabs>
          <w:tab w:val="left" w:pos="-284"/>
        </w:tabs>
        <w:ind w:left="-426" w:right="1225"/>
        <w:jc w:val="both"/>
        <w:rPr>
          <w:rFonts w:ascii="Arial" w:hAnsi="Arial" w:cs="Arial"/>
          <w:sz w:val="18"/>
          <w:szCs w:val="18"/>
        </w:rPr>
      </w:pPr>
    </w:p>
    <w:p w:rsidR="00705A5C" w:rsidRDefault="00705A5C" w:rsidP="0002208D">
      <w:pPr>
        <w:tabs>
          <w:tab w:val="left" w:pos="-284"/>
        </w:tabs>
        <w:ind w:right="1225"/>
        <w:jc w:val="right"/>
        <w:rPr>
          <w:rFonts w:ascii="Arial" w:hAnsi="Arial" w:cs="Arial"/>
          <w:i/>
          <w:sz w:val="16"/>
          <w:szCs w:val="16"/>
          <w:lang w:val="ro-RO"/>
        </w:rPr>
      </w:pPr>
    </w:p>
    <w:p w:rsidR="00705A5C" w:rsidRDefault="00705A5C" w:rsidP="0002208D">
      <w:pPr>
        <w:tabs>
          <w:tab w:val="left" w:pos="-284"/>
        </w:tabs>
        <w:ind w:right="1225"/>
        <w:jc w:val="right"/>
        <w:rPr>
          <w:rFonts w:ascii="Arial" w:hAnsi="Arial" w:cs="Arial"/>
          <w:i/>
          <w:sz w:val="16"/>
          <w:szCs w:val="16"/>
          <w:lang w:val="ro-RO"/>
        </w:rPr>
      </w:pPr>
    </w:p>
    <w:p w:rsidR="0002208D" w:rsidRPr="00705A5C" w:rsidRDefault="0002208D" w:rsidP="00592640">
      <w:pPr>
        <w:tabs>
          <w:tab w:val="left" w:pos="-284"/>
        </w:tabs>
        <w:ind w:right="24"/>
        <w:jc w:val="right"/>
        <w:rPr>
          <w:sz w:val="18"/>
          <w:szCs w:val="18"/>
        </w:rPr>
      </w:pPr>
      <w:r w:rsidRPr="00705A5C">
        <w:rPr>
          <w:rFonts w:ascii="Arial" w:hAnsi="Arial" w:cs="Arial"/>
          <w:sz w:val="18"/>
          <w:szCs w:val="18"/>
          <w:lang w:val="ro-RO"/>
        </w:rPr>
        <w:t xml:space="preserve">Anexa la formularul </w:t>
      </w:r>
      <w:r w:rsidR="00705A5C" w:rsidRPr="00705A5C">
        <w:rPr>
          <w:rFonts w:ascii="Arial" w:hAnsi="Arial" w:cs="Arial"/>
          <w:sz w:val="18"/>
          <w:szCs w:val="18"/>
          <w:lang w:val="ro-RO"/>
        </w:rPr>
        <w:t>pentru acces</w:t>
      </w:r>
      <w:r w:rsidRPr="00705A5C">
        <w:rPr>
          <w:rFonts w:ascii="Arial" w:hAnsi="Arial" w:cs="Arial"/>
          <w:sz w:val="18"/>
          <w:szCs w:val="18"/>
          <w:lang w:val="ro-RO"/>
        </w:rPr>
        <w:t>, nr................./........................</w:t>
      </w:r>
    </w:p>
    <w:p w:rsidR="0002208D" w:rsidRPr="00705A5C" w:rsidRDefault="0002208D" w:rsidP="0002208D">
      <w:pPr>
        <w:tabs>
          <w:tab w:val="left" w:pos="-284"/>
        </w:tabs>
        <w:ind w:right="1225"/>
        <w:jc w:val="right"/>
        <w:rPr>
          <w:rFonts w:ascii="Arial" w:hAnsi="Arial" w:cs="Arial"/>
          <w:sz w:val="18"/>
          <w:szCs w:val="18"/>
          <w:lang w:val="ro-RO"/>
        </w:rPr>
      </w:pPr>
    </w:p>
    <w:p w:rsidR="0002208D" w:rsidRPr="00705A5C" w:rsidRDefault="0002208D" w:rsidP="0002208D">
      <w:pPr>
        <w:tabs>
          <w:tab w:val="left" w:pos="-284"/>
        </w:tabs>
        <w:ind w:right="1225"/>
        <w:jc w:val="center"/>
        <w:rPr>
          <w:sz w:val="18"/>
          <w:szCs w:val="18"/>
        </w:rPr>
      </w:pPr>
      <w:r w:rsidRPr="00705A5C">
        <w:rPr>
          <w:rFonts w:ascii="Arial" w:hAnsi="Arial" w:cs="Arial"/>
          <w:sz w:val="18"/>
          <w:szCs w:val="18"/>
          <w:lang w:val="ro-RO"/>
        </w:rPr>
        <w:t>Lista cu personalul pentru care se solicita accesul</w:t>
      </w:r>
    </w:p>
    <w:p w:rsidR="0002208D" w:rsidRPr="00705A5C" w:rsidRDefault="0002208D" w:rsidP="0002208D">
      <w:pPr>
        <w:tabs>
          <w:tab w:val="left" w:pos="-284"/>
        </w:tabs>
        <w:ind w:right="1225"/>
        <w:jc w:val="both"/>
        <w:rPr>
          <w:rFonts w:ascii="Arial" w:hAnsi="Arial" w:cs="Arial"/>
          <w:sz w:val="18"/>
          <w:szCs w:val="18"/>
          <w:lang w:val="ro-RO"/>
        </w:rPr>
      </w:pPr>
    </w:p>
    <w:tbl>
      <w:tblPr>
        <w:tblW w:w="0" w:type="auto"/>
        <w:tblInd w:w="108" w:type="dxa"/>
        <w:tblLayout w:type="fixed"/>
        <w:tblLook w:val="0000"/>
      </w:tblPr>
      <w:tblGrid>
        <w:gridCol w:w="594"/>
        <w:gridCol w:w="1800"/>
        <w:gridCol w:w="1440"/>
        <w:gridCol w:w="1440"/>
        <w:gridCol w:w="1440"/>
        <w:gridCol w:w="1620"/>
        <w:gridCol w:w="1990"/>
      </w:tblGrid>
      <w:tr w:rsidR="0002208D" w:rsidRPr="00705A5C" w:rsidTr="009F09D1">
        <w:trPr>
          <w:cantSplit/>
          <w:trHeight w:val="210"/>
        </w:trPr>
        <w:tc>
          <w:tcPr>
            <w:tcW w:w="594" w:type="dxa"/>
            <w:vMerge w:val="restart"/>
            <w:tcBorders>
              <w:top w:val="single" w:sz="4" w:space="0" w:color="000000"/>
              <w:left w:val="single" w:sz="4" w:space="0" w:color="000000"/>
              <w:bottom w:val="single" w:sz="4" w:space="0" w:color="000000"/>
            </w:tcBorders>
            <w:shd w:val="clear" w:color="auto" w:fill="auto"/>
            <w:vAlign w:val="center"/>
          </w:tcPr>
          <w:p w:rsidR="0002208D" w:rsidRPr="00705A5C" w:rsidRDefault="0002208D" w:rsidP="009F09D1">
            <w:pPr>
              <w:tabs>
                <w:tab w:val="left" w:pos="-284"/>
                <w:tab w:val="left" w:pos="1759"/>
              </w:tabs>
              <w:ind w:right="-41"/>
              <w:jc w:val="center"/>
              <w:rPr>
                <w:sz w:val="18"/>
                <w:szCs w:val="18"/>
              </w:rPr>
            </w:pPr>
            <w:r w:rsidRPr="00705A5C">
              <w:rPr>
                <w:rFonts w:ascii="Arial" w:hAnsi="Arial" w:cs="Arial"/>
                <w:sz w:val="18"/>
                <w:szCs w:val="18"/>
                <w:lang w:val="ro-RO"/>
              </w:rPr>
              <w:t>Nr.</w:t>
            </w:r>
          </w:p>
          <w:p w:rsidR="0002208D" w:rsidRPr="00705A5C" w:rsidRDefault="00705A5C" w:rsidP="009F09D1">
            <w:pPr>
              <w:tabs>
                <w:tab w:val="left" w:pos="-284"/>
                <w:tab w:val="left" w:pos="2520"/>
              </w:tabs>
              <w:ind w:right="-41"/>
              <w:jc w:val="center"/>
              <w:rPr>
                <w:sz w:val="18"/>
                <w:szCs w:val="18"/>
              </w:rPr>
            </w:pPr>
            <w:r w:rsidRPr="00705A5C">
              <w:rPr>
                <w:rFonts w:ascii="Arial" w:hAnsi="Arial" w:cs="Arial"/>
                <w:sz w:val="18"/>
                <w:szCs w:val="18"/>
                <w:lang w:val="ro-RO"/>
              </w:rPr>
              <w:t>c</w:t>
            </w:r>
            <w:r w:rsidR="0002208D" w:rsidRPr="00705A5C">
              <w:rPr>
                <w:rFonts w:ascii="Arial" w:hAnsi="Arial" w:cs="Arial"/>
                <w:sz w:val="18"/>
                <w:szCs w:val="18"/>
                <w:lang w:val="ro-RO"/>
              </w:rPr>
              <w:t>rt.</w:t>
            </w:r>
          </w:p>
        </w:tc>
        <w:tc>
          <w:tcPr>
            <w:tcW w:w="1800" w:type="dxa"/>
            <w:vMerge w:val="restart"/>
            <w:tcBorders>
              <w:top w:val="single" w:sz="4" w:space="0" w:color="000000"/>
              <w:left w:val="single" w:sz="4" w:space="0" w:color="000000"/>
              <w:bottom w:val="single" w:sz="4" w:space="0" w:color="000000"/>
            </w:tcBorders>
            <w:shd w:val="clear" w:color="auto" w:fill="auto"/>
            <w:vAlign w:val="center"/>
          </w:tcPr>
          <w:p w:rsidR="0002208D" w:rsidRPr="00705A5C" w:rsidRDefault="0002208D" w:rsidP="009F09D1">
            <w:pPr>
              <w:tabs>
                <w:tab w:val="left" w:pos="-284"/>
              </w:tabs>
              <w:jc w:val="center"/>
              <w:rPr>
                <w:sz w:val="18"/>
                <w:szCs w:val="18"/>
              </w:rPr>
            </w:pPr>
            <w:r w:rsidRPr="00705A5C">
              <w:rPr>
                <w:rFonts w:ascii="Arial" w:hAnsi="Arial" w:cs="Arial"/>
                <w:sz w:val="18"/>
                <w:szCs w:val="18"/>
                <w:lang w:val="ro-RO"/>
              </w:rPr>
              <w:t>Nume prenume</w:t>
            </w:r>
          </w:p>
        </w:tc>
        <w:tc>
          <w:tcPr>
            <w:tcW w:w="1440" w:type="dxa"/>
            <w:vMerge w:val="restart"/>
            <w:tcBorders>
              <w:top w:val="single" w:sz="4" w:space="0" w:color="000000"/>
              <w:left w:val="single" w:sz="4" w:space="0" w:color="000000"/>
              <w:bottom w:val="single" w:sz="4" w:space="0" w:color="000000"/>
            </w:tcBorders>
            <w:shd w:val="clear" w:color="auto" w:fill="auto"/>
            <w:vAlign w:val="center"/>
          </w:tcPr>
          <w:p w:rsidR="0002208D" w:rsidRPr="00705A5C" w:rsidRDefault="0002208D" w:rsidP="009F09D1">
            <w:pPr>
              <w:tabs>
                <w:tab w:val="left" w:pos="-284"/>
              </w:tabs>
              <w:ind w:right="-108"/>
              <w:jc w:val="center"/>
              <w:rPr>
                <w:sz w:val="18"/>
                <w:szCs w:val="18"/>
              </w:rPr>
            </w:pPr>
            <w:r w:rsidRPr="00705A5C">
              <w:rPr>
                <w:rFonts w:ascii="Arial" w:hAnsi="Arial" w:cs="Arial"/>
                <w:sz w:val="18"/>
                <w:szCs w:val="18"/>
                <w:lang w:val="ro-RO"/>
              </w:rPr>
              <w:t>Firma</w:t>
            </w:r>
          </w:p>
        </w:tc>
        <w:tc>
          <w:tcPr>
            <w:tcW w:w="1440" w:type="dxa"/>
            <w:vMerge w:val="restart"/>
            <w:tcBorders>
              <w:top w:val="single" w:sz="4" w:space="0" w:color="000000"/>
              <w:left w:val="single" w:sz="4" w:space="0" w:color="000000"/>
              <w:bottom w:val="single" w:sz="4" w:space="0" w:color="000000"/>
            </w:tcBorders>
            <w:shd w:val="clear" w:color="auto" w:fill="auto"/>
            <w:vAlign w:val="center"/>
          </w:tcPr>
          <w:p w:rsidR="0002208D" w:rsidRPr="00705A5C" w:rsidRDefault="0002208D" w:rsidP="009F09D1">
            <w:pPr>
              <w:tabs>
                <w:tab w:val="left" w:pos="-284"/>
              </w:tabs>
              <w:ind w:right="-108"/>
              <w:jc w:val="center"/>
              <w:rPr>
                <w:sz w:val="18"/>
                <w:szCs w:val="18"/>
              </w:rPr>
            </w:pPr>
            <w:r w:rsidRPr="00705A5C">
              <w:rPr>
                <w:rFonts w:ascii="Arial" w:hAnsi="Arial" w:cs="Arial"/>
                <w:sz w:val="18"/>
                <w:szCs w:val="18"/>
                <w:lang w:val="ro-RO"/>
              </w:rPr>
              <w:t>Functia/</w:t>
            </w:r>
          </w:p>
          <w:p w:rsidR="0002208D" w:rsidRPr="00705A5C" w:rsidRDefault="0002208D" w:rsidP="009F09D1">
            <w:pPr>
              <w:tabs>
                <w:tab w:val="left" w:pos="-284"/>
              </w:tabs>
              <w:ind w:right="-108"/>
              <w:jc w:val="center"/>
              <w:rPr>
                <w:sz w:val="18"/>
                <w:szCs w:val="18"/>
              </w:rPr>
            </w:pPr>
            <w:r w:rsidRPr="00705A5C">
              <w:rPr>
                <w:rFonts w:ascii="Arial" w:hAnsi="Arial" w:cs="Arial"/>
                <w:sz w:val="18"/>
                <w:szCs w:val="18"/>
                <w:lang w:val="ro-RO"/>
              </w:rPr>
              <w:t>Calitatea</w:t>
            </w:r>
          </w:p>
        </w:tc>
        <w:tc>
          <w:tcPr>
            <w:tcW w:w="1440" w:type="dxa"/>
            <w:vMerge w:val="restart"/>
            <w:tcBorders>
              <w:top w:val="single" w:sz="4" w:space="0" w:color="000000"/>
              <w:left w:val="single" w:sz="4" w:space="0" w:color="000000"/>
              <w:bottom w:val="single" w:sz="4" w:space="0" w:color="000000"/>
            </w:tcBorders>
            <w:shd w:val="clear" w:color="auto" w:fill="auto"/>
            <w:vAlign w:val="center"/>
          </w:tcPr>
          <w:p w:rsidR="0002208D" w:rsidRPr="00705A5C" w:rsidRDefault="0002208D" w:rsidP="009F09D1">
            <w:pPr>
              <w:tabs>
                <w:tab w:val="left" w:pos="-284"/>
              </w:tabs>
              <w:ind w:right="-108"/>
              <w:jc w:val="center"/>
              <w:rPr>
                <w:sz w:val="18"/>
                <w:szCs w:val="18"/>
              </w:rPr>
            </w:pPr>
            <w:r w:rsidRPr="00705A5C">
              <w:rPr>
                <w:rFonts w:ascii="Arial" w:hAnsi="Arial" w:cs="Arial"/>
                <w:sz w:val="18"/>
                <w:szCs w:val="18"/>
                <w:lang w:val="ro-RO"/>
              </w:rPr>
              <w:t>Cetatenia</w:t>
            </w:r>
          </w:p>
        </w:tc>
        <w:tc>
          <w:tcPr>
            <w:tcW w:w="36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2208D" w:rsidRPr="00705A5C" w:rsidRDefault="0002208D" w:rsidP="009F09D1">
            <w:pPr>
              <w:tabs>
                <w:tab w:val="left" w:pos="-284"/>
              </w:tabs>
              <w:ind w:right="-108"/>
              <w:jc w:val="center"/>
              <w:rPr>
                <w:sz w:val="18"/>
                <w:szCs w:val="18"/>
              </w:rPr>
            </w:pPr>
            <w:r w:rsidRPr="00705A5C">
              <w:rPr>
                <w:rFonts w:ascii="Arial" w:hAnsi="Arial" w:cs="Arial"/>
                <w:sz w:val="18"/>
                <w:szCs w:val="18"/>
                <w:lang w:val="ro-RO"/>
              </w:rPr>
              <w:t>Act de identitate</w:t>
            </w:r>
          </w:p>
        </w:tc>
      </w:tr>
      <w:tr w:rsidR="0002208D" w:rsidRPr="00705A5C" w:rsidTr="009F09D1">
        <w:trPr>
          <w:cantSplit/>
          <w:trHeight w:val="240"/>
        </w:trPr>
        <w:tc>
          <w:tcPr>
            <w:tcW w:w="594" w:type="dxa"/>
            <w:vMerge/>
            <w:tcBorders>
              <w:top w:val="single" w:sz="4" w:space="0" w:color="000000"/>
              <w:left w:val="single" w:sz="4" w:space="0" w:color="000000"/>
              <w:bottom w:val="single" w:sz="4" w:space="0" w:color="000000"/>
            </w:tcBorders>
            <w:shd w:val="clear" w:color="auto" w:fill="auto"/>
            <w:vAlign w:val="center"/>
          </w:tcPr>
          <w:p w:rsidR="0002208D" w:rsidRPr="00705A5C" w:rsidRDefault="0002208D" w:rsidP="009F09D1">
            <w:pPr>
              <w:tabs>
                <w:tab w:val="left" w:pos="-284"/>
                <w:tab w:val="left" w:pos="1759"/>
              </w:tabs>
              <w:snapToGrid w:val="0"/>
              <w:ind w:right="-41"/>
              <w:jc w:val="center"/>
              <w:rPr>
                <w:rFonts w:ascii="Arial" w:hAnsi="Arial" w:cs="Arial"/>
                <w:sz w:val="18"/>
                <w:szCs w:val="18"/>
                <w:lang w:val="ro-RO"/>
              </w:rPr>
            </w:pPr>
          </w:p>
        </w:tc>
        <w:tc>
          <w:tcPr>
            <w:tcW w:w="1800" w:type="dxa"/>
            <w:vMerge/>
            <w:tcBorders>
              <w:top w:val="single" w:sz="4" w:space="0" w:color="000000"/>
              <w:left w:val="single" w:sz="4" w:space="0" w:color="000000"/>
              <w:bottom w:val="single" w:sz="4" w:space="0" w:color="000000"/>
            </w:tcBorders>
            <w:shd w:val="clear" w:color="auto" w:fill="auto"/>
            <w:vAlign w:val="center"/>
          </w:tcPr>
          <w:p w:rsidR="0002208D" w:rsidRPr="00705A5C" w:rsidRDefault="0002208D" w:rsidP="009F09D1">
            <w:pPr>
              <w:tabs>
                <w:tab w:val="left" w:pos="-284"/>
              </w:tabs>
              <w:snapToGrid w:val="0"/>
              <w:jc w:val="center"/>
              <w:rPr>
                <w:rFonts w:ascii="Arial" w:hAnsi="Arial" w:cs="Arial"/>
                <w:sz w:val="18"/>
                <w:szCs w:val="18"/>
                <w:lang w:val="ro-RO"/>
              </w:rPr>
            </w:pPr>
          </w:p>
        </w:tc>
        <w:tc>
          <w:tcPr>
            <w:tcW w:w="1440" w:type="dxa"/>
            <w:vMerge/>
            <w:tcBorders>
              <w:top w:val="single" w:sz="4" w:space="0" w:color="000000"/>
              <w:left w:val="single" w:sz="4" w:space="0" w:color="000000"/>
              <w:bottom w:val="single" w:sz="4" w:space="0" w:color="000000"/>
            </w:tcBorders>
            <w:shd w:val="clear" w:color="auto" w:fill="auto"/>
            <w:vAlign w:val="center"/>
          </w:tcPr>
          <w:p w:rsidR="0002208D" w:rsidRPr="00705A5C" w:rsidRDefault="0002208D" w:rsidP="009F09D1">
            <w:pPr>
              <w:tabs>
                <w:tab w:val="left" w:pos="-284"/>
              </w:tabs>
              <w:snapToGrid w:val="0"/>
              <w:ind w:right="-108"/>
              <w:jc w:val="center"/>
              <w:rPr>
                <w:rFonts w:ascii="Arial" w:hAnsi="Arial" w:cs="Arial"/>
                <w:sz w:val="18"/>
                <w:szCs w:val="18"/>
                <w:lang w:val="ro-RO"/>
              </w:rPr>
            </w:pPr>
          </w:p>
        </w:tc>
        <w:tc>
          <w:tcPr>
            <w:tcW w:w="1440" w:type="dxa"/>
            <w:vMerge/>
            <w:tcBorders>
              <w:top w:val="single" w:sz="4" w:space="0" w:color="000000"/>
              <w:left w:val="single" w:sz="4" w:space="0" w:color="000000"/>
              <w:bottom w:val="single" w:sz="4" w:space="0" w:color="000000"/>
            </w:tcBorders>
            <w:shd w:val="clear" w:color="auto" w:fill="auto"/>
            <w:vAlign w:val="center"/>
          </w:tcPr>
          <w:p w:rsidR="0002208D" w:rsidRPr="00705A5C" w:rsidRDefault="0002208D" w:rsidP="009F09D1">
            <w:pPr>
              <w:tabs>
                <w:tab w:val="left" w:pos="-284"/>
              </w:tabs>
              <w:snapToGrid w:val="0"/>
              <w:ind w:right="-108"/>
              <w:jc w:val="center"/>
              <w:rPr>
                <w:rFonts w:ascii="Arial" w:hAnsi="Arial" w:cs="Arial"/>
                <w:sz w:val="18"/>
                <w:szCs w:val="18"/>
                <w:lang w:val="ro-RO"/>
              </w:rPr>
            </w:pPr>
          </w:p>
        </w:tc>
        <w:tc>
          <w:tcPr>
            <w:tcW w:w="1440" w:type="dxa"/>
            <w:vMerge/>
            <w:tcBorders>
              <w:top w:val="single" w:sz="4" w:space="0" w:color="000000"/>
              <w:left w:val="single" w:sz="4" w:space="0" w:color="000000"/>
              <w:bottom w:val="single" w:sz="4" w:space="0" w:color="000000"/>
            </w:tcBorders>
            <w:shd w:val="clear" w:color="auto" w:fill="auto"/>
            <w:vAlign w:val="center"/>
          </w:tcPr>
          <w:p w:rsidR="0002208D" w:rsidRPr="00705A5C" w:rsidRDefault="0002208D" w:rsidP="009F09D1">
            <w:pPr>
              <w:tabs>
                <w:tab w:val="left" w:pos="-284"/>
              </w:tabs>
              <w:snapToGrid w:val="0"/>
              <w:ind w:right="-108"/>
              <w:jc w:val="center"/>
              <w:rPr>
                <w:rFonts w:ascii="Arial" w:hAnsi="Arial" w:cs="Arial"/>
                <w:sz w:val="18"/>
                <w:szCs w:val="18"/>
                <w:lang w:val="ro-RO"/>
              </w:rPr>
            </w:pPr>
          </w:p>
        </w:tc>
        <w:tc>
          <w:tcPr>
            <w:tcW w:w="1620" w:type="dxa"/>
            <w:tcBorders>
              <w:top w:val="single" w:sz="4" w:space="0" w:color="000000"/>
              <w:left w:val="single" w:sz="4" w:space="0" w:color="000000"/>
              <w:bottom w:val="single" w:sz="4" w:space="0" w:color="000000"/>
            </w:tcBorders>
            <w:shd w:val="clear" w:color="auto" w:fill="auto"/>
            <w:vAlign w:val="center"/>
          </w:tcPr>
          <w:p w:rsidR="0002208D" w:rsidRPr="00705A5C" w:rsidRDefault="0002208D" w:rsidP="009F09D1">
            <w:pPr>
              <w:tabs>
                <w:tab w:val="left" w:pos="-284"/>
              </w:tabs>
              <w:jc w:val="center"/>
              <w:rPr>
                <w:sz w:val="18"/>
                <w:szCs w:val="18"/>
              </w:rPr>
            </w:pPr>
            <w:r w:rsidRPr="00705A5C">
              <w:rPr>
                <w:rFonts w:ascii="Arial" w:hAnsi="Arial" w:cs="Arial"/>
                <w:sz w:val="18"/>
                <w:szCs w:val="18"/>
                <w:lang w:val="ro-RO"/>
              </w:rPr>
              <w:t>Serie si numar</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08D" w:rsidRPr="00705A5C" w:rsidRDefault="00705A5C" w:rsidP="009F09D1">
            <w:pPr>
              <w:tabs>
                <w:tab w:val="left" w:pos="-284"/>
              </w:tabs>
              <w:jc w:val="center"/>
              <w:rPr>
                <w:sz w:val="18"/>
                <w:szCs w:val="18"/>
              </w:rPr>
            </w:pPr>
            <w:r w:rsidRPr="00705A5C">
              <w:rPr>
                <w:rFonts w:ascii="Arial" w:hAnsi="Arial" w:cs="Arial"/>
                <w:sz w:val="18"/>
                <w:szCs w:val="18"/>
                <w:lang w:val="ro-RO"/>
              </w:rPr>
              <w:t>D</w:t>
            </w:r>
            <w:r w:rsidR="0002208D" w:rsidRPr="00705A5C">
              <w:rPr>
                <w:rFonts w:ascii="Arial" w:hAnsi="Arial" w:cs="Arial"/>
                <w:sz w:val="18"/>
                <w:szCs w:val="18"/>
                <w:lang w:val="ro-RO"/>
              </w:rPr>
              <w:t>ata de</w:t>
            </w:r>
            <w:r w:rsidRPr="00705A5C">
              <w:rPr>
                <w:rFonts w:ascii="Arial" w:hAnsi="Arial" w:cs="Arial"/>
                <w:sz w:val="18"/>
                <w:szCs w:val="18"/>
                <w:lang w:val="ro-RO"/>
              </w:rPr>
              <w:t xml:space="preserve"> expirare</w:t>
            </w:r>
            <w:r w:rsidR="0002208D" w:rsidRPr="00705A5C">
              <w:rPr>
                <w:rFonts w:ascii="Arial" w:hAnsi="Arial" w:cs="Arial"/>
                <w:sz w:val="18"/>
                <w:szCs w:val="18"/>
                <w:lang w:val="ro-RO"/>
              </w:rPr>
              <w:t>:</w:t>
            </w:r>
          </w:p>
        </w:tc>
      </w:tr>
      <w:tr w:rsidR="0002208D" w:rsidRPr="00705A5C" w:rsidTr="009F09D1">
        <w:tc>
          <w:tcPr>
            <w:tcW w:w="594" w:type="dxa"/>
            <w:tcBorders>
              <w:top w:val="single" w:sz="4" w:space="0" w:color="000000"/>
              <w:left w:val="single" w:sz="4" w:space="0" w:color="000000"/>
              <w:bottom w:val="single" w:sz="4" w:space="0" w:color="000000"/>
            </w:tcBorders>
            <w:shd w:val="clear" w:color="auto" w:fill="auto"/>
          </w:tcPr>
          <w:p w:rsidR="0002208D" w:rsidRPr="00705A5C" w:rsidRDefault="0002208D" w:rsidP="009F09D1">
            <w:pPr>
              <w:tabs>
                <w:tab w:val="left" w:pos="-284"/>
              </w:tabs>
              <w:snapToGrid w:val="0"/>
              <w:ind w:right="1225"/>
              <w:jc w:val="both"/>
              <w:rPr>
                <w:rFonts w:ascii="Arial" w:hAnsi="Arial" w:cs="Arial"/>
                <w:sz w:val="18"/>
                <w:szCs w:val="18"/>
                <w:lang w:val="ro-RO"/>
              </w:rPr>
            </w:pPr>
          </w:p>
        </w:tc>
        <w:tc>
          <w:tcPr>
            <w:tcW w:w="1800" w:type="dxa"/>
            <w:tcBorders>
              <w:top w:val="single" w:sz="4" w:space="0" w:color="000000"/>
              <w:left w:val="single" w:sz="4" w:space="0" w:color="000000"/>
              <w:bottom w:val="single" w:sz="4" w:space="0" w:color="000000"/>
            </w:tcBorders>
            <w:shd w:val="clear" w:color="auto" w:fill="auto"/>
          </w:tcPr>
          <w:p w:rsidR="0002208D" w:rsidRPr="00705A5C" w:rsidRDefault="0002208D" w:rsidP="009F09D1">
            <w:pPr>
              <w:tabs>
                <w:tab w:val="left" w:pos="-284"/>
              </w:tabs>
              <w:snapToGrid w:val="0"/>
              <w:ind w:right="1225"/>
              <w:jc w:val="both"/>
              <w:rPr>
                <w:rFonts w:ascii="Arial" w:hAnsi="Arial" w:cs="Arial"/>
                <w:sz w:val="18"/>
                <w:szCs w:val="18"/>
                <w:lang w:val="ro-RO"/>
              </w:rPr>
            </w:pPr>
          </w:p>
        </w:tc>
        <w:tc>
          <w:tcPr>
            <w:tcW w:w="1440" w:type="dxa"/>
            <w:tcBorders>
              <w:top w:val="single" w:sz="4" w:space="0" w:color="000000"/>
              <w:left w:val="single" w:sz="4" w:space="0" w:color="000000"/>
              <w:bottom w:val="single" w:sz="4" w:space="0" w:color="000000"/>
            </w:tcBorders>
            <w:shd w:val="clear" w:color="auto" w:fill="auto"/>
          </w:tcPr>
          <w:p w:rsidR="0002208D" w:rsidRPr="00705A5C" w:rsidRDefault="0002208D" w:rsidP="009F09D1">
            <w:pPr>
              <w:tabs>
                <w:tab w:val="left" w:pos="-284"/>
              </w:tabs>
              <w:snapToGrid w:val="0"/>
              <w:ind w:right="1225"/>
              <w:jc w:val="both"/>
              <w:rPr>
                <w:rFonts w:ascii="Arial" w:hAnsi="Arial" w:cs="Arial"/>
                <w:sz w:val="18"/>
                <w:szCs w:val="18"/>
                <w:lang w:val="ro-RO"/>
              </w:rPr>
            </w:pPr>
          </w:p>
        </w:tc>
        <w:tc>
          <w:tcPr>
            <w:tcW w:w="1440" w:type="dxa"/>
            <w:tcBorders>
              <w:top w:val="single" w:sz="4" w:space="0" w:color="000000"/>
              <w:left w:val="single" w:sz="4" w:space="0" w:color="000000"/>
              <w:bottom w:val="single" w:sz="4" w:space="0" w:color="000000"/>
            </w:tcBorders>
            <w:shd w:val="clear" w:color="auto" w:fill="auto"/>
          </w:tcPr>
          <w:p w:rsidR="0002208D" w:rsidRPr="00705A5C" w:rsidRDefault="0002208D" w:rsidP="009F09D1">
            <w:pPr>
              <w:tabs>
                <w:tab w:val="left" w:pos="-284"/>
              </w:tabs>
              <w:snapToGrid w:val="0"/>
              <w:ind w:right="1225"/>
              <w:jc w:val="both"/>
              <w:rPr>
                <w:rFonts w:ascii="Arial" w:hAnsi="Arial" w:cs="Arial"/>
                <w:sz w:val="18"/>
                <w:szCs w:val="18"/>
                <w:lang w:val="ro-RO"/>
              </w:rPr>
            </w:pPr>
          </w:p>
        </w:tc>
        <w:tc>
          <w:tcPr>
            <w:tcW w:w="1440" w:type="dxa"/>
            <w:tcBorders>
              <w:top w:val="single" w:sz="4" w:space="0" w:color="000000"/>
              <w:left w:val="single" w:sz="4" w:space="0" w:color="000000"/>
              <w:bottom w:val="single" w:sz="4" w:space="0" w:color="000000"/>
            </w:tcBorders>
            <w:shd w:val="clear" w:color="auto" w:fill="auto"/>
          </w:tcPr>
          <w:p w:rsidR="0002208D" w:rsidRPr="00705A5C" w:rsidRDefault="0002208D" w:rsidP="009F09D1">
            <w:pPr>
              <w:tabs>
                <w:tab w:val="left" w:pos="-284"/>
              </w:tabs>
              <w:snapToGrid w:val="0"/>
              <w:ind w:right="1225"/>
              <w:jc w:val="both"/>
              <w:rPr>
                <w:rFonts w:ascii="Arial" w:hAnsi="Arial" w:cs="Arial"/>
                <w:sz w:val="18"/>
                <w:szCs w:val="18"/>
                <w:lang w:val="ro-RO"/>
              </w:rPr>
            </w:pPr>
          </w:p>
        </w:tc>
        <w:tc>
          <w:tcPr>
            <w:tcW w:w="1620" w:type="dxa"/>
            <w:tcBorders>
              <w:top w:val="single" w:sz="4" w:space="0" w:color="000000"/>
              <w:left w:val="single" w:sz="4" w:space="0" w:color="000000"/>
              <w:bottom w:val="single" w:sz="4" w:space="0" w:color="000000"/>
            </w:tcBorders>
            <w:shd w:val="clear" w:color="auto" w:fill="auto"/>
          </w:tcPr>
          <w:p w:rsidR="0002208D" w:rsidRPr="00705A5C" w:rsidRDefault="0002208D" w:rsidP="009F09D1">
            <w:pPr>
              <w:tabs>
                <w:tab w:val="left" w:pos="-284"/>
              </w:tabs>
              <w:snapToGrid w:val="0"/>
              <w:ind w:right="1225"/>
              <w:jc w:val="both"/>
              <w:rPr>
                <w:rFonts w:ascii="Arial" w:hAnsi="Arial" w:cs="Arial"/>
                <w:sz w:val="18"/>
                <w:szCs w:val="18"/>
                <w:lang w:val="ro-RO"/>
              </w:rPr>
            </w:pPr>
          </w:p>
        </w:tc>
        <w:tc>
          <w:tcPr>
            <w:tcW w:w="1990" w:type="dxa"/>
            <w:tcBorders>
              <w:top w:val="single" w:sz="4" w:space="0" w:color="000000"/>
              <w:left w:val="single" w:sz="4" w:space="0" w:color="000000"/>
              <w:bottom w:val="single" w:sz="4" w:space="0" w:color="000000"/>
              <w:right w:val="single" w:sz="4" w:space="0" w:color="000000"/>
            </w:tcBorders>
            <w:shd w:val="clear" w:color="auto" w:fill="auto"/>
          </w:tcPr>
          <w:p w:rsidR="0002208D" w:rsidRPr="00705A5C" w:rsidRDefault="0002208D" w:rsidP="009F09D1">
            <w:pPr>
              <w:tabs>
                <w:tab w:val="left" w:pos="-284"/>
              </w:tabs>
              <w:snapToGrid w:val="0"/>
              <w:ind w:right="1225"/>
              <w:jc w:val="both"/>
              <w:rPr>
                <w:rFonts w:ascii="Arial" w:hAnsi="Arial" w:cs="Arial"/>
                <w:sz w:val="18"/>
                <w:szCs w:val="18"/>
                <w:lang w:val="ro-RO"/>
              </w:rPr>
            </w:pPr>
          </w:p>
        </w:tc>
      </w:tr>
      <w:tr w:rsidR="008D5576" w:rsidRPr="00705A5C" w:rsidTr="009F09D1">
        <w:tc>
          <w:tcPr>
            <w:tcW w:w="594" w:type="dxa"/>
            <w:tcBorders>
              <w:top w:val="single" w:sz="4" w:space="0" w:color="000000"/>
              <w:left w:val="single" w:sz="4" w:space="0" w:color="000000"/>
              <w:bottom w:val="single" w:sz="4" w:space="0" w:color="000000"/>
            </w:tcBorders>
            <w:shd w:val="clear" w:color="auto" w:fill="auto"/>
          </w:tcPr>
          <w:p w:rsidR="008D5576" w:rsidRPr="00705A5C" w:rsidRDefault="008D5576" w:rsidP="009F09D1">
            <w:pPr>
              <w:tabs>
                <w:tab w:val="left" w:pos="-284"/>
              </w:tabs>
              <w:snapToGrid w:val="0"/>
              <w:ind w:right="1225"/>
              <w:jc w:val="both"/>
              <w:rPr>
                <w:rFonts w:ascii="Arial" w:hAnsi="Arial" w:cs="Arial"/>
                <w:sz w:val="18"/>
                <w:szCs w:val="18"/>
                <w:lang w:val="ro-RO"/>
              </w:rPr>
            </w:pPr>
          </w:p>
        </w:tc>
        <w:tc>
          <w:tcPr>
            <w:tcW w:w="1800" w:type="dxa"/>
            <w:tcBorders>
              <w:top w:val="single" w:sz="4" w:space="0" w:color="000000"/>
              <w:left w:val="single" w:sz="4" w:space="0" w:color="000000"/>
              <w:bottom w:val="single" w:sz="4" w:space="0" w:color="000000"/>
            </w:tcBorders>
            <w:shd w:val="clear" w:color="auto" w:fill="auto"/>
          </w:tcPr>
          <w:p w:rsidR="008D5576" w:rsidRPr="00705A5C" w:rsidRDefault="008D5576" w:rsidP="009F09D1">
            <w:pPr>
              <w:tabs>
                <w:tab w:val="left" w:pos="-284"/>
              </w:tabs>
              <w:snapToGrid w:val="0"/>
              <w:ind w:right="1225"/>
              <w:jc w:val="both"/>
              <w:rPr>
                <w:rFonts w:ascii="Arial" w:hAnsi="Arial" w:cs="Arial"/>
                <w:sz w:val="18"/>
                <w:szCs w:val="18"/>
                <w:lang w:val="ro-RO"/>
              </w:rPr>
            </w:pPr>
          </w:p>
        </w:tc>
        <w:tc>
          <w:tcPr>
            <w:tcW w:w="1440" w:type="dxa"/>
            <w:tcBorders>
              <w:top w:val="single" w:sz="4" w:space="0" w:color="000000"/>
              <w:left w:val="single" w:sz="4" w:space="0" w:color="000000"/>
              <w:bottom w:val="single" w:sz="4" w:space="0" w:color="000000"/>
            </w:tcBorders>
            <w:shd w:val="clear" w:color="auto" w:fill="auto"/>
          </w:tcPr>
          <w:p w:rsidR="008D5576" w:rsidRPr="00705A5C" w:rsidRDefault="008D5576" w:rsidP="009F09D1">
            <w:pPr>
              <w:tabs>
                <w:tab w:val="left" w:pos="-284"/>
              </w:tabs>
              <w:snapToGrid w:val="0"/>
              <w:ind w:right="1225"/>
              <w:jc w:val="both"/>
              <w:rPr>
                <w:rFonts w:ascii="Arial" w:hAnsi="Arial" w:cs="Arial"/>
                <w:sz w:val="18"/>
                <w:szCs w:val="18"/>
                <w:lang w:val="ro-RO"/>
              </w:rPr>
            </w:pPr>
          </w:p>
        </w:tc>
        <w:tc>
          <w:tcPr>
            <w:tcW w:w="1440" w:type="dxa"/>
            <w:tcBorders>
              <w:top w:val="single" w:sz="4" w:space="0" w:color="000000"/>
              <w:left w:val="single" w:sz="4" w:space="0" w:color="000000"/>
              <w:bottom w:val="single" w:sz="4" w:space="0" w:color="000000"/>
            </w:tcBorders>
            <w:shd w:val="clear" w:color="auto" w:fill="auto"/>
          </w:tcPr>
          <w:p w:rsidR="008D5576" w:rsidRPr="00705A5C" w:rsidRDefault="008D5576" w:rsidP="009F09D1">
            <w:pPr>
              <w:tabs>
                <w:tab w:val="left" w:pos="-284"/>
              </w:tabs>
              <w:snapToGrid w:val="0"/>
              <w:ind w:right="1225"/>
              <w:jc w:val="both"/>
              <w:rPr>
                <w:rFonts w:ascii="Arial" w:hAnsi="Arial" w:cs="Arial"/>
                <w:sz w:val="18"/>
                <w:szCs w:val="18"/>
                <w:lang w:val="ro-RO"/>
              </w:rPr>
            </w:pPr>
          </w:p>
        </w:tc>
        <w:tc>
          <w:tcPr>
            <w:tcW w:w="1440" w:type="dxa"/>
            <w:tcBorders>
              <w:top w:val="single" w:sz="4" w:space="0" w:color="000000"/>
              <w:left w:val="single" w:sz="4" w:space="0" w:color="000000"/>
              <w:bottom w:val="single" w:sz="4" w:space="0" w:color="000000"/>
            </w:tcBorders>
            <w:shd w:val="clear" w:color="auto" w:fill="auto"/>
          </w:tcPr>
          <w:p w:rsidR="008D5576" w:rsidRPr="00705A5C" w:rsidRDefault="008D5576" w:rsidP="009F09D1">
            <w:pPr>
              <w:tabs>
                <w:tab w:val="left" w:pos="-284"/>
              </w:tabs>
              <w:snapToGrid w:val="0"/>
              <w:ind w:right="1225"/>
              <w:jc w:val="both"/>
              <w:rPr>
                <w:rFonts w:ascii="Arial" w:hAnsi="Arial" w:cs="Arial"/>
                <w:sz w:val="18"/>
                <w:szCs w:val="18"/>
                <w:lang w:val="ro-RO"/>
              </w:rPr>
            </w:pPr>
          </w:p>
        </w:tc>
        <w:tc>
          <w:tcPr>
            <w:tcW w:w="1620" w:type="dxa"/>
            <w:tcBorders>
              <w:top w:val="single" w:sz="4" w:space="0" w:color="000000"/>
              <w:left w:val="single" w:sz="4" w:space="0" w:color="000000"/>
              <w:bottom w:val="single" w:sz="4" w:space="0" w:color="000000"/>
            </w:tcBorders>
            <w:shd w:val="clear" w:color="auto" w:fill="auto"/>
          </w:tcPr>
          <w:p w:rsidR="008D5576" w:rsidRPr="00705A5C" w:rsidRDefault="008D5576" w:rsidP="009F09D1">
            <w:pPr>
              <w:tabs>
                <w:tab w:val="left" w:pos="-284"/>
              </w:tabs>
              <w:snapToGrid w:val="0"/>
              <w:ind w:right="1225"/>
              <w:jc w:val="both"/>
              <w:rPr>
                <w:rFonts w:ascii="Arial" w:hAnsi="Arial" w:cs="Arial"/>
                <w:sz w:val="18"/>
                <w:szCs w:val="18"/>
                <w:lang w:val="ro-RO"/>
              </w:rPr>
            </w:pPr>
          </w:p>
        </w:tc>
        <w:tc>
          <w:tcPr>
            <w:tcW w:w="1990" w:type="dxa"/>
            <w:tcBorders>
              <w:top w:val="single" w:sz="4" w:space="0" w:color="000000"/>
              <w:left w:val="single" w:sz="4" w:space="0" w:color="000000"/>
              <w:bottom w:val="single" w:sz="4" w:space="0" w:color="000000"/>
              <w:right w:val="single" w:sz="4" w:space="0" w:color="000000"/>
            </w:tcBorders>
            <w:shd w:val="clear" w:color="auto" w:fill="auto"/>
          </w:tcPr>
          <w:p w:rsidR="008D5576" w:rsidRPr="00705A5C" w:rsidRDefault="008D5576" w:rsidP="009F09D1">
            <w:pPr>
              <w:tabs>
                <w:tab w:val="left" w:pos="-284"/>
              </w:tabs>
              <w:snapToGrid w:val="0"/>
              <w:ind w:right="1225"/>
              <w:jc w:val="both"/>
              <w:rPr>
                <w:rFonts w:ascii="Arial" w:hAnsi="Arial" w:cs="Arial"/>
                <w:sz w:val="18"/>
                <w:szCs w:val="18"/>
                <w:lang w:val="ro-RO"/>
              </w:rPr>
            </w:pPr>
          </w:p>
        </w:tc>
      </w:tr>
    </w:tbl>
    <w:p w:rsidR="0002208D" w:rsidRPr="00705A5C" w:rsidRDefault="0002208D" w:rsidP="0002208D">
      <w:pPr>
        <w:tabs>
          <w:tab w:val="left" w:pos="-284"/>
        </w:tabs>
        <w:ind w:right="1225"/>
        <w:jc w:val="both"/>
        <w:rPr>
          <w:rFonts w:ascii="Arial" w:hAnsi="Arial" w:cs="Arial"/>
          <w:sz w:val="18"/>
          <w:szCs w:val="18"/>
          <w:lang w:val="ro-RO"/>
        </w:rPr>
      </w:pPr>
    </w:p>
    <w:p w:rsidR="00705A5C" w:rsidRPr="00705A5C" w:rsidRDefault="00DE1D4D" w:rsidP="00705A5C">
      <w:pPr>
        <w:rPr>
          <w:rFonts w:ascii="Arial" w:hAnsi="Arial" w:cs="Arial"/>
          <w:b/>
          <w:sz w:val="18"/>
          <w:szCs w:val="18"/>
          <w:lang w:val="ro-RO"/>
        </w:rPr>
      </w:pPr>
      <w:r>
        <w:rPr>
          <w:rFonts w:ascii="Arial" w:hAnsi="Arial" w:cs="Arial"/>
          <w:b/>
          <w:sz w:val="18"/>
          <w:szCs w:val="18"/>
          <w:lang w:val="ro-RO"/>
        </w:rPr>
        <w:t>I</w:t>
      </w:r>
      <w:r w:rsidR="00705A5C" w:rsidRPr="00705A5C">
        <w:rPr>
          <w:rFonts w:ascii="Arial" w:hAnsi="Arial" w:cs="Arial"/>
          <w:b/>
          <w:sz w:val="18"/>
          <w:szCs w:val="18"/>
          <w:lang w:val="ro-RO"/>
        </w:rPr>
        <w:t>ntocmit,</w:t>
      </w:r>
    </w:p>
    <w:p w:rsidR="00705A5C" w:rsidRPr="00705A5C" w:rsidRDefault="00705A5C" w:rsidP="00705A5C">
      <w:pPr>
        <w:rPr>
          <w:rFonts w:ascii="Arial" w:hAnsi="Arial" w:cs="Arial"/>
          <w:i/>
          <w:sz w:val="18"/>
          <w:szCs w:val="18"/>
          <w:lang w:val="ro-RO"/>
        </w:rPr>
      </w:pPr>
      <w:r w:rsidRPr="00705A5C">
        <w:rPr>
          <w:rFonts w:ascii="Arial" w:hAnsi="Arial" w:cs="Arial"/>
          <w:i/>
          <w:sz w:val="18"/>
          <w:szCs w:val="18"/>
          <w:lang w:val="ro-RO"/>
        </w:rPr>
        <w:t xml:space="preserve">Nume </w:t>
      </w:r>
      <w:r w:rsidR="00E007C9">
        <w:rPr>
          <w:rFonts w:ascii="Arial" w:hAnsi="Arial" w:cs="Arial"/>
          <w:i/>
          <w:sz w:val="18"/>
          <w:szCs w:val="18"/>
          <w:lang w:val="ro-RO"/>
        </w:rPr>
        <w:t>s</w:t>
      </w:r>
      <w:r w:rsidRPr="00705A5C">
        <w:rPr>
          <w:rFonts w:ascii="Arial" w:hAnsi="Arial" w:cs="Arial"/>
          <w:i/>
          <w:sz w:val="18"/>
          <w:szCs w:val="18"/>
          <w:lang w:val="ro-RO"/>
        </w:rPr>
        <w:t>i prenume</w:t>
      </w:r>
    </w:p>
    <w:p w:rsidR="00705A5C" w:rsidRPr="00705A5C" w:rsidRDefault="00705A5C" w:rsidP="00705A5C">
      <w:pPr>
        <w:rPr>
          <w:rFonts w:ascii="Arial" w:hAnsi="Arial" w:cs="Arial"/>
          <w:i/>
          <w:sz w:val="18"/>
          <w:szCs w:val="18"/>
          <w:lang w:val="ro-RO"/>
        </w:rPr>
      </w:pPr>
      <w:r w:rsidRPr="00705A5C">
        <w:rPr>
          <w:rFonts w:ascii="Arial" w:hAnsi="Arial" w:cs="Arial"/>
          <w:i/>
          <w:sz w:val="18"/>
          <w:szCs w:val="18"/>
          <w:lang w:val="ro-RO"/>
        </w:rPr>
        <w:t>Func</w:t>
      </w:r>
      <w:r w:rsidR="00E007C9">
        <w:rPr>
          <w:rFonts w:ascii="Arial" w:hAnsi="Arial" w:cs="Arial"/>
          <w:i/>
          <w:sz w:val="18"/>
          <w:szCs w:val="18"/>
          <w:lang w:val="ro-RO"/>
        </w:rPr>
        <w:t>t</w:t>
      </w:r>
      <w:r w:rsidRPr="00705A5C">
        <w:rPr>
          <w:rFonts w:ascii="Arial" w:hAnsi="Arial" w:cs="Arial"/>
          <w:i/>
          <w:sz w:val="18"/>
          <w:szCs w:val="18"/>
          <w:lang w:val="ro-RO"/>
        </w:rPr>
        <w:t>ia / Calitatea</w:t>
      </w:r>
    </w:p>
    <w:p w:rsidR="00705A5C" w:rsidRPr="00705A5C" w:rsidRDefault="00705A5C" w:rsidP="00705A5C">
      <w:pPr>
        <w:rPr>
          <w:rFonts w:ascii="Arial" w:hAnsi="Arial" w:cs="Arial"/>
          <w:i/>
          <w:sz w:val="18"/>
          <w:szCs w:val="18"/>
          <w:lang w:val="ro-RO"/>
        </w:rPr>
      </w:pPr>
      <w:r w:rsidRPr="00705A5C">
        <w:rPr>
          <w:rFonts w:ascii="Arial" w:hAnsi="Arial" w:cs="Arial"/>
          <w:i/>
          <w:sz w:val="18"/>
          <w:szCs w:val="18"/>
          <w:lang w:val="ro-RO"/>
        </w:rPr>
        <w:t>Semn</w:t>
      </w:r>
      <w:r w:rsidR="00DE1D4D">
        <w:rPr>
          <w:rFonts w:ascii="Arial" w:hAnsi="Arial" w:cs="Arial"/>
          <w:i/>
          <w:sz w:val="18"/>
          <w:szCs w:val="18"/>
          <w:lang w:val="ro-RO"/>
        </w:rPr>
        <w:t>a</w:t>
      </w:r>
      <w:r w:rsidRPr="00705A5C">
        <w:rPr>
          <w:rFonts w:ascii="Arial" w:hAnsi="Arial" w:cs="Arial"/>
          <w:i/>
          <w:sz w:val="18"/>
          <w:szCs w:val="18"/>
          <w:lang w:val="ro-RO"/>
        </w:rPr>
        <w:t>tura</w:t>
      </w:r>
    </w:p>
    <w:p w:rsidR="00705A5C" w:rsidRPr="00705A5C" w:rsidRDefault="00705A5C" w:rsidP="00705A5C">
      <w:pPr>
        <w:rPr>
          <w:rFonts w:ascii="Arial" w:hAnsi="Arial" w:cs="Arial"/>
          <w:i/>
          <w:sz w:val="18"/>
          <w:szCs w:val="18"/>
          <w:lang w:val="ro-RO"/>
        </w:rPr>
      </w:pPr>
    </w:p>
    <w:p w:rsidR="00705A5C" w:rsidRPr="00705A5C" w:rsidRDefault="00705A5C" w:rsidP="00705A5C">
      <w:pPr>
        <w:rPr>
          <w:rFonts w:ascii="Arial" w:hAnsi="Arial" w:cs="Arial"/>
          <w:b/>
          <w:sz w:val="18"/>
          <w:szCs w:val="18"/>
          <w:lang w:val="ro-RO"/>
        </w:rPr>
      </w:pPr>
      <w:r w:rsidRPr="00705A5C">
        <w:rPr>
          <w:rFonts w:ascii="Arial" w:hAnsi="Arial" w:cs="Arial"/>
          <w:b/>
          <w:sz w:val="18"/>
          <w:szCs w:val="18"/>
          <w:lang w:val="ro-RO"/>
        </w:rPr>
        <w:t>Reprezentantul autorizat al firmei / societ</w:t>
      </w:r>
      <w:r w:rsidR="00DE1D4D">
        <w:rPr>
          <w:rFonts w:ascii="Arial" w:hAnsi="Arial" w:cs="Arial"/>
          <w:b/>
          <w:sz w:val="18"/>
          <w:szCs w:val="18"/>
          <w:lang w:val="ro-RO"/>
        </w:rPr>
        <w:t>a</w:t>
      </w:r>
      <w:r w:rsidR="00E007C9">
        <w:rPr>
          <w:rFonts w:ascii="Arial" w:hAnsi="Arial" w:cs="Arial"/>
          <w:b/>
          <w:sz w:val="18"/>
          <w:szCs w:val="18"/>
          <w:lang w:val="ro-RO"/>
        </w:rPr>
        <w:t>t</w:t>
      </w:r>
      <w:r w:rsidRPr="00705A5C">
        <w:rPr>
          <w:rFonts w:ascii="Arial" w:hAnsi="Arial" w:cs="Arial"/>
          <w:b/>
          <w:sz w:val="18"/>
          <w:szCs w:val="18"/>
          <w:lang w:val="ro-RO"/>
        </w:rPr>
        <w:t>ii / institu</w:t>
      </w:r>
      <w:r w:rsidR="00E007C9">
        <w:rPr>
          <w:rFonts w:ascii="Arial" w:hAnsi="Arial" w:cs="Arial"/>
          <w:b/>
          <w:sz w:val="18"/>
          <w:szCs w:val="18"/>
          <w:lang w:val="ro-RO"/>
        </w:rPr>
        <w:t>t</w:t>
      </w:r>
      <w:r w:rsidRPr="00705A5C">
        <w:rPr>
          <w:rFonts w:ascii="Arial" w:hAnsi="Arial" w:cs="Arial"/>
          <w:b/>
          <w:sz w:val="18"/>
          <w:szCs w:val="18"/>
          <w:lang w:val="ro-RO"/>
        </w:rPr>
        <w:t>iei</w:t>
      </w:r>
    </w:p>
    <w:p w:rsidR="00705A5C" w:rsidRPr="00705A5C" w:rsidRDefault="00705A5C" w:rsidP="00705A5C">
      <w:pPr>
        <w:rPr>
          <w:rFonts w:ascii="Arial" w:hAnsi="Arial" w:cs="Arial"/>
          <w:i/>
          <w:sz w:val="18"/>
          <w:szCs w:val="18"/>
          <w:lang w:val="ro-RO"/>
        </w:rPr>
      </w:pPr>
      <w:r w:rsidRPr="00705A5C">
        <w:rPr>
          <w:rFonts w:ascii="Arial" w:hAnsi="Arial" w:cs="Arial"/>
          <w:i/>
          <w:sz w:val="18"/>
          <w:szCs w:val="18"/>
          <w:lang w:val="ro-RO"/>
        </w:rPr>
        <w:t xml:space="preserve">Nume </w:t>
      </w:r>
      <w:r w:rsidR="00E007C9">
        <w:rPr>
          <w:rFonts w:ascii="Arial" w:hAnsi="Arial" w:cs="Arial"/>
          <w:i/>
          <w:sz w:val="18"/>
          <w:szCs w:val="18"/>
          <w:lang w:val="ro-RO"/>
        </w:rPr>
        <w:t>s</w:t>
      </w:r>
      <w:r w:rsidRPr="00705A5C">
        <w:rPr>
          <w:rFonts w:ascii="Arial" w:hAnsi="Arial" w:cs="Arial"/>
          <w:i/>
          <w:sz w:val="18"/>
          <w:szCs w:val="18"/>
          <w:lang w:val="ro-RO"/>
        </w:rPr>
        <w:t>i prenume</w:t>
      </w:r>
    </w:p>
    <w:p w:rsidR="00705A5C" w:rsidRPr="00705A5C" w:rsidRDefault="00705A5C" w:rsidP="00705A5C">
      <w:pPr>
        <w:rPr>
          <w:rFonts w:ascii="Arial" w:hAnsi="Arial" w:cs="Arial"/>
          <w:i/>
          <w:sz w:val="18"/>
          <w:szCs w:val="18"/>
          <w:lang w:val="ro-RO"/>
        </w:rPr>
      </w:pPr>
      <w:r w:rsidRPr="00705A5C">
        <w:rPr>
          <w:rFonts w:ascii="Arial" w:hAnsi="Arial" w:cs="Arial"/>
          <w:i/>
          <w:sz w:val="18"/>
          <w:szCs w:val="18"/>
          <w:lang w:val="ro-RO"/>
        </w:rPr>
        <w:t>Func</w:t>
      </w:r>
      <w:r w:rsidR="00E007C9">
        <w:rPr>
          <w:rFonts w:ascii="Arial" w:hAnsi="Arial" w:cs="Arial"/>
          <w:i/>
          <w:sz w:val="18"/>
          <w:szCs w:val="18"/>
          <w:lang w:val="ro-RO"/>
        </w:rPr>
        <w:t>t</w:t>
      </w:r>
      <w:r w:rsidRPr="00705A5C">
        <w:rPr>
          <w:rFonts w:ascii="Arial" w:hAnsi="Arial" w:cs="Arial"/>
          <w:i/>
          <w:sz w:val="18"/>
          <w:szCs w:val="18"/>
          <w:lang w:val="ro-RO"/>
        </w:rPr>
        <w:t>ia / Calitatea</w:t>
      </w:r>
    </w:p>
    <w:p w:rsidR="00705A5C" w:rsidRPr="00705A5C" w:rsidRDefault="00705A5C" w:rsidP="00705A5C">
      <w:pPr>
        <w:rPr>
          <w:rFonts w:ascii="Arial" w:hAnsi="Arial" w:cs="Arial"/>
          <w:i/>
          <w:sz w:val="18"/>
          <w:szCs w:val="18"/>
          <w:lang w:val="ro-RO"/>
        </w:rPr>
      </w:pPr>
      <w:r w:rsidRPr="00705A5C">
        <w:rPr>
          <w:rFonts w:ascii="Arial" w:hAnsi="Arial" w:cs="Arial"/>
          <w:i/>
          <w:sz w:val="18"/>
          <w:szCs w:val="18"/>
          <w:lang w:val="ro-RO"/>
        </w:rPr>
        <w:t>Semn</w:t>
      </w:r>
      <w:r w:rsidR="00DE1D4D">
        <w:rPr>
          <w:rFonts w:ascii="Arial" w:hAnsi="Arial" w:cs="Arial"/>
          <w:i/>
          <w:sz w:val="18"/>
          <w:szCs w:val="18"/>
          <w:lang w:val="ro-RO"/>
        </w:rPr>
        <w:t>a</w:t>
      </w:r>
      <w:r w:rsidRPr="00705A5C">
        <w:rPr>
          <w:rFonts w:ascii="Arial" w:hAnsi="Arial" w:cs="Arial"/>
          <w:i/>
          <w:sz w:val="18"/>
          <w:szCs w:val="18"/>
          <w:lang w:val="ro-RO"/>
        </w:rPr>
        <w:t xml:space="preserve">tura </w:t>
      </w:r>
    </w:p>
    <w:p w:rsidR="00705A5C" w:rsidRDefault="00E007C9" w:rsidP="00705A5C">
      <w:pPr>
        <w:rPr>
          <w:rFonts w:ascii="Arial" w:hAnsi="Arial" w:cs="Arial"/>
          <w:i/>
          <w:sz w:val="18"/>
          <w:szCs w:val="18"/>
          <w:lang w:val="ro-RO"/>
        </w:rPr>
      </w:pPr>
      <w:r>
        <w:rPr>
          <w:rFonts w:ascii="Arial" w:hAnsi="Arial" w:cs="Arial"/>
          <w:i/>
          <w:sz w:val="18"/>
          <w:szCs w:val="18"/>
          <w:lang w:val="ro-RO"/>
        </w:rPr>
        <w:t>S</w:t>
      </w:r>
      <w:r w:rsidR="00705A5C" w:rsidRPr="00705A5C">
        <w:rPr>
          <w:rFonts w:ascii="Arial" w:hAnsi="Arial" w:cs="Arial"/>
          <w:i/>
          <w:sz w:val="18"/>
          <w:szCs w:val="18"/>
          <w:lang w:val="ro-RO"/>
        </w:rPr>
        <w:t>tampila</w:t>
      </w:r>
    </w:p>
    <w:p w:rsidR="008D5576" w:rsidRPr="00705A5C" w:rsidRDefault="008D5576" w:rsidP="00705A5C">
      <w:pPr>
        <w:rPr>
          <w:rFonts w:ascii="Arial" w:hAnsi="Arial" w:cs="Arial"/>
          <w:i/>
          <w:sz w:val="18"/>
          <w:szCs w:val="18"/>
          <w:lang w:val="ro-RO"/>
        </w:rPr>
      </w:pPr>
    </w:p>
    <w:p w:rsidR="007A0F53" w:rsidRPr="008D5576" w:rsidRDefault="008D5576" w:rsidP="0002208D">
      <w:pPr>
        <w:rPr>
          <w:rFonts w:ascii="Arial" w:hAnsi="Arial" w:cs="Arial"/>
          <w:sz w:val="16"/>
          <w:szCs w:val="16"/>
          <w:lang w:val="ro-RO"/>
        </w:rPr>
      </w:pPr>
      <w:r w:rsidRPr="008D5576">
        <w:rPr>
          <w:rFonts w:ascii="Arial" w:hAnsi="Arial" w:cs="Arial"/>
          <w:sz w:val="16"/>
          <w:szCs w:val="16"/>
          <w:lang w:val="ro-RO"/>
        </w:rPr>
        <w:t>Cod TEL-00.31.01</w:t>
      </w:r>
    </w:p>
    <w:p w:rsidR="0002208D" w:rsidRDefault="0002208D" w:rsidP="0002208D">
      <w:pPr>
        <w:jc w:val="center"/>
        <w:rPr>
          <w:rFonts w:ascii="Arial" w:hAnsi="Arial" w:cs="Arial"/>
          <w:color w:val="FF0000"/>
          <w:sz w:val="20"/>
          <w:szCs w:val="20"/>
          <w:lang w:val="ro-RO"/>
        </w:rPr>
      </w:pPr>
    </w:p>
    <w:p w:rsidR="0002208D" w:rsidRDefault="0002208D" w:rsidP="0002208D">
      <w:r>
        <w:rPr>
          <w:rFonts w:ascii="Arial" w:hAnsi="Arial" w:cs="Arial"/>
          <w:color w:val="FF0000"/>
          <w:sz w:val="20"/>
          <w:szCs w:val="20"/>
          <w:lang w:val="ro-RO"/>
        </w:rPr>
        <w:tab/>
      </w:r>
      <w:r>
        <w:rPr>
          <w:rFonts w:ascii="Arial" w:hAnsi="Arial" w:cs="Arial"/>
          <w:color w:val="FF0000"/>
          <w:sz w:val="20"/>
          <w:szCs w:val="20"/>
          <w:lang w:val="ro-RO"/>
        </w:rPr>
        <w:tab/>
      </w:r>
      <w:r>
        <w:rPr>
          <w:rFonts w:ascii="Arial" w:hAnsi="Arial" w:cs="Arial"/>
          <w:color w:val="FF0000"/>
          <w:sz w:val="20"/>
          <w:szCs w:val="20"/>
          <w:lang w:val="ro-RO"/>
        </w:rPr>
        <w:tab/>
      </w:r>
      <w:r>
        <w:rPr>
          <w:rFonts w:ascii="Arial" w:hAnsi="Arial" w:cs="Arial"/>
          <w:color w:val="FF0000"/>
          <w:sz w:val="20"/>
          <w:szCs w:val="20"/>
          <w:lang w:val="ro-RO"/>
        </w:rPr>
        <w:tab/>
      </w:r>
      <w:r>
        <w:rPr>
          <w:rFonts w:ascii="Arial" w:hAnsi="Arial" w:cs="Arial"/>
          <w:color w:val="FF0000"/>
          <w:sz w:val="20"/>
          <w:szCs w:val="20"/>
          <w:lang w:val="ro-RO"/>
        </w:rPr>
        <w:tab/>
      </w:r>
      <w:r>
        <w:rPr>
          <w:rFonts w:ascii="Arial" w:hAnsi="Arial" w:cs="Arial"/>
          <w:color w:val="FF0000"/>
          <w:sz w:val="20"/>
          <w:szCs w:val="20"/>
          <w:lang w:val="ro-RO"/>
        </w:rPr>
        <w:tab/>
      </w:r>
      <w:r>
        <w:rPr>
          <w:rFonts w:ascii="Arial" w:hAnsi="Arial" w:cs="Arial"/>
          <w:color w:val="FF0000"/>
          <w:sz w:val="20"/>
          <w:szCs w:val="20"/>
          <w:lang w:val="ro-RO"/>
        </w:rPr>
        <w:tab/>
        <w:t xml:space="preserve">                                               </w:t>
      </w:r>
      <w:r>
        <w:rPr>
          <w:rFonts w:ascii="Arial" w:hAnsi="Arial" w:cs="Arial"/>
          <w:color w:val="FF0000"/>
          <w:sz w:val="20"/>
          <w:szCs w:val="20"/>
          <w:lang w:val="ro-RO"/>
        </w:rPr>
        <w:tab/>
      </w:r>
      <w:r>
        <w:rPr>
          <w:rFonts w:ascii="Arial" w:hAnsi="Arial" w:cs="Arial"/>
          <w:b/>
          <w:bCs/>
          <w:sz w:val="20"/>
          <w:szCs w:val="20"/>
          <w:lang w:val="ro-RO"/>
        </w:rPr>
        <w:t xml:space="preserve">Formular </w:t>
      </w:r>
      <w:r w:rsidR="00EA57A9">
        <w:rPr>
          <w:rFonts w:ascii="Arial" w:hAnsi="Arial" w:cs="Arial"/>
          <w:b/>
          <w:bCs/>
          <w:sz w:val="20"/>
          <w:szCs w:val="20"/>
          <w:lang w:val="ro-RO"/>
        </w:rPr>
        <w:t>nr.</w:t>
      </w:r>
      <w:r>
        <w:rPr>
          <w:rFonts w:ascii="Arial" w:hAnsi="Arial" w:cs="Arial"/>
          <w:b/>
          <w:bCs/>
          <w:sz w:val="20"/>
          <w:szCs w:val="20"/>
          <w:lang w:val="ro-RO"/>
        </w:rPr>
        <w:t>13</w:t>
      </w:r>
    </w:p>
    <w:p w:rsidR="0002208D" w:rsidRDefault="0002208D" w:rsidP="0002208D">
      <w:r>
        <w:rPr>
          <w:rFonts w:ascii="Arial" w:eastAsia="Arial" w:hAnsi="Arial" w:cs="Arial"/>
          <w:bCs/>
          <w:sz w:val="20"/>
          <w:szCs w:val="20"/>
          <w:lang w:val="ro-RO"/>
        </w:rPr>
        <w:t xml:space="preserve">            </w:t>
      </w:r>
      <w:r>
        <w:rPr>
          <w:rFonts w:ascii="Arial" w:hAnsi="Arial" w:cs="Arial"/>
          <w:bCs/>
          <w:sz w:val="20"/>
          <w:szCs w:val="20"/>
          <w:lang w:val="ro-RO"/>
        </w:rPr>
        <w:t>Cumparator</w:t>
      </w:r>
    </w:p>
    <w:p w:rsidR="0002208D" w:rsidRDefault="0002208D" w:rsidP="0002208D">
      <w:r>
        <w:rPr>
          <w:rFonts w:ascii="Arial" w:eastAsia="Arial" w:hAnsi="Arial" w:cs="Arial"/>
          <w:sz w:val="20"/>
          <w:szCs w:val="20"/>
          <w:lang w:val="ro-RO"/>
        </w:rPr>
        <w:t xml:space="preserve">  </w:t>
      </w:r>
      <w:r>
        <w:rPr>
          <w:rFonts w:ascii="Arial" w:hAnsi="Arial" w:cs="Arial"/>
          <w:sz w:val="20"/>
          <w:szCs w:val="20"/>
          <w:lang w:val="ro-RO"/>
        </w:rPr>
        <w:t>_____________________</w:t>
      </w:r>
    </w:p>
    <w:p w:rsidR="0002208D" w:rsidRDefault="0002208D" w:rsidP="0002208D">
      <w:pPr>
        <w:autoSpaceDE w:val="0"/>
      </w:pPr>
      <w:r>
        <w:rPr>
          <w:rFonts w:ascii="Arial" w:eastAsia="Arial" w:hAnsi="Arial" w:cs="Arial"/>
          <w:sz w:val="20"/>
          <w:szCs w:val="20"/>
          <w:lang w:val="ro-RO"/>
        </w:rPr>
        <w:t xml:space="preserve">     </w:t>
      </w:r>
      <w:r>
        <w:rPr>
          <w:rFonts w:ascii="Arial" w:hAnsi="Arial" w:cs="Arial"/>
          <w:sz w:val="20"/>
          <w:szCs w:val="20"/>
          <w:lang w:val="ro-RO"/>
        </w:rPr>
        <w:t xml:space="preserve">(denumirea/numele)              </w:t>
      </w:r>
    </w:p>
    <w:p w:rsidR="0002208D" w:rsidRDefault="0002208D" w:rsidP="0002208D">
      <w:pPr>
        <w:rPr>
          <w:rFonts w:ascii="Arial" w:hAnsi="Arial" w:cs="Arial"/>
          <w:sz w:val="20"/>
          <w:szCs w:val="20"/>
          <w:lang w:val="ro-RO"/>
        </w:rPr>
      </w:pPr>
    </w:p>
    <w:p w:rsidR="0002208D" w:rsidRDefault="0002208D" w:rsidP="0002208D">
      <w:pPr>
        <w:rPr>
          <w:rFonts w:ascii="Arial" w:hAnsi="Arial" w:cs="Arial"/>
          <w:sz w:val="20"/>
          <w:szCs w:val="20"/>
          <w:lang w:val="ro-RO"/>
        </w:rPr>
      </w:pPr>
    </w:p>
    <w:p w:rsidR="0002208D" w:rsidRDefault="0002208D" w:rsidP="0002208D">
      <w:pPr>
        <w:jc w:val="center"/>
        <w:rPr>
          <w:rFonts w:ascii="Arial" w:hAnsi="Arial" w:cs="Arial"/>
          <w:b/>
          <w:sz w:val="20"/>
          <w:szCs w:val="20"/>
          <w:lang w:val="ro-RO"/>
        </w:rPr>
      </w:pPr>
      <w:r>
        <w:rPr>
          <w:rFonts w:ascii="Arial" w:hAnsi="Arial" w:cs="Arial"/>
          <w:b/>
          <w:sz w:val="20"/>
          <w:szCs w:val="20"/>
          <w:lang w:val="ro-RO"/>
        </w:rPr>
        <w:t>DECLARATIE</w:t>
      </w:r>
    </w:p>
    <w:p w:rsidR="00FD214A" w:rsidRDefault="00FD214A" w:rsidP="0002208D">
      <w:pPr>
        <w:jc w:val="center"/>
      </w:pPr>
      <w:r w:rsidRPr="007A0F53">
        <w:rPr>
          <w:rFonts w:ascii="Arial" w:hAnsi="Arial" w:cs="Arial"/>
          <w:b/>
          <w:sz w:val="20"/>
          <w:szCs w:val="20"/>
          <w:lang w:val="ro-RO"/>
        </w:rPr>
        <w:t xml:space="preserve">„Valorificarea </w:t>
      </w:r>
      <w:r w:rsidR="00814CD8">
        <w:rPr>
          <w:rFonts w:ascii="Arial" w:hAnsi="Arial" w:cs="Arial"/>
          <w:b/>
          <w:sz w:val="20"/>
          <w:szCs w:val="20"/>
          <w:lang w:val="ro-RO"/>
        </w:rPr>
        <w:t>pe loturi</w:t>
      </w:r>
      <w:r w:rsidRPr="007A0F53">
        <w:rPr>
          <w:rFonts w:ascii="Arial" w:hAnsi="Arial" w:cs="Arial"/>
          <w:b/>
          <w:sz w:val="20"/>
          <w:szCs w:val="20"/>
          <w:lang w:val="ro-RO"/>
        </w:rPr>
        <w:t xml:space="preserve"> a deseurilor nedezmembrate si a deseurilor dezmembrate/sortate rezultate din mijloace fixe sau bunuri materiale ca urmare a lucrarilor de retehnologizare, mentenanta sau casari efectuate la obiectivele CNTEE Transelectrica SA - Sucursala de Transport Bacau”</w:t>
      </w:r>
    </w:p>
    <w:p w:rsidR="0002208D" w:rsidRDefault="0002208D" w:rsidP="0002208D">
      <w:pPr>
        <w:rPr>
          <w:rFonts w:ascii="Arial" w:hAnsi="Arial" w:cs="Arial"/>
          <w:b/>
          <w:sz w:val="20"/>
          <w:szCs w:val="20"/>
          <w:lang w:val="ro-RO"/>
        </w:rPr>
      </w:pPr>
    </w:p>
    <w:p w:rsidR="0002208D" w:rsidRDefault="0002208D" w:rsidP="0002208D">
      <w:pPr>
        <w:rPr>
          <w:rFonts w:ascii="Arial" w:hAnsi="Arial" w:cs="Arial"/>
          <w:b/>
          <w:sz w:val="20"/>
          <w:szCs w:val="20"/>
          <w:lang w:val="ro-RO"/>
        </w:rPr>
      </w:pPr>
    </w:p>
    <w:p w:rsidR="0002208D" w:rsidRDefault="0002208D" w:rsidP="00150062">
      <w:pPr>
        <w:spacing w:line="276" w:lineRule="auto"/>
        <w:ind w:firstLine="288"/>
      </w:pPr>
      <w:r>
        <w:rPr>
          <w:rFonts w:ascii="Arial" w:hAnsi="Arial" w:cs="Arial"/>
          <w:sz w:val="20"/>
          <w:szCs w:val="20"/>
          <w:lang w:val="ro-RO"/>
        </w:rPr>
        <w:t xml:space="preserve">Subsemnatul, reprezentant imputernicit al ..................................................................................., </w:t>
      </w:r>
    </w:p>
    <w:p w:rsidR="0002208D" w:rsidRPr="00EF4027" w:rsidRDefault="0002208D" w:rsidP="00150062">
      <w:pPr>
        <w:spacing w:line="276" w:lineRule="auto"/>
        <w:rPr>
          <w:lang w:val="it-IT"/>
        </w:rPr>
      </w:pPr>
      <w:r>
        <w:rPr>
          <w:rFonts w:ascii="Arial" w:eastAsia="Arial" w:hAnsi="Arial" w:cs="Arial"/>
          <w:i/>
          <w:sz w:val="20"/>
          <w:szCs w:val="20"/>
          <w:lang w:val="ro-RO"/>
        </w:rPr>
        <w:t xml:space="preserve">                                                         </w:t>
      </w:r>
      <w:r w:rsidR="00E523B9">
        <w:rPr>
          <w:rFonts w:ascii="Arial" w:eastAsia="Arial" w:hAnsi="Arial" w:cs="Arial"/>
          <w:i/>
          <w:sz w:val="20"/>
          <w:szCs w:val="20"/>
          <w:lang w:val="ro-RO"/>
        </w:rPr>
        <w:t xml:space="preserve">          </w:t>
      </w:r>
      <w:r>
        <w:rPr>
          <w:rFonts w:ascii="Arial" w:eastAsia="Arial" w:hAnsi="Arial" w:cs="Arial"/>
          <w:i/>
          <w:sz w:val="20"/>
          <w:szCs w:val="20"/>
          <w:lang w:val="ro-RO"/>
        </w:rPr>
        <w:t xml:space="preserve">          </w:t>
      </w:r>
      <w:r>
        <w:rPr>
          <w:rFonts w:ascii="Arial" w:hAnsi="Arial" w:cs="Arial"/>
          <w:i/>
          <w:sz w:val="20"/>
          <w:szCs w:val="20"/>
          <w:lang w:val="ro-RO"/>
        </w:rPr>
        <w:t>(denumirea/numele si sediul/c</w:t>
      </w:r>
      <w:r w:rsidR="00E523B9">
        <w:rPr>
          <w:rFonts w:ascii="Arial" w:hAnsi="Arial" w:cs="Arial"/>
          <w:i/>
          <w:sz w:val="20"/>
          <w:szCs w:val="20"/>
          <w:lang w:val="ro-RO"/>
        </w:rPr>
        <w:t>umparatorului</w:t>
      </w:r>
      <w:r>
        <w:rPr>
          <w:rFonts w:ascii="Arial" w:hAnsi="Arial" w:cs="Arial"/>
          <w:i/>
          <w:sz w:val="20"/>
          <w:szCs w:val="20"/>
          <w:lang w:val="ro-RO"/>
        </w:rPr>
        <w:t xml:space="preserve">) </w:t>
      </w:r>
    </w:p>
    <w:p w:rsidR="0002208D" w:rsidRPr="00EF4027" w:rsidRDefault="0002208D" w:rsidP="00150062">
      <w:pPr>
        <w:spacing w:line="276" w:lineRule="auto"/>
        <w:rPr>
          <w:lang w:val="it-IT"/>
        </w:rPr>
      </w:pPr>
      <w:r>
        <w:rPr>
          <w:rFonts w:ascii="Arial" w:hAnsi="Arial" w:cs="Arial"/>
          <w:sz w:val="20"/>
          <w:szCs w:val="20"/>
          <w:lang w:val="ro-RO"/>
        </w:rPr>
        <w:t>declar pe propria raspundere, sub sanctiunile aplicabile faptei de fals in acte publice, ca datele prezentate in tabelele anexate sunt reale.</w:t>
      </w:r>
    </w:p>
    <w:p w:rsidR="0002208D" w:rsidRPr="007A0251" w:rsidRDefault="0002208D" w:rsidP="00150062">
      <w:pPr>
        <w:spacing w:line="276" w:lineRule="auto"/>
        <w:ind w:firstLine="288"/>
        <w:rPr>
          <w:lang w:val="it-IT"/>
        </w:rPr>
      </w:pPr>
      <w:r>
        <w:rPr>
          <w:rFonts w:ascii="Arial" w:hAnsi="Arial" w:cs="Arial"/>
          <w:sz w:val="20"/>
          <w:szCs w:val="20"/>
          <w:lang w:val="ro-RO"/>
        </w:rPr>
        <w:t xml:space="preserve">Subsemnatul declar ca informatiile furnizate sunt complete si corecte in fiecare detaliu si inteleg ca </w:t>
      </w:r>
      <w:r w:rsidRPr="007A0251">
        <w:rPr>
          <w:rFonts w:ascii="Arial" w:hAnsi="Arial" w:cs="Arial"/>
          <w:sz w:val="20"/>
          <w:szCs w:val="20"/>
          <w:lang w:val="ro-RO"/>
        </w:rPr>
        <w:t>C</w:t>
      </w:r>
      <w:r w:rsidR="007A0251">
        <w:rPr>
          <w:rFonts w:ascii="Arial" w:hAnsi="Arial" w:cs="Arial"/>
          <w:sz w:val="20"/>
          <w:szCs w:val="20"/>
          <w:lang w:val="ro-RO"/>
        </w:rPr>
        <w:t>.</w:t>
      </w:r>
      <w:r w:rsidRPr="007A0251">
        <w:rPr>
          <w:rFonts w:ascii="Arial" w:hAnsi="Arial" w:cs="Arial"/>
          <w:sz w:val="20"/>
          <w:szCs w:val="20"/>
          <w:lang w:val="ro-RO"/>
        </w:rPr>
        <w:t>N</w:t>
      </w:r>
      <w:r w:rsidR="007A0251">
        <w:rPr>
          <w:rFonts w:ascii="Arial" w:hAnsi="Arial" w:cs="Arial"/>
          <w:sz w:val="20"/>
          <w:szCs w:val="20"/>
          <w:lang w:val="ro-RO"/>
        </w:rPr>
        <w:t>.</w:t>
      </w:r>
      <w:r w:rsidRPr="007A0251">
        <w:rPr>
          <w:rFonts w:ascii="Arial" w:hAnsi="Arial" w:cs="Arial"/>
          <w:sz w:val="20"/>
          <w:szCs w:val="20"/>
          <w:lang w:val="ro-RO"/>
        </w:rPr>
        <w:t>T</w:t>
      </w:r>
      <w:r w:rsidR="007A0251">
        <w:rPr>
          <w:rFonts w:ascii="Arial" w:hAnsi="Arial" w:cs="Arial"/>
          <w:sz w:val="20"/>
          <w:szCs w:val="20"/>
          <w:lang w:val="ro-RO"/>
        </w:rPr>
        <w:t>.</w:t>
      </w:r>
      <w:r w:rsidRPr="007A0251">
        <w:rPr>
          <w:rFonts w:ascii="Arial" w:hAnsi="Arial" w:cs="Arial"/>
          <w:sz w:val="20"/>
          <w:szCs w:val="20"/>
          <w:lang w:val="ro-RO"/>
        </w:rPr>
        <w:t>E</w:t>
      </w:r>
      <w:r w:rsidR="007A0251">
        <w:rPr>
          <w:rFonts w:ascii="Arial" w:hAnsi="Arial" w:cs="Arial"/>
          <w:sz w:val="20"/>
          <w:szCs w:val="20"/>
          <w:lang w:val="ro-RO"/>
        </w:rPr>
        <w:t>.</w:t>
      </w:r>
      <w:r w:rsidRPr="007A0251">
        <w:rPr>
          <w:rFonts w:ascii="Arial" w:hAnsi="Arial" w:cs="Arial"/>
          <w:sz w:val="20"/>
          <w:szCs w:val="20"/>
          <w:lang w:val="ro-RO"/>
        </w:rPr>
        <w:t>E</w:t>
      </w:r>
      <w:r w:rsidR="007A0251">
        <w:rPr>
          <w:rFonts w:ascii="Arial" w:hAnsi="Arial" w:cs="Arial"/>
          <w:sz w:val="20"/>
          <w:szCs w:val="20"/>
          <w:lang w:val="ro-RO"/>
        </w:rPr>
        <w:t>.</w:t>
      </w:r>
      <w:r w:rsidRPr="007A0251">
        <w:rPr>
          <w:rFonts w:ascii="Arial" w:hAnsi="Arial" w:cs="Arial"/>
          <w:sz w:val="20"/>
          <w:szCs w:val="20"/>
          <w:lang w:val="ro-RO"/>
        </w:rPr>
        <w:t xml:space="preserve"> „TRANSELECTRICA” S.A. Bucuresti</w:t>
      </w:r>
      <w:r w:rsidR="00821E22" w:rsidRPr="007A0251">
        <w:rPr>
          <w:rFonts w:ascii="Arial" w:hAnsi="Arial" w:cs="Arial"/>
          <w:sz w:val="20"/>
          <w:szCs w:val="20"/>
          <w:lang w:val="ro-RO"/>
        </w:rPr>
        <w:t>,</w:t>
      </w:r>
      <w:r w:rsidRPr="007A0251">
        <w:rPr>
          <w:rFonts w:ascii="Arial" w:hAnsi="Arial" w:cs="Arial"/>
          <w:sz w:val="20"/>
          <w:szCs w:val="20"/>
          <w:lang w:val="ro-RO"/>
        </w:rPr>
        <w:t xml:space="preserve"> </w:t>
      </w:r>
      <w:r w:rsidR="00821E22" w:rsidRPr="007A0251">
        <w:rPr>
          <w:rFonts w:ascii="Arial" w:hAnsi="Arial" w:cs="Arial"/>
          <w:sz w:val="20"/>
          <w:szCs w:val="20"/>
          <w:lang w:val="ro-RO"/>
        </w:rPr>
        <w:t xml:space="preserve">Societate Administrata in Sistem Dualist, </w:t>
      </w:r>
      <w:r w:rsidRPr="007A0251">
        <w:rPr>
          <w:rFonts w:ascii="Arial" w:hAnsi="Arial" w:cs="Arial"/>
          <w:sz w:val="20"/>
          <w:szCs w:val="20"/>
          <w:lang w:val="ro-RO"/>
        </w:rPr>
        <w:t>prin Sucursala de Transport Bacau are dreptul de a solicita, in scopul verificarii si confirmarii declaratiilor, situatiilor si documentelor care insotesc oferta, orice informatii suplimentare in scopul verificarii datelor din prezenta declaratie.</w:t>
      </w:r>
    </w:p>
    <w:p w:rsidR="0002208D" w:rsidRPr="00EF4027" w:rsidRDefault="0002208D" w:rsidP="00150062">
      <w:pPr>
        <w:spacing w:line="276" w:lineRule="auto"/>
        <w:ind w:firstLine="288"/>
        <w:rPr>
          <w:lang w:val="it-IT"/>
        </w:rPr>
      </w:pPr>
      <w:r w:rsidRPr="007A0251">
        <w:rPr>
          <w:rFonts w:ascii="Arial" w:hAnsi="Arial" w:cs="Arial"/>
          <w:sz w:val="20"/>
          <w:szCs w:val="20"/>
          <w:lang w:val="ro-RO"/>
        </w:rPr>
        <w:t>Subsemnatul autorizez prin prezenta orice institutie, societate comerciala, banca, alte persoane juridice sa furnizeze informatii reprezentantilor autorizati ai C</w:t>
      </w:r>
      <w:r w:rsidR="007A0251">
        <w:rPr>
          <w:rFonts w:ascii="Arial" w:hAnsi="Arial" w:cs="Arial"/>
          <w:sz w:val="20"/>
          <w:szCs w:val="20"/>
          <w:lang w:val="ro-RO"/>
        </w:rPr>
        <w:t>.</w:t>
      </w:r>
      <w:r w:rsidRPr="007A0251">
        <w:rPr>
          <w:rFonts w:ascii="Arial" w:hAnsi="Arial" w:cs="Arial"/>
          <w:sz w:val="20"/>
          <w:szCs w:val="20"/>
          <w:lang w:val="ro-RO"/>
        </w:rPr>
        <w:t>N</w:t>
      </w:r>
      <w:r w:rsidR="007A0251">
        <w:rPr>
          <w:rFonts w:ascii="Arial" w:hAnsi="Arial" w:cs="Arial"/>
          <w:sz w:val="20"/>
          <w:szCs w:val="20"/>
          <w:lang w:val="ro-RO"/>
        </w:rPr>
        <w:t>.</w:t>
      </w:r>
      <w:r w:rsidRPr="007A0251">
        <w:rPr>
          <w:rFonts w:ascii="Arial" w:hAnsi="Arial" w:cs="Arial"/>
          <w:sz w:val="20"/>
          <w:szCs w:val="20"/>
          <w:lang w:val="ro-RO"/>
        </w:rPr>
        <w:t>T</w:t>
      </w:r>
      <w:r w:rsidR="007A0251">
        <w:rPr>
          <w:rFonts w:ascii="Arial" w:hAnsi="Arial" w:cs="Arial"/>
          <w:sz w:val="20"/>
          <w:szCs w:val="20"/>
          <w:lang w:val="ro-RO"/>
        </w:rPr>
        <w:t>.</w:t>
      </w:r>
      <w:r w:rsidRPr="007A0251">
        <w:rPr>
          <w:rFonts w:ascii="Arial" w:hAnsi="Arial" w:cs="Arial"/>
          <w:sz w:val="20"/>
          <w:szCs w:val="20"/>
          <w:lang w:val="ro-RO"/>
        </w:rPr>
        <w:t>E</w:t>
      </w:r>
      <w:r w:rsidR="007A0251">
        <w:rPr>
          <w:rFonts w:ascii="Arial" w:hAnsi="Arial" w:cs="Arial"/>
          <w:sz w:val="20"/>
          <w:szCs w:val="20"/>
          <w:lang w:val="ro-RO"/>
        </w:rPr>
        <w:t>.</w:t>
      </w:r>
      <w:r w:rsidRPr="007A0251">
        <w:rPr>
          <w:rFonts w:ascii="Arial" w:hAnsi="Arial" w:cs="Arial"/>
          <w:sz w:val="20"/>
          <w:szCs w:val="20"/>
          <w:lang w:val="ro-RO"/>
        </w:rPr>
        <w:t>E</w:t>
      </w:r>
      <w:r w:rsidR="007A0251">
        <w:rPr>
          <w:rFonts w:ascii="Arial" w:hAnsi="Arial" w:cs="Arial"/>
          <w:sz w:val="20"/>
          <w:szCs w:val="20"/>
          <w:lang w:val="ro-RO"/>
        </w:rPr>
        <w:t>.</w:t>
      </w:r>
      <w:r w:rsidRPr="007A0251">
        <w:rPr>
          <w:rFonts w:ascii="Arial" w:hAnsi="Arial" w:cs="Arial"/>
          <w:sz w:val="20"/>
          <w:szCs w:val="20"/>
          <w:lang w:val="ro-RO"/>
        </w:rPr>
        <w:t xml:space="preserve"> „TRANSELECTRICA” S.A. Bucuresti</w:t>
      </w:r>
      <w:r w:rsidR="00821E22" w:rsidRPr="007A0251">
        <w:rPr>
          <w:rFonts w:ascii="Arial" w:hAnsi="Arial" w:cs="Arial"/>
          <w:sz w:val="20"/>
          <w:szCs w:val="20"/>
          <w:lang w:val="ro-RO"/>
        </w:rPr>
        <w:t>,</w:t>
      </w:r>
      <w:r w:rsidRPr="007A0251">
        <w:rPr>
          <w:rFonts w:ascii="Arial" w:hAnsi="Arial" w:cs="Arial"/>
          <w:sz w:val="20"/>
          <w:szCs w:val="20"/>
          <w:lang w:val="ro-RO"/>
        </w:rPr>
        <w:t xml:space="preserve"> </w:t>
      </w:r>
      <w:r w:rsidR="00821E22" w:rsidRPr="007A0251">
        <w:rPr>
          <w:rFonts w:ascii="Arial" w:hAnsi="Arial" w:cs="Arial"/>
          <w:sz w:val="20"/>
          <w:szCs w:val="20"/>
          <w:lang w:val="ro-RO"/>
        </w:rPr>
        <w:t xml:space="preserve">Societate Administrata in Sistem Dualist, </w:t>
      </w:r>
      <w:r w:rsidRPr="007A0251">
        <w:rPr>
          <w:rFonts w:ascii="Arial" w:hAnsi="Arial" w:cs="Arial"/>
          <w:sz w:val="20"/>
          <w:szCs w:val="20"/>
          <w:lang w:val="ro-RO"/>
        </w:rPr>
        <w:t>prin Sucursala de Transport Bacau, str. Oituz, nr. 41, Bacau, cod postal</w:t>
      </w:r>
      <w:r w:rsidRPr="002B11DA">
        <w:rPr>
          <w:rFonts w:ascii="Arial" w:hAnsi="Arial" w:cs="Arial"/>
          <w:sz w:val="20"/>
          <w:szCs w:val="20"/>
          <w:lang w:val="ro-RO"/>
        </w:rPr>
        <w:t xml:space="preserve"> 600266, </w:t>
      </w:r>
      <w:r>
        <w:rPr>
          <w:rFonts w:ascii="Arial" w:hAnsi="Arial" w:cs="Arial"/>
          <w:sz w:val="20"/>
          <w:szCs w:val="20"/>
          <w:lang w:val="ro-RO"/>
        </w:rPr>
        <w:t>cu privire la orice aspect tehnic si financiar in legatura cu activitatea noastra.</w:t>
      </w:r>
    </w:p>
    <w:p w:rsidR="0002208D" w:rsidRDefault="0002208D" w:rsidP="0002208D">
      <w:pPr>
        <w:rPr>
          <w:rFonts w:ascii="Arial" w:hAnsi="Arial" w:cs="Arial"/>
          <w:sz w:val="20"/>
          <w:szCs w:val="20"/>
          <w:lang w:val="ro-RO"/>
        </w:rPr>
      </w:pPr>
    </w:p>
    <w:tbl>
      <w:tblPr>
        <w:tblW w:w="0" w:type="auto"/>
        <w:tblInd w:w="108" w:type="dxa"/>
        <w:tblLayout w:type="fixed"/>
        <w:tblLook w:val="0000"/>
      </w:tblPr>
      <w:tblGrid>
        <w:gridCol w:w="720"/>
        <w:gridCol w:w="3960"/>
        <w:gridCol w:w="720"/>
        <w:gridCol w:w="1440"/>
        <w:gridCol w:w="1440"/>
        <w:gridCol w:w="1450"/>
      </w:tblGrid>
      <w:tr w:rsidR="0002208D" w:rsidTr="009F09D1">
        <w:trPr>
          <w:cantSplit/>
        </w:trPr>
        <w:tc>
          <w:tcPr>
            <w:tcW w:w="720" w:type="dxa"/>
            <w:vMerge w:val="restart"/>
            <w:tcBorders>
              <w:top w:val="single" w:sz="4" w:space="0" w:color="000000"/>
              <w:left w:val="single" w:sz="4" w:space="0" w:color="000000"/>
              <w:bottom w:val="single" w:sz="4" w:space="0" w:color="000000"/>
            </w:tcBorders>
            <w:shd w:val="clear" w:color="auto" w:fill="auto"/>
          </w:tcPr>
          <w:p w:rsidR="0002208D" w:rsidRDefault="0002208D" w:rsidP="008B6920">
            <w:pPr>
              <w:jc w:val="center"/>
            </w:pPr>
            <w:r>
              <w:rPr>
                <w:rFonts w:ascii="Arial" w:hAnsi="Arial" w:cs="Arial"/>
                <w:sz w:val="20"/>
                <w:szCs w:val="20"/>
                <w:lang w:val="ro-RO"/>
              </w:rPr>
              <w:t>Nr.</w:t>
            </w:r>
          </w:p>
          <w:p w:rsidR="0002208D" w:rsidRDefault="0002208D" w:rsidP="008B6920">
            <w:pPr>
              <w:jc w:val="center"/>
            </w:pPr>
            <w:r>
              <w:rPr>
                <w:rFonts w:ascii="Arial" w:hAnsi="Arial" w:cs="Arial"/>
                <w:sz w:val="20"/>
                <w:szCs w:val="20"/>
                <w:lang w:val="ro-RO"/>
              </w:rPr>
              <w:t>crt.</w:t>
            </w:r>
          </w:p>
        </w:tc>
        <w:tc>
          <w:tcPr>
            <w:tcW w:w="3960" w:type="dxa"/>
            <w:vMerge w:val="restart"/>
            <w:tcBorders>
              <w:top w:val="single" w:sz="4" w:space="0" w:color="000000"/>
              <w:left w:val="single" w:sz="4" w:space="0" w:color="000000"/>
              <w:bottom w:val="single" w:sz="4" w:space="0" w:color="000000"/>
            </w:tcBorders>
            <w:shd w:val="clear" w:color="auto" w:fill="auto"/>
            <w:vAlign w:val="center"/>
          </w:tcPr>
          <w:p w:rsidR="0002208D" w:rsidRDefault="0002208D" w:rsidP="009F09D1">
            <w:pPr>
              <w:jc w:val="center"/>
            </w:pPr>
            <w:r>
              <w:rPr>
                <w:rFonts w:ascii="Arial" w:hAnsi="Arial" w:cs="Arial"/>
                <w:sz w:val="20"/>
                <w:szCs w:val="20"/>
                <w:lang w:val="ro-RO"/>
              </w:rPr>
              <w:t>Denumire utilaj/echipament/instalatie</w:t>
            </w:r>
          </w:p>
        </w:tc>
        <w:tc>
          <w:tcPr>
            <w:tcW w:w="720" w:type="dxa"/>
            <w:vMerge w:val="restart"/>
            <w:tcBorders>
              <w:top w:val="single" w:sz="4" w:space="0" w:color="000000"/>
              <w:left w:val="single" w:sz="4" w:space="0" w:color="000000"/>
              <w:bottom w:val="single" w:sz="4" w:space="0" w:color="000000"/>
            </w:tcBorders>
            <w:shd w:val="clear" w:color="auto" w:fill="auto"/>
            <w:vAlign w:val="center"/>
          </w:tcPr>
          <w:p w:rsidR="0002208D" w:rsidRDefault="0002208D" w:rsidP="009F09D1">
            <w:pPr>
              <w:jc w:val="center"/>
            </w:pPr>
            <w:r>
              <w:rPr>
                <w:rFonts w:ascii="Arial" w:hAnsi="Arial" w:cs="Arial"/>
                <w:sz w:val="20"/>
                <w:szCs w:val="20"/>
                <w:lang w:val="ro-RO"/>
              </w:rPr>
              <w:t>U.M</w:t>
            </w:r>
          </w:p>
        </w:tc>
        <w:tc>
          <w:tcPr>
            <w:tcW w:w="1440" w:type="dxa"/>
            <w:vMerge w:val="restart"/>
            <w:tcBorders>
              <w:top w:val="single" w:sz="4" w:space="0" w:color="000000"/>
              <w:left w:val="single" w:sz="4" w:space="0" w:color="000000"/>
              <w:bottom w:val="single" w:sz="4" w:space="0" w:color="000000"/>
            </w:tcBorders>
            <w:shd w:val="clear" w:color="auto" w:fill="auto"/>
            <w:vAlign w:val="center"/>
          </w:tcPr>
          <w:p w:rsidR="0002208D" w:rsidRDefault="0002208D" w:rsidP="009F09D1">
            <w:pPr>
              <w:jc w:val="center"/>
            </w:pPr>
            <w:r>
              <w:rPr>
                <w:rFonts w:ascii="Arial" w:hAnsi="Arial" w:cs="Arial"/>
                <w:sz w:val="20"/>
                <w:szCs w:val="20"/>
                <w:lang w:val="ro-RO"/>
              </w:rPr>
              <w:t>Cantitate</w:t>
            </w:r>
          </w:p>
        </w:tc>
        <w:tc>
          <w:tcPr>
            <w:tcW w:w="28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2208D" w:rsidRDefault="0002208D" w:rsidP="009F09D1">
            <w:pPr>
              <w:jc w:val="center"/>
            </w:pPr>
            <w:r>
              <w:rPr>
                <w:rFonts w:ascii="Arial" w:hAnsi="Arial" w:cs="Arial"/>
                <w:sz w:val="20"/>
                <w:szCs w:val="20"/>
                <w:lang w:val="ro-RO"/>
              </w:rPr>
              <w:t>Forma de detinere</w:t>
            </w:r>
          </w:p>
        </w:tc>
      </w:tr>
      <w:tr w:rsidR="0002208D" w:rsidTr="009F09D1">
        <w:trPr>
          <w:cantSplit/>
        </w:trPr>
        <w:tc>
          <w:tcPr>
            <w:tcW w:w="720" w:type="dxa"/>
            <w:vMerge/>
            <w:tcBorders>
              <w:top w:val="single" w:sz="4" w:space="0" w:color="000000"/>
              <w:left w:val="single" w:sz="4" w:space="0" w:color="000000"/>
              <w:bottom w:val="single" w:sz="4" w:space="0" w:color="000000"/>
            </w:tcBorders>
            <w:shd w:val="clear" w:color="auto" w:fill="auto"/>
          </w:tcPr>
          <w:p w:rsidR="0002208D" w:rsidRDefault="0002208D" w:rsidP="008B6920">
            <w:pPr>
              <w:snapToGrid w:val="0"/>
              <w:jc w:val="center"/>
              <w:rPr>
                <w:rFonts w:ascii="Arial" w:hAnsi="Arial" w:cs="Arial"/>
                <w:b/>
                <w:sz w:val="20"/>
                <w:szCs w:val="20"/>
                <w:lang w:val="ro-RO"/>
              </w:rPr>
            </w:pPr>
          </w:p>
        </w:tc>
        <w:tc>
          <w:tcPr>
            <w:tcW w:w="3960" w:type="dxa"/>
            <w:vMerge/>
            <w:tcBorders>
              <w:top w:val="single" w:sz="4" w:space="0" w:color="000000"/>
              <w:left w:val="single" w:sz="4" w:space="0" w:color="000000"/>
              <w:bottom w:val="single" w:sz="4" w:space="0" w:color="000000"/>
            </w:tcBorders>
            <w:shd w:val="clear" w:color="auto" w:fill="auto"/>
          </w:tcPr>
          <w:p w:rsidR="0002208D" w:rsidRDefault="0002208D" w:rsidP="009F09D1">
            <w:pPr>
              <w:snapToGrid w:val="0"/>
              <w:jc w:val="center"/>
              <w:rPr>
                <w:rFonts w:ascii="Arial" w:hAnsi="Arial" w:cs="Arial"/>
                <w:b/>
                <w:sz w:val="20"/>
                <w:szCs w:val="20"/>
                <w:lang w:val="ro-RO"/>
              </w:rPr>
            </w:pPr>
          </w:p>
        </w:tc>
        <w:tc>
          <w:tcPr>
            <w:tcW w:w="720" w:type="dxa"/>
            <w:vMerge/>
            <w:tcBorders>
              <w:top w:val="single" w:sz="4" w:space="0" w:color="000000"/>
              <w:left w:val="single" w:sz="4" w:space="0" w:color="000000"/>
              <w:bottom w:val="single" w:sz="4" w:space="0" w:color="000000"/>
            </w:tcBorders>
            <w:shd w:val="clear" w:color="auto" w:fill="auto"/>
          </w:tcPr>
          <w:p w:rsidR="0002208D" w:rsidRDefault="0002208D" w:rsidP="009F09D1">
            <w:pPr>
              <w:snapToGrid w:val="0"/>
              <w:jc w:val="center"/>
              <w:rPr>
                <w:rFonts w:ascii="Arial" w:hAnsi="Arial" w:cs="Arial"/>
                <w:b/>
                <w:sz w:val="20"/>
                <w:szCs w:val="20"/>
                <w:lang w:val="ro-RO"/>
              </w:rPr>
            </w:pPr>
          </w:p>
        </w:tc>
        <w:tc>
          <w:tcPr>
            <w:tcW w:w="1440" w:type="dxa"/>
            <w:vMerge/>
            <w:tcBorders>
              <w:top w:val="single" w:sz="4" w:space="0" w:color="000000"/>
              <w:left w:val="single" w:sz="4" w:space="0" w:color="000000"/>
              <w:bottom w:val="single" w:sz="4" w:space="0" w:color="000000"/>
            </w:tcBorders>
            <w:shd w:val="clear" w:color="auto" w:fill="auto"/>
          </w:tcPr>
          <w:p w:rsidR="0002208D" w:rsidRDefault="0002208D" w:rsidP="009F09D1">
            <w:pPr>
              <w:snapToGrid w:val="0"/>
              <w:jc w:val="center"/>
              <w:rPr>
                <w:rFonts w:ascii="Arial" w:hAnsi="Arial" w:cs="Arial"/>
                <w:b/>
                <w:sz w:val="20"/>
                <w:szCs w:val="20"/>
                <w:lang w:val="ro-RO"/>
              </w:rPr>
            </w:pPr>
          </w:p>
        </w:tc>
        <w:tc>
          <w:tcPr>
            <w:tcW w:w="1440" w:type="dxa"/>
            <w:tcBorders>
              <w:top w:val="single" w:sz="4" w:space="0" w:color="000000"/>
              <w:left w:val="single" w:sz="4" w:space="0" w:color="000000"/>
              <w:bottom w:val="single" w:sz="4" w:space="0" w:color="000000"/>
            </w:tcBorders>
            <w:shd w:val="clear" w:color="auto" w:fill="auto"/>
          </w:tcPr>
          <w:p w:rsidR="0002208D" w:rsidRDefault="0002208D" w:rsidP="009F09D1">
            <w:pPr>
              <w:jc w:val="center"/>
            </w:pPr>
            <w:r>
              <w:rPr>
                <w:rFonts w:ascii="Arial" w:hAnsi="Arial" w:cs="Arial"/>
                <w:sz w:val="20"/>
                <w:szCs w:val="20"/>
                <w:lang w:val="ro-RO"/>
              </w:rPr>
              <w:t>Proprietate</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02208D" w:rsidRDefault="0002208D" w:rsidP="009F09D1">
            <w:pPr>
              <w:jc w:val="center"/>
            </w:pPr>
            <w:r>
              <w:rPr>
                <w:rFonts w:ascii="Arial" w:hAnsi="Arial" w:cs="Arial"/>
                <w:sz w:val="20"/>
                <w:szCs w:val="20"/>
                <w:lang w:val="ro-RO"/>
              </w:rPr>
              <w:t>In chirie</w:t>
            </w:r>
          </w:p>
        </w:tc>
      </w:tr>
      <w:tr w:rsidR="0002208D" w:rsidTr="009F09D1">
        <w:tc>
          <w:tcPr>
            <w:tcW w:w="720" w:type="dxa"/>
            <w:tcBorders>
              <w:top w:val="single" w:sz="4" w:space="0" w:color="000000"/>
              <w:left w:val="single" w:sz="4" w:space="0" w:color="000000"/>
              <w:bottom w:val="single" w:sz="4" w:space="0" w:color="000000"/>
            </w:tcBorders>
            <w:shd w:val="clear" w:color="auto" w:fill="auto"/>
          </w:tcPr>
          <w:p w:rsidR="0002208D" w:rsidRPr="001275DA" w:rsidRDefault="0002208D" w:rsidP="008B6920">
            <w:pPr>
              <w:jc w:val="center"/>
              <w:rPr>
                <w:sz w:val="16"/>
                <w:szCs w:val="16"/>
              </w:rPr>
            </w:pPr>
            <w:r w:rsidRPr="001275DA">
              <w:rPr>
                <w:rFonts w:ascii="Arial" w:hAnsi="Arial" w:cs="Arial"/>
                <w:b/>
                <w:i/>
                <w:sz w:val="16"/>
                <w:szCs w:val="16"/>
                <w:lang w:val="ro-RO"/>
              </w:rPr>
              <w:t>1</w:t>
            </w:r>
          </w:p>
        </w:tc>
        <w:tc>
          <w:tcPr>
            <w:tcW w:w="3960" w:type="dxa"/>
            <w:tcBorders>
              <w:top w:val="single" w:sz="4" w:space="0" w:color="000000"/>
              <w:left w:val="single" w:sz="4" w:space="0" w:color="000000"/>
              <w:bottom w:val="single" w:sz="4" w:space="0" w:color="000000"/>
            </w:tcBorders>
            <w:shd w:val="clear" w:color="auto" w:fill="auto"/>
          </w:tcPr>
          <w:p w:rsidR="0002208D" w:rsidRPr="001275DA" w:rsidRDefault="0002208D" w:rsidP="009F09D1">
            <w:pPr>
              <w:jc w:val="center"/>
              <w:rPr>
                <w:sz w:val="16"/>
                <w:szCs w:val="16"/>
              </w:rPr>
            </w:pPr>
            <w:r w:rsidRPr="001275DA">
              <w:rPr>
                <w:rFonts w:ascii="Arial" w:hAnsi="Arial" w:cs="Arial"/>
                <w:b/>
                <w:i/>
                <w:sz w:val="16"/>
                <w:szCs w:val="16"/>
                <w:lang w:val="ro-RO"/>
              </w:rPr>
              <w:t>2</w:t>
            </w:r>
          </w:p>
        </w:tc>
        <w:tc>
          <w:tcPr>
            <w:tcW w:w="720" w:type="dxa"/>
            <w:tcBorders>
              <w:top w:val="single" w:sz="4" w:space="0" w:color="000000"/>
              <w:left w:val="single" w:sz="4" w:space="0" w:color="000000"/>
              <w:bottom w:val="single" w:sz="4" w:space="0" w:color="000000"/>
            </w:tcBorders>
            <w:shd w:val="clear" w:color="auto" w:fill="auto"/>
          </w:tcPr>
          <w:p w:rsidR="0002208D" w:rsidRPr="001275DA" w:rsidRDefault="0002208D" w:rsidP="009F09D1">
            <w:pPr>
              <w:jc w:val="center"/>
              <w:rPr>
                <w:sz w:val="16"/>
                <w:szCs w:val="16"/>
              </w:rPr>
            </w:pPr>
            <w:r w:rsidRPr="001275DA">
              <w:rPr>
                <w:rFonts w:ascii="Arial" w:hAnsi="Arial" w:cs="Arial"/>
                <w:b/>
                <w:i/>
                <w:sz w:val="16"/>
                <w:szCs w:val="16"/>
                <w:lang w:val="ro-RO"/>
              </w:rPr>
              <w:t>3</w:t>
            </w:r>
          </w:p>
        </w:tc>
        <w:tc>
          <w:tcPr>
            <w:tcW w:w="1440" w:type="dxa"/>
            <w:tcBorders>
              <w:top w:val="single" w:sz="4" w:space="0" w:color="000000"/>
              <w:left w:val="single" w:sz="4" w:space="0" w:color="000000"/>
              <w:bottom w:val="single" w:sz="4" w:space="0" w:color="000000"/>
            </w:tcBorders>
            <w:shd w:val="clear" w:color="auto" w:fill="auto"/>
          </w:tcPr>
          <w:p w:rsidR="0002208D" w:rsidRPr="001275DA" w:rsidRDefault="0002208D" w:rsidP="009F09D1">
            <w:pPr>
              <w:jc w:val="center"/>
              <w:rPr>
                <w:sz w:val="16"/>
                <w:szCs w:val="16"/>
              </w:rPr>
            </w:pPr>
            <w:r w:rsidRPr="001275DA">
              <w:rPr>
                <w:rFonts w:ascii="Arial" w:hAnsi="Arial" w:cs="Arial"/>
                <w:b/>
                <w:i/>
                <w:sz w:val="16"/>
                <w:szCs w:val="16"/>
                <w:lang w:val="ro-RO"/>
              </w:rPr>
              <w:t>4</w:t>
            </w:r>
          </w:p>
        </w:tc>
        <w:tc>
          <w:tcPr>
            <w:tcW w:w="1440" w:type="dxa"/>
            <w:tcBorders>
              <w:top w:val="single" w:sz="4" w:space="0" w:color="000000"/>
              <w:left w:val="single" w:sz="4" w:space="0" w:color="000000"/>
              <w:bottom w:val="single" w:sz="4" w:space="0" w:color="000000"/>
            </w:tcBorders>
            <w:shd w:val="clear" w:color="auto" w:fill="auto"/>
          </w:tcPr>
          <w:p w:rsidR="0002208D" w:rsidRPr="001275DA" w:rsidRDefault="0002208D" w:rsidP="009F09D1">
            <w:pPr>
              <w:jc w:val="center"/>
              <w:rPr>
                <w:sz w:val="16"/>
                <w:szCs w:val="16"/>
              </w:rPr>
            </w:pPr>
            <w:r w:rsidRPr="001275DA">
              <w:rPr>
                <w:rFonts w:ascii="Arial" w:hAnsi="Arial" w:cs="Arial"/>
                <w:b/>
                <w:i/>
                <w:sz w:val="16"/>
                <w:szCs w:val="16"/>
                <w:lang w:val="ro-RO"/>
              </w:rPr>
              <w:t>5</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02208D" w:rsidRPr="001275DA" w:rsidRDefault="0002208D" w:rsidP="009F09D1">
            <w:pPr>
              <w:jc w:val="center"/>
              <w:rPr>
                <w:sz w:val="16"/>
                <w:szCs w:val="16"/>
              </w:rPr>
            </w:pPr>
            <w:r w:rsidRPr="001275DA">
              <w:rPr>
                <w:rFonts w:ascii="Arial" w:hAnsi="Arial" w:cs="Arial"/>
                <w:b/>
                <w:i/>
                <w:sz w:val="16"/>
                <w:szCs w:val="16"/>
                <w:lang w:val="ro-RO"/>
              </w:rPr>
              <w:t>6</w:t>
            </w:r>
          </w:p>
        </w:tc>
      </w:tr>
      <w:tr w:rsidR="0002208D" w:rsidTr="009F09D1">
        <w:tc>
          <w:tcPr>
            <w:tcW w:w="720" w:type="dxa"/>
            <w:tcBorders>
              <w:top w:val="single" w:sz="4" w:space="0" w:color="000000"/>
              <w:left w:val="single" w:sz="4" w:space="0" w:color="000000"/>
              <w:bottom w:val="single" w:sz="4" w:space="0" w:color="000000"/>
            </w:tcBorders>
            <w:shd w:val="clear" w:color="auto" w:fill="auto"/>
          </w:tcPr>
          <w:p w:rsidR="0002208D" w:rsidRDefault="0002208D" w:rsidP="008B6920">
            <w:pPr>
              <w:jc w:val="center"/>
            </w:pPr>
            <w:r>
              <w:rPr>
                <w:rFonts w:ascii="Arial" w:hAnsi="Arial" w:cs="Arial"/>
                <w:sz w:val="20"/>
                <w:szCs w:val="20"/>
                <w:lang w:val="ro-RO"/>
              </w:rPr>
              <w:t>1</w:t>
            </w:r>
          </w:p>
        </w:tc>
        <w:tc>
          <w:tcPr>
            <w:tcW w:w="3960" w:type="dxa"/>
            <w:tcBorders>
              <w:top w:val="single" w:sz="4" w:space="0" w:color="000000"/>
              <w:left w:val="single" w:sz="4" w:space="0" w:color="000000"/>
              <w:bottom w:val="single" w:sz="4" w:space="0" w:color="000000"/>
            </w:tcBorders>
            <w:shd w:val="clear" w:color="auto" w:fill="auto"/>
          </w:tcPr>
          <w:p w:rsidR="0002208D" w:rsidRDefault="0002208D" w:rsidP="009F09D1">
            <w:r>
              <w:rPr>
                <w:rFonts w:ascii="Arial" w:hAnsi="Arial" w:cs="Arial"/>
                <w:sz w:val="20"/>
                <w:szCs w:val="20"/>
                <w:lang w:val="ro-RO"/>
              </w:rPr>
              <w:t>utilaje de ridicat</w:t>
            </w:r>
          </w:p>
        </w:tc>
        <w:tc>
          <w:tcPr>
            <w:tcW w:w="720" w:type="dxa"/>
            <w:tcBorders>
              <w:top w:val="single" w:sz="4" w:space="0" w:color="000000"/>
              <w:left w:val="single" w:sz="4" w:space="0" w:color="000000"/>
              <w:bottom w:val="single" w:sz="4" w:space="0" w:color="000000"/>
            </w:tcBorders>
            <w:shd w:val="clear" w:color="auto" w:fill="auto"/>
          </w:tcPr>
          <w:p w:rsidR="0002208D" w:rsidRDefault="0002208D" w:rsidP="009F09D1">
            <w:pPr>
              <w:snapToGrid w:val="0"/>
              <w:jc w:val="center"/>
              <w:rPr>
                <w:rFonts w:ascii="Arial" w:hAnsi="Arial" w:cs="Arial"/>
                <w:b/>
                <w:sz w:val="20"/>
                <w:szCs w:val="20"/>
                <w:lang w:val="ro-RO"/>
              </w:rPr>
            </w:pPr>
          </w:p>
        </w:tc>
        <w:tc>
          <w:tcPr>
            <w:tcW w:w="1440" w:type="dxa"/>
            <w:tcBorders>
              <w:top w:val="single" w:sz="4" w:space="0" w:color="000000"/>
              <w:left w:val="single" w:sz="4" w:space="0" w:color="000000"/>
              <w:bottom w:val="single" w:sz="4" w:space="0" w:color="000000"/>
            </w:tcBorders>
            <w:shd w:val="clear" w:color="auto" w:fill="auto"/>
          </w:tcPr>
          <w:p w:rsidR="0002208D" w:rsidRDefault="0002208D" w:rsidP="009F09D1">
            <w:pPr>
              <w:snapToGrid w:val="0"/>
              <w:jc w:val="center"/>
              <w:rPr>
                <w:rFonts w:ascii="Arial" w:hAnsi="Arial" w:cs="Arial"/>
                <w:b/>
                <w:sz w:val="20"/>
                <w:szCs w:val="20"/>
                <w:lang w:val="ro-RO"/>
              </w:rPr>
            </w:pPr>
          </w:p>
        </w:tc>
        <w:tc>
          <w:tcPr>
            <w:tcW w:w="1440" w:type="dxa"/>
            <w:tcBorders>
              <w:top w:val="single" w:sz="4" w:space="0" w:color="000000"/>
              <w:left w:val="single" w:sz="4" w:space="0" w:color="000000"/>
              <w:bottom w:val="single" w:sz="4" w:space="0" w:color="000000"/>
            </w:tcBorders>
            <w:shd w:val="clear" w:color="auto" w:fill="auto"/>
          </w:tcPr>
          <w:p w:rsidR="0002208D" w:rsidRDefault="0002208D" w:rsidP="009F09D1">
            <w:pPr>
              <w:snapToGrid w:val="0"/>
              <w:jc w:val="center"/>
              <w:rPr>
                <w:rFonts w:ascii="Arial" w:hAnsi="Arial" w:cs="Arial"/>
                <w:b/>
                <w:sz w:val="20"/>
                <w:szCs w:val="20"/>
                <w:lang w:val="ro-RO"/>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02208D" w:rsidRDefault="0002208D" w:rsidP="009F09D1">
            <w:pPr>
              <w:snapToGrid w:val="0"/>
              <w:jc w:val="center"/>
              <w:rPr>
                <w:rFonts w:ascii="Arial" w:hAnsi="Arial" w:cs="Arial"/>
                <w:b/>
                <w:sz w:val="20"/>
                <w:szCs w:val="20"/>
                <w:lang w:val="ro-RO"/>
              </w:rPr>
            </w:pPr>
          </w:p>
        </w:tc>
      </w:tr>
      <w:tr w:rsidR="0002208D" w:rsidTr="009F09D1">
        <w:tc>
          <w:tcPr>
            <w:tcW w:w="720" w:type="dxa"/>
            <w:tcBorders>
              <w:top w:val="single" w:sz="4" w:space="0" w:color="000000"/>
              <w:left w:val="single" w:sz="4" w:space="0" w:color="000000"/>
              <w:bottom w:val="single" w:sz="4" w:space="0" w:color="000000"/>
            </w:tcBorders>
            <w:shd w:val="clear" w:color="auto" w:fill="auto"/>
          </w:tcPr>
          <w:p w:rsidR="0002208D" w:rsidRDefault="0002208D" w:rsidP="008B6920">
            <w:pPr>
              <w:jc w:val="center"/>
            </w:pPr>
            <w:r>
              <w:rPr>
                <w:rFonts w:ascii="Arial" w:hAnsi="Arial" w:cs="Arial"/>
                <w:sz w:val="20"/>
                <w:szCs w:val="20"/>
                <w:lang w:val="ro-RO"/>
              </w:rPr>
              <w:t>2</w:t>
            </w:r>
          </w:p>
        </w:tc>
        <w:tc>
          <w:tcPr>
            <w:tcW w:w="3960" w:type="dxa"/>
            <w:tcBorders>
              <w:top w:val="single" w:sz="4" w:space="0" w:color="000000"/>
              <w:left w:val="single" w:sz="4" w:space="0" w:color="000000"/>
              <w:bottom w:val="single" w:sz="4" w:space="0" w:color="000000"/>
            </w:tcBorders>
            <w:shd w:val="clear" w:color="auto" w:fill="auto"/>
          </w:tcPr>
          <w:p w:rsidR="0002208D" w:rsidRDefault="0002208D" w:rsidP="009F09D1">
            <w:r>
              <w:rPr>
                <w:rFonts w:ascii="Arial" w:hAnsi="Arial" w:cs="Arial"/>
                <w:sz w:val="20"/>
                <w:szCs w:val="20"/>
                <w:lang w:val="ro-RO"/>
              </w:rPr>
              <w:t>utilaje incarcare-descarcare</w:t>
            </w:r>
          </w:p>
        </w:tc>
        <w:tc>
          <w:tcPr>
            <w:tcW w:w="720" w:type="dxa"/>
            <w:tcBorders>
              <w:top w:val="single" w:sz="4" w:space="0" w:color="000000"/>
              <w:left w:val="single" w:sz="4" w:space="0" w:color="000000"/>
              <w:bottom w:val="single" w:sz="4" w:space="0" w:color="000000"/>
            </w:tcBorders>
            <w:shd w:val="clear" w:color="auto" w:fill="auto"/>
          </w:tcPr>
          <w:p w:rsidR="0002208D" w:rsidRDefault="0002208D" w:rsidP="009F09D1">
            <w:pPr>
              <w:snapToGrid w:val="0"/>
              <w:jc w:val="center"/>
              <w:rPr>
                <w:rFonts w:ascii="Arial" w:hAnsi="Arial" w:cs="Arial"/>
                <w:b/>
                <w:sz w:val="20"/>
                <w:szCs w:val="20"/>
                <w:lang w:val="ro-RO"/>
              </w:rPr>
            </w:pPr>
          </w:p>
        </w:tc>
        <w:tc>
          <w:tcPr>
            <w:tcW w:w="1440" w:type="dxa"/>
            <w:tcBorders>
              <w:top w:val="single" w:sz="4" w:space="0" w:color="000000"/>
              <w:left w:val="single" w:sz="4" w:space="0" w:color="000000"/>
              <w:bottom w:val="single" w:sz="4" w:space="0" w:color="000000"/>
            </w:tcBorders>
            <w:shd w:val="clear" w:color="auto" w:fill="auto"/>
          </w:tcPr>
          <w:p w:rsidR="0002208D" w:rsidRDefault="0002208D" w:rsidP="009F09D1">
            <w:pPr>
              <w:snapToGrid w:val="0"/>
              <w:jc w:val="center"/>
              <w:rPr>
                <w:rFonts w:ascii="Arial" w:hAnsi="Arial" w:cs="Arial"/>
                <w:b/>
                <w:sz w:val="20"/>
                <w:szCs w:val="20"/>
                <w:lang w:val="ro-RO"/>
              </w:rPr>
            </w:pPr>
          </w:p>
        </w:tc>
        <w:tc>
          <w:tcPr>
            <w:tcW w:w="1440" w:type="dxa"/>
            <w:tcBorders>
              <w:top w:val="single" w:sz="4" w:space="0" w:color="000000"/>
              <w:left w:val="single" w:sz="4" w:space="0" w:color="000000"/>
              <w:bottom w:val="single" w:sz="4" w:space="0" w:color="000000"/>
            </w:tcBorders>
            <w:shd w:val="clear" w:color="auto" w:fill="auto"/>
          </w:tcPr>
          <w:p w:rsidR="0002208D" w:rsidRDefault="0002208D" w:rsidP="009F09D1">
            <w:pPr>
              <w:snapToGrid w:val="0"/>
              <w:jc w:val="center"/>
              <w:rPr>
                <w:rFonts w:ascii="Arial" w:hAnsi="Arial" w:cs="Arial"/>
                <w:b/>
                <w:sz w:val="20"/>
                <w:szCs w:val="20"/>
                <w:lang w:val="ro-RO"/>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02208D" w:rsidRDefault="0002208D" w:rsidP="009F09D1">
            <w:pPr>
              <w:snapToGrid w:val="0"/>
              <w:jc w:val="center"/>
              <w:rPr>
                <w:rFonts w:ascii="Arial" w:hAnsi="Arial" w:cs="Arial"/>
                <w:b/>
                <w:sz w:val="20"/>
                <w:szCs w:val="20"/>
                <w:lang w:val="ro-RO"/>
              </w:rPr>
            </w:pPr>
          </w:p>
        </w:tc>
      </w:tr>
      <w:tr w:rsidR="0002208D" w:rsidTr="009F09D1">
        <w:tc>
          <w:tcPr>
            <w:tcW w:w="720" w:type="dxa"/>
            <w:tcBorders>
              <w:top w:val="single" w:sz="4" w:space="0" w:color="000000"/>
              <w:left w:val="single" w:sz="4" w:space="0" w:color="000000"/>
              <w:bottom w:val="single" w:sz="4" w:space="0" w:color="000000"/>
            </w:tcBorders>
            <w:shd w:val="clear" w:color="auto" w:fill="auto"/>
          </w:tcPr>
          <w:p w:rsidR="0002208D" w:rsidRDefault="0002208D" w:rsidP="008B6920">
            <w:pPr>
              <w:jc w:val="center"/>
            </w:pPr>
            <w:r>
              <w:rPr>
                <w:rFonts w:ascii="Arial" w:hAnsi="Arial" w:cs="Arial"/>
                <w:sz w:val="20"/>
                <w:szCs w:val="20"/>
                <w:lang w:val="ro-RO"/>
              </w:rPr>
              <w:t>3</w:t>
            </w:r>
          </w:p>
        </w:tc>
        <w:tc>
          <w:tcPr>
            <w:tcW w:w="3960" w:type="dxa"/>
            <w:tcBorders>
              <w:top w:val="single" w:sz="4" w:space="0" w:color="000000"/>
              <w:left w:val="single" w:sz="4" w:space="0" w:color="000000"/>
              <w:bottom w:val="single" w:sz="4" w:space="0" w:color="000000"/>
            </w:tcBorders>
            <w:shd w:val="clear" w:color="auto" w:fill="auto"/>
          </w:tcPr>
          <w:p w:rsidR="0002208D" w:rsidRDefault="0002208D" w:rsidP="009F09D1">
            <w:r>
              <w:rPr>
                <w:rFonts w:ascii="Arial" w:hAnsi="Arial" w:cs="Arial"/>
                <w:sz w:val="20"/>
                <w:szCs w:val="20"/>
                <w:lang w:val="ro-RO"/>
              </w:rPr>
              <w:t>manipulatoare cu brat telescopic</w:t>
            </w:r>
          </w:p>
        </w:tc>
        <w:tc>
          <w:tcPr>
            <w:tcW w:w="720" w:type="dxa"/>
            <w:tcBorders>
              <w:top w:val="single" w:sz="4" w:space="0" w:color="000000"/>
              <w:left w:val="single" w:sz="4" w:space="0" w:color="000000"/>
              <w:bottom w:val="single" w:sz="4" w:space="0" w:color="000000"/>
            </w:tcBorders>
            <w:shd w:val="clear" w:color="auto" w:fill="auto"/>
          </w:tcPr>
          <w:p w:rsidR="0002208D" w:rsidRDefault="0002208D" w:rsidP="009F09D1">
            <w:pPr>
              <w:snapToGrid w:val="0"/>
              <w:jc w:val="center"/>
              <w:rPr>
                <w:rFonts w:ascii="Arial" w:hAnsi="Arial" w:cs="Arial"/>
                <w:b/>
                <w:sz w:val="20"/>
                <w:szCs w:val="20"/>
                <w:lang w:val="ro-RO"/>
              </w:rPr>
            </w:pPr>
          </w:p>
        </w:tc>
        <w:tc>
          <w:tcPr>
            <w:tcW w:w="1440" w:type="dxa"/>
            <w:tcBorders>
              <w:top w:val="single" w:sz="4" w:space="0" w:color="000000"/>
              <w:left w:val="single" w:sz="4" w:space="0" w:color="000000"/>
              <w:bottom w:val="single" w:sz="4" w:space="0" w:color="000000"/>
            </w:tcBorders>
            <w:shd w:val="clear" w:color="auto" w:fill="auto"/>
          </w:tcPr>
          <w:p w:rsidR="0002208D" w:rsidRDefault="0002208D" w:rsidP="009F09D1">
            <w:pPr>
              <w:snapToGrid w:val="0"/>
              <w:jc w:val="center"/>
              <w:rPr>
                <w:rFonts w:ascii="Arial" w:hAnsi="Arial" w:cs="Arial"/>
                <w:b/>
                <w:sz w:val="20"/>
                <w:szCs w:val="20"/>
                <w:lang w:val="ro-RO"/>
              </w:rPr>
            </w:pPr>
          </w:p>
        </w:tc>
        <w:tc>
          <w:tcPr>
            <w:tcW w:w="1440" w:type="dxa"/>
            <w:tcBorders>
              <w:top w:val="single" w:sz="4" w:space="0" w:color="000000"/>
              <w:left w:val="single" w:sz="4" w:space="0" w:color="000000"/>
              <w:bottom w:val="single" w:sz="4" w:space="0" w:color="000000"/>
            </w:tcBorders>
            <w:shd w:val="clear" w:color="auto" w:fill="auto"/>
          </w:tcPr>
          <w:p w:rsidR="0002208D" w:rsidRDefault="0002208D" w:rsidP="009F09D1">
            <w:pPr>
              <w:snapToGrid w:val="0"/>
              <w:jc w:val="center"/>
              <w:rPr>
                <w:rFonts w:ascii="Arial" w:hAnsi="Arial" w:cs="Arial"/>
                <w:b/>
                <w:sz w:val="20"/>
                <w:szCs w:val="20"/>
                <w:lang w:val="ro-RO"/>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02208D" w:rsidRDefault="0002208D" w:rsidP="009F09D1">
            <w:pPr>
              <w:snapToGrid w:val="0"/>
              <w:jc w:val="center"/>
              <w:rPr>
                <w:rFonts w:ascii="Arial" w:hAnsi="Arial" w:cs="Arial"/>
                <w:b/>
                <w:sz w:val="20"/>
                <w:szCs w:val="20"/>
                <w:lang w:val="ro-RO"/>
              </w:rPr>
            </w:pPr>
          </w:p>
        </w:tc>
      </w:tr>
      <w:tr w:rsidR="0002208D" w:rsidTr="009F09D1">
        <w:tc>
          <w:tcPr>
            <w:tcW w:w="720" w:type="dxa"/>
            <w:tcBorders>
              <w:top w:val="single" w:sz="4" w:space="0" w:color="000000"/>
              <w:left w:val="single" w:sz="4" w:space="0" w:color="000000"/>
              <w:bottom w:val="single" w:sz="4" w:space="0" w:color="000000"/>
            </w:tcBorders>
            <w:shd w:val="clear" w:color="auto" w:fill="auto"/>
          </w:tcPr>
          <w:p w:rsidR="0002208D" w:rsidRDefault="0002208D" w:rsidP="008B6920">
            <w:pPr>
              <w:jc w:val="center"/>
            </w:pPr>
            <w:r>
              <w:rPr>
                <w:rFonts w:ascii="Arial" w:hAnsi="Arial" w:cs="Arial"/>
                <w:sz w:val="20"/>
                <w:szCs w:val="20"/>
                <w:lang w:val="ro-RO"/>
              </w:rPr>
              <w:t>4</w:t>
            </w:r>
          </w:p>
        </w:tc>
        <w:tc>
          <w:tcPr>
            <w:tcW w:w="3960" w:type="dxa"/>
            <w:tcBorders>
              <w:top w:val="single" w:sz="4" w:space="0" w:color="000000"/>
              <w:left w:val="single" w:sz="4" w:space="0" w:color="000000"/>
              <w:bottom w:val="single" w:sz="4" w:space="0" w:color="000000"/>
            </w:tcBorders>
            <w:shd w:val="clear" w:color="auto" w:fill="auto"/>
          </w:tcPr>
          <w:p w:rsidR="0002208D" w:rsidRDefault="0002208D" w:rsidP="009F09D1">
            <w:r>
              <w:rPr>
                <w:rFonts w:ascii="Arial" w:hAnsi="Arial" w:cs="Arial"/>
                <w:sz w:val="20"/>
                <w:szCs w:val="20"/>
                <w:lang w:val="ro-RO"/>
              </w:rPr>
              <w:t>buldoexcavator</w:t>
            </w:r>
          </w:p>
        </w:tc>
        <w:tc>
          <w:tcPr>
            <w:tcW w:w="720" w:type="dxa"/>
            <w:tcBorders>
              <w:top w:val="single" w:sz="4" w:space="0" w:color="000000"/>
              <w:left w:val="single" w:sz="4" w:space="0" w:color="000000"/>
              <w:bottom w:val="single" w:sz="4" w:space="0" w:color="000000"/>
            </w:tcBorders>
            <w:shd w:val="clear" w:color="auto" w:fill="auto"/>
          </w:tcPr>
          <w:p w:rsidR="0002208D" w:rsidRDefault="0002208D" w:rsidP="009F09D1">
            <w:pPr>
              <w:snapToGrid w:val="0"/>
              <w:jc w:val="center"/>
              <w:rPr>
                <w:rFonts w:ascii="Arial" w:hAnsi="Arial" w:cs="Arial"/>
                <w:b/>
                <w:sz w:val="20"/>
                <w:szCs w:val="20"/>
                <w:lang w:val="ro-RO"/>
              </w:rPr>
            </w:pPr>
          </w:p>
        </w:tc>
        <w:tc>
          <w:tcPr>
            <w:tcW w:w="1440" w:type="dxa"/>
            <w:tcBorders>
              <w:top w:val="single" w:sz="4" w:space="0" w:color="000000"/>
              <w:left w:val="single" w:sz="4" w:space="0" w:color="000000"/>
              <w:bottom w:val="single" w:sz="4" w:space="0" w:color="000000"/>
            </w:tcBorders>
            <w:shd w:val="clear" w:color="auto" w:fill="auto"/>
          </w:tcPr>
          <w:p w:rsidR="0002208D" w:rsidRDefault="0002208D" w:rsidP="009F09D1">
            <w:pPr>
              <w:snapToGrid w:val="0"/>
              <w:jc w:val="center"/>
              <w:rPr>
                <w:rFonts w:ascii="Arial" w:hAnsi="Arial" w:cs="Arial"/>
                <w:b/>
                <w:sz w:val="20"/>
                <w:szCs w:val="20"/>
                <w:lang w:val="ro-RO"/>
              </w:rPr>
            </w:pPr>
          </w:p>
        </w:tc>
        <w:tc>
          <w:tcPr>
            <w:tcW w:w="1440" w:type="dxa"/>
            <w:tcBorders>
              <w:top w:val="single" w:sz="4" w:space="0" w:color="000000"/>
              <w:left w:val="single" w:sz="4" w:space="0" w:color="000000"/>
              <w:bottom w:val="single" w:sz="4" w:space="0" w:color="000000"/>
            </w:tcBorders>
            <w:shd w:val="clear" w:color="auto" w:fill="auto"/>
          </w:tcPr>
          <w:p w:rsidR="0002208D" w:rsidRDefault="0002208D" w:rsidP="009F09D1">
            <w:pPr>
              <w:snapToGrid w:val="0"/>
              <w:jc w:val="center"/>
              <w:rPr>
                <w:rFonts w:ascii="Arial" w:hAnsi="Arial" w:cs="Arial"/>
                <w:b/>
                <w:sz w:val="20"/>
                <w:szCs w:val="20"/>
                <w:lang w:val="ro-RO"/>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02208D" w:rsidRDefault="0002208D" w:rsidP="009F09D1">
            <w:pPr>
              <w:snapToGrid w:val="0"/>
              <w:jc w:val="center"/>
              <w:rPr>
                <w:rFonts w:ascii="Arial" w:hAnsi="Arial" w:cs="Arial"/>
                <w:b/>
                <w:sz w:val="20"/>
                <w:szCs w:val="20"/>
                <w:lang w:val="ro-RO"/>
              </w:rPr>
            </w:pPr>
          </w:p>
        </w:tc>
      </w:tr>
      <w:tr w:rsidR="0002208D" w:rsidTr="009F09D1">
        <w:tc>
          <w:tcPr>
            <w:tcW w:w="720" w:type="dxa"/>
            <w:tcBorders>
              <w:top w:val="single" w:sz="4" w:space="0" w:color="000000"/>
              <w:left w:val="single" w:sz="4" w:space="0" w:color="000000"/>
              <w:bottom w:val="single" w:sz="4" w:space="0" w:color="000000"/>
            </w:tcBorders>
            <w:shd w:val="clear" w:color="auto" w:fill="auto"/>
          </w:tcPr>
          <w:p w:rsidR="0002208D" w:rsidRDefault="0002208D" w:rsidP="008B6920">
            <w:pPr>
              <w:jc w:val="center"/>
            </w:pPr>
            <w:r>
              <w:rPr>
                <w:rFonts w:ascii="Arial" w:hAnsi="Arial" w:cs="Arial"/>
                <w:sz w:val="20"/>
                <w:szCs w:val="20"/>
                <w:lang w:val="ro-RO"/>
              </w:rPr>
              <w:t>5</w:t>
            </w:r>
          </w:p>
        </w:tc>
        <w:tc>
          <w:tcPr>
            <w:tcW w:w="3960" w:type="dxa"/>
            <w:tcBorders>
              <w:top w:val="single" w:sz="4" w:space="0" w:color="000000"/>
              <w:left w:val="single" w:sz="4" w:space="0" w:color="000000"/>
              <w:bottom w:val="single" w:sz="4" w:space="0" w:color="000000"/>
            </w:tcBorders>
            <w:shd w:val="clear" w:color="auto" w:fill="auto"/>
          </w:tcPr>
          <w:p w:rsidR="0002208D" w:rsidRDefault="0002208D" w:rsidP="009F09D1">
            <w:r>
              <w:rPr>
                <w:rFonts w:ascii="Arial" w:hAnsi="Arial" w:cs="Arial"/>
                <w:sz w:val="20"/>
                <w:szCs w:val="20"/>
                <w:lang w:val="ro-RO"/>
              </w:rPr>
              <w:t>greifer</w:t>
            </w:r>
          </w:p>
        </w:tc>
        <w:tc>
          <w:tcPr>
            <w:tcW w:w="720" w:type="dxa"/>
            <w:tcBorders>
              <w:top w:val="single" w:sz="4" w:space="0" w:color="000000"/>
              <w:left w:val="single" w:sz="4" w:space="0" w:color="000000"/>
              <w:bottom w:val="single" w:sz="4" w:space="0" w:color="000000"/>
            </w:tcBorders>
            <w:shd w:val="clear" w:color="auto" w:fill="auto"/>
          </w:tcPr>
          <w:p w:rsidR="0002208D" w:rsidRDefault="0002208D" w:rsidP="009F09D1">
            <w:pPr>
              <w:snapToGrid w:val="0"/>
              <w:jc w:val="center"/>
              <w:rPr>
                <w:rFonts w:ascii="Arial" w:hAnsi="Arial" w:cs="Arial"/>
                <w:b/>
                <w:sz w:val="20"/>
                <w:szCs w:val="20"/>
                <w:lang w:val="ro-RO"/>
              </w:rPr>
            </w:pPr>
          </w:p>
        </w:tc>
        <w:tc>
          <w:tcPr>
            <w:tcW w:w="1440" w:type="dxa"/>
            <w:tcBorders>
              <w:top w:val="single" w:sz="4" w:space="0" w:color="000000"/>
              <w:left w:val="single" w:sz="4" w:space="0" w:color="000000"/>
              <w:bottom w:val="single" w:sz="4" w:space="0" w:color="000000"/>
            </w:tcBorders>
            <w:shd w:val="clear" w:color="auto" w:fill="auto"/>
          </w:tcPr>
          <w:p w:rsidR="0002208D" w:rsidRDefault="0002208D" w:rsidP="009F09D1">
            <w:pPr>
              <w:snapToGrid w:val="0"/>
              <w:jc w:val="center"/>
              <w:rPr>
                <w:rFonts w:ascii="Arial" w:hAnsi="Arial" w:cs="Arial"/>
                <w:b/>
                <w:sz w:val="20"/>
                <w:szCs w:val="20"/>
                <w:lang w:val="ro-RO"/>
              </w:rPr>
            </w:pPr>
          </w:p>
        </w:tc>
        <w:tc>
          <w:tcPr>
            <w:tcW w:w="1440" w:type="dxa"/>
            <w:tcBorders>
              <w:top w:val="single" w:sz="4" w:space="0" w:color="000000"/>
              <w:left w:val="single" w:sz="4" w:space="0" w:color="000000"/>
              <w:bottom w:val="single" w:sz="4" w:space="0" w:color="000000"/>
            </w:tcBorders>
            <w:shd w:val="clear" w:color="auto" w:fill="auto"/>
          </w:tcPr>
          <w:p w:rsidR="0002208D" w:rsidRDefault="0002208D" w:rsidP="009F09D1">
            <w:pPr>
              <w:snapToGrid w:val="0"/>
              <w:jc w:val="center"/>
              <w:rPr>
                <w:rFonts w:ascii="Arial" w:hAnsi="Arial" w:cs="Arial"/>
                <w:b/>
                <w:sz w:val="20"/>
                <w:szCs w:val="20"/>
                <w:lang w:val="ro-RO"/>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02208D" w:rsidRDefault="0002208D" w:rsidP="009F09D1">
            <w:pPr>
              <w:snapToGrid w:val="0"/>
              <w:jc w:val="center"/>
              <w:rPr>
                <w:rFonts w:ascii="Arial" w:hAnsi="Arial" w:cs="Arial"/>
                <w:b/>
                <w:sz w:val="20"/>
                <w:szCs w:val="20"/>
                <w:lang w:val="ro-RO"/>
              </w:rPr>
            </w:pPr>
          </w:p>
        </w:tc>
      </w:tr>
      <w:tr w:rsidR="0002208D" w:rsidTr="009F09D1">
        <w:tc>
          <w:tcPr>
            <w:tcW w:w="720" w:type="dxa"/>
            <w:tcBorders>
              <w:top w:val="single" w:sz="4" w:space="0" w:color="000000"/>
              <w:left w:val="single" w:sz="4" w:space="0" w:color="000000"/>
              <w:bottom w:val="single" w:sz="4" w:space="0" w:color="000000"/>
            </w:tcBorders>
            <w:shd w:val="clear" w:color="auto" w:fill="auto"/>
            <w:vAlign w:val="center"/>
          </w:tcPr>
          <w:p w:rsidR="0002208D" w:rsidRDefault="0002208D" w:rsidP="008B6920">
            <w:pPr>
              <w:jc w:val="center"/>
            </w:pPr>
            <w:r>
              <w:rPr>
                <w:rFonts w:ascii="Arial" w:hAnsi="Arial" w:cs="Arial"/>
                <w:sz w:val="20"/>
                <w:szCs w:val="20"/>
                <w:lang w:val="ro-RO"/>
              </w:rPr>
              <w:t>6</w:t>
            </w:r>
          </w:p>
        </w:tc>
        <w:tc>
          <w:tcPr>
            <w:tcW w:w="3960" w:type="dxa"/>
            <w:tcBorders>
              <w:top w:val="single" w:sz="4" w:space="0" w:color="000000"/>
              <w:left w:val="single" w:sz="4" w:space="0" w:color="000000"/>
              <w:bottom w:val="single" w:sz="4" w:space="0" w:color="000000"/>
            </w:tcBorders>
            <w:shd w:val="clear" w:color="auto" w:fill="auto"/>
          </w:tcPr>
          <w:p w:rsidR="0002208D" w:rsidRDefault="0002208D" w:rsidP="009F09D1">
            <w:r>
              <w:rPr>
                <w:rFonts w:ascii="Arial" w:hAnsi="Arial" w:cs="Arial"/>
                <w:sz w:val="20"/>
                <w:szCs w:val="20"/>
                <w:lang w:val="ro-RO"/>
              </w:rPr>
              <w:t>autovehicule de transport</w:t>
            </w:r>
          </w:p>
        </w:tc>
        <w:tc>
          <w:tcPr>
            <w:tcW w:w="720" w:type="dxa"/>
            <w:tcBorders>
              <w:top w:val="single" w:sz="4" w:space="0" w:color="000000"/>
              <w:left w:val="single" w:sz="4" w:space="0" w:color="000000"/>
              <w:bottom w:val="single" w:sz="4" w:space="0" w:color="000000"/>
            </w:tcBorders>
            <w:shd w:val="clear" w:color="auto" w:fill="auto"/>
          </w:tcPr>
          <w:p w:rsidR="0002208D" w:rsidRDefault="0002208D" w:rsidP="009F09D1">
            <w:pPr>
              <w:snapToGrid w:val="0"/>
              <w:jc w:val="center"/>
              <w:rPr>
                <w:rFonts w:ascii="Arial" w:hAnsi="Arial" w:cs="Arial"/>
                <w:b/>
                <w:sz w:val="20"/>
                <w:szCs w:val="20"/>
                <w:lang w:val="ro-RO"/>
              </w:rPr>
            </w:pPr>
          </w:p>
        </w:tc>
        <w:tc>
          <w:tcPr>
            <w:tcW w:w="1440" w:type="dxa"/>
            <w:tcBorders>
              <w:top w:val="single" w:sz="4" w:space="0" w:color="000000"/>
              <w:left w:val="single" w:sz="4" w:space="0" w:color="000000"/>
              <w:bottom w:val="single" w:sz="4" w:space="0" w:color="000000"/>
            </w:tcBorders>
            <w:shd w:val="clear" w:color="auto" w:fill="auto"/>
          </w:tcPr>
          <w:p w:rsidR="0002208D" w:rsidRDefault="0002208D" w:rsidP="009F09D1">
            <w:pPr>
              <w:snapToGrid w:val="0"/>
              <w:jc w:val="center"/>
              <w:rPr>
                <w:rFonts w:ascii="Arial" w:hAnsi="Arial" w:cs="Arial"/>
                <w:b/>
                <w:sz w:val="20"/>
                <w:szCs w:val="20"/>
                <w:lang w:val="ro-RO"/>
              </w:rPr>
            </w:pPr>
          </w:p>
        </w:tc>
        <w:tc>
          <w:tcPr>
            <w:tcW w:w="1440" w:type="dxa"/>
            <w:tcBorders>
              <w:top w:val="single" w:sz="4" w:space="0" w:color="000000"/>
              <w:left w:val="single" w:sz="4" w:space="0" w:color="000000"/>
              <w:bottom w:val="single" w:sz="4" w:space="0" w:color="000000"/>
            </w:tcBorders>
            <w:shd w:val="clear" w:color="auto" w:fill="auto"/>
          </w:tcPr>
          <w:p w:rsidR="0002208D" w:rsidRDefault="0002208D" w:rsidP="009F09D1">
            <w:pPr>
              <w:snapToGrid w:val="0"/>
              <w:jc w:val="center"/>
              <w:rPr>
                <w:rFonts w:ascii="Arial" w:hAnsi="Arial" w:cs="Arial"/>
                <w:b/>
                <w:sz w:val="20"/>
                <w:szCs w:val="20"/>
                <w:lang w:val="ro-RO"/>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02208D" w:rsidRDefault="0002208D" w:rsidP="009F09D1">
            <w:pPr>
              <w:snapToGrid w:val="0"/>
              <w:jc w:val="center"/>
              <w:rPr>
                <w:rFonts w:ascii="Arial" w:hAnsi="Arial" w:cs="Arial"/>
                <w:b/>
                <w:sz w:val="20"/>
                <w:szCs w:val="20"/>
                <w:lang w:val="ro-RO"/>
              </w:rPr>
            </w:pPr>
          </w:p>
        </w:tc>
      </w:tr>
      <w:tr w:rsidR="0002208D" w:rsidTr="009F09D1">
        <w:tc>
          <w:tcPr>
            <w:tcW w:w="720" w:type="dxa"/>
            <w:tcBorders>
              <w:top w:val="single" w:sz="4" w:space="0" w:color="000000"/>
              <w:left w:val="single" w:sz="4" w:space="0" w:color="000000"/>
              <w:bottom w:val="single" w:sz="4" w:space="0" w:color="000000"/>
            </w:tcBorders>
            <w:shd w:val="clear" w:color="auto" w:fill="auto"/>
            <w:vAlign w:val="center"/>
          </w:tcPr>
          <w:p w:rsidR="0002208D" w:rsidRDefault="0002208D" w:rsidP="008B6920">
            <w:pPr>
              <w:jc w:val="center"/>
            </w:pPr>
            <w:r>
              <w:rPr>
                <w:rFonts w:ascii="Arial" w:hAnsi="Arial" w:cs="Arial"/>
                <w:sz w:val="20"/>
                <w:szCs w:val="20"/>
                <w:lang w:val="ro-RO"/>
              </w:rPr>
              <w:t>7</w:t>
            </w:r>
          </w:p>
        </w:tc>
        <w:tc>
          <w:tcPr>
            <w:tcW w:w="3960" w:type="dxa"/>
            <w:tcBorders>
              <w:top w:val="single" w:sz="4" w:space="0" w:color="000000"/>
              <w:left w:val="single" w:sz="4" w:space="0" w:color="000000"/>
              <w:bottom w:val="single" w:sz="4" w:space="0" w:color="000000"/>
            </w:tcBorders>
            <w:shd w:val="clear" w:color="auto" w:fill="auto"/>
          </w:tcPr>
          <w:p w:rsidR="0002208D" w:rsidRDefault="0002208D" w:rsidP="009F09D1">
            <w:r>
              <w:rPr>
                <w:rFonts w:ascii="Arial" w:hAnsi="Arial" w:cs="Arial"/>
                <w:sz w:val="20"/>
                <w:szCs w:val="20"/>
                <w:lang w:val="ro-RO"/>
              </w:rPr>
              <w:t>alte instalatii si utilaje</w:t>
            </w:r>
          </w:p>
          <w:p w:rsidR="0002208D" w:rsidRDefault="0002208D" w:rsidP="009F09D1">
            <w:r>
              <w:rPr>
                <w:rFonts w:ascii="Arial" w:hAnsi="Arial" w:cs="Arial"/>
                <w:sz w:val="20"/>
                <w:szCs w:val="20"/>
                <w:lang w:val="ro-RO"/>
              </w:rPr>
              <w:t>........................</w:t>
            </w:r>
          </w:p>
        </w:tc>
        <w:tc>
          <w:tcPr>
            <w:tcW w:w="720" w:type="dxa"/>
            <w:tcBorders>
              <w:top w:val="single" w:sz="4" w:space="0" w:color="000000"/>
              <w:left w:val="single" w:sz="4" w:space="0" w:color="000000"/>
              <w:bottom w:val="single" w:sz="4" w:space="0" w:color="000000"/>
            </w:tcBorders>
            <w:shd w:val="clear" w:color="auto" w:fill="auto"/>
          </w:tcPr>
          <w:p w:rsidR="0002208D" w:rsidRDefault="0002208D" w:rsidP="009F09D1">
            <w:pPr>
              <w:snapToGrid w:val="0"/>
              <w:jc w:val="center"/>
              <w:rPr>
                <w:rFonts w:ascii="Arial" w:hAnsi="Arial" w:cs="Arial"/>
                <w:b/>
                <w:sz w:val="20"/>
                <w:szCs w:val="20"/>
                <w:lang w:val="ro-RO"/>
              </w:rPr>
            </w:pPr>
          </w:p>
        </w:tc>
        <w:tc>
          <w:tcPr>
            <w:tcW w:w="1440" w:type="dxa"/>
            <w:tcBorders>
              <w:top w:val="single" w:sz="4" w:space="0" w:color="000000"/>
              <w:left w:val="single" w:sz="4" w:space="0" w:color="000000"/>
              <w:bottom w:val="single" w:sz="4" w:space="0" w:color="000000"/>
            </w:tcBorders>
            <w:shd w:val="clear" w:color="auto" w:fill="auto"/>
          </w:tcPr>
          <w:p w:rsidR="0002208D" w:rsidRDefault="0002208D" w:rsidP="009F09D1">
            <w:pPr>
              <w:snapToGrid w:val="0"/>
              <w:jc w:val="center"/>
              <w:rPr>
                <w:rFonts w:ascii="Arial" w:hAnsi="Arial" w:cs="Arial"/>
                <w:b/>
                <w:sz w:val="20"/>
                <w:szCs w:val="20"/>
                <w:lang w:val="ro-RO"/>
              </w:rPr>
            </w:pPr>
          </w:p>
        </w:tc>
        <w:tc>
          <w:tcPr>
            <w:tcW w:w="1440" w:type="dxa"/>
            <w:tcBorders>
              <w:top w:val="single" w:sz="4" w:space="0" w:color="000000"/>
              <w:left w:val="single" w:sz="4" w:space="0" w:color="000000"/>
              <w:bottom w:val="single" w:sz="4" w:space="0" w:color="000000"/>
            </w:tcBorders>
            <w:shd w:val="clear" w:color="auto" w:fill="auto"/>
          </w:tcPr>
          <w:p w:rsidR="0002208D" w:rsidRDefault="0002208D" w:rsidP="009F09D1">
            <w:pPr>
              <w:snapToGrid w:val="0"/>
              <w:jc w:val="center"/>
              <w:rPr>
                <w:rFonts w:ascii="Arial" w:hAnsi="Arial" w:cs="Arial"/>
                <w:b/>
                <w:sz w:val="20"/>
                <w:szCs w:val="20"/>
                <w:lang w:val="ro-RO"/>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02208D" w:rsidRDefault="0002208D" w:rsidP="009F09D1">
            <w:pPr>
              <w:snapToGrid w:val="0"/>
              <w:jc w:val="center"/>
              <w:rPr>
                <w:rFonts w:ascii="Arial" w:hAnsi="Arial" w:cs="Arial"/>
                <w:b/>
                <w:sz w:val="20"/>
                <w:szCs w:val="20"/>
                <w:lang w:val="ro-RO"/>
              </w:rPr>
            </w:pPr>
          </w:p>
        </w:tc>
      </w:tr>
    </w:tbl>
    <w:p w:rsidR="0002208D" w:rsidRDefault="0002208D" w:rsidP="0002208D">
      <w:pPr>
        <w:jc w:val="center"/>
        <w:rPr>
          <w:rFonts w:ascii="Arial" w:hAnsi="Arial" w:cs="Arial"/>
          <w:iCs/>
          <w:sz w:val="20"/>
          <w:szCs w:val="20"/>
          <w:lang w:val="ro-RO"/>
        </w:rPr>
      </w:pPr>
    </w:p>
    <w:tbl>
      <w:tblPr>
        <w:tblW w:w="0" w:type="auto"/>
        <w:tblInd w:w="283" w:type="dxa"/>
        <w:tblLayout w:type="fixed"/>
        <w:tblLook w:val="0000"/>
      </w:tblPr>
      <w:tblGrid>
        <w:gridCol w:w="3600"/>
        <w:gridCol w:w="1620"/>
        <w:gridCol w:w="1800"/>
        <w:gridCol w:w="1810"/>
      </w:tblGrid>
      <w:tr w:rsidR="0002208D" w:rsidTr="009F09D1">
        <w:tc>
          <w:tcPr>
            <w:tcW w:w="3600" w:type="dxa"/>
            <w:tcBorders>
              <w:top w:val="single" w:sz="4" w:space="0" w:color="000000"/>
              <w:left w:val="single" w:sz="4" w:space="0" w:color="000000"/>
              <w:bottom w:val="single" w:sz="4" w:space="0" w:color="000000"/>
            </w:tcBorders>
            <w:shd w:val="clear" w:color="auto" w:fill="auto"/>
          </w:tcPr>
          <w:p w:rsidR="0002208D" w:rsidRDefault="0002208D" w:rsidP="009F09D1">
            <w:pPr>
              <w:snapToGrid w:val="0"/>
              <w:jc w:val="both"/>
              <w:rPr>
                <w:rFonts w:ascii="Arial" w:hAnsi="Arial" w:cs="Arial"/>
                <w:sz w:val="20"/>
                <w:szCs w:val="20"/>
                <w:lang w:val="ro-RO"/>
              </w:rPr>
            </w:pPr>
          </w:p>
        </w:tc>
        <w:tc>
          <w:tcPr>
            <w:tcW w:w="1620" w:type="dxa"/>
            <w:tcBorders>
              <w:top w:val="single" w:sz="4" w:space="0" w:color="000000"/>
              <w:left w:val="single" w:sz="4" w:space="0" w:color="000000"/>
              <w:bottom w:val="single" w:sz="4" w:space="0" w:color="000000"/>
            </w:tcBorders>
            <w:shd w:val="clear" w:color="auto" w:fill="auto"/>
          </w:tcPr>
          <w:p w:rsidR="0002208D" w:rsidRDefault="0002208D" w:rsidP="009F09D1">
            <w:pPr>
              <w:jc w:val="center"/>
            </w:pPr>
            <w:r>
              <w:rPr>
                <w:rFonts w:ascii="Arial" w:hAnsi="Arial" w:cs="Arial"/>
                <w:sz w:val="20"/>
                <w:szCs w:val="20"/>
                <w:lang w:val="ro-RO"/>
              </w:rPr>
              <w:t>Anul 1</w:t>
            </w:r>
          </w:p>
        </w:tc>
        <w:tc>
          <w:tcPr>
            <w:tcW w:w="1800" w:type="dxa"/>
            <w:tcBorders>
              <w:top w:val="single" w:sz="4" w:space="0" w:color="000000"/>
              <w:left w:val="single" w:sz="4" w:space="0" w:color="000000"/>
              <w:bottom w:val="single" w:sz="4" w:space="0" w:color="000000"/>
            </w:tcBorders>
            <w:shd w:val="clear" w:color="auto" w:fill="auto"/>
          </w:tcPr>
          <w:p w:rsidR="0002208D" w:rsidRDefault="0002208D" w:rsidP="009F09D1">
            <w:pPr>
              <w:jc w:val="center"/>
            </w:pPr>
            <w:r>
              <w:rPr>
                <w:rFonts w:ascii="Arial" w:hAnsi="Arial" w:cs="Arial"/>
                <w:sz w:val="20"/>
                <w:szCs w:val="20"/>
                <w:lang w:val="ro-RO"/>
              </w:rPr>
              <w:t>Anul 2</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02208D" w:rsidRDefault="0002208D" w:rsidP="009F09D1">
            <w:pPr>
              <w:jc w:val="center"/>
            </w:pPr>
            <w:r>
              <w:rPr>
                <w:rFonts w:ascii="Arial" w:hAnsi="Arial" w:cs="Arial"/>
                <w:sz w:val="20"/>
                <w:szCs w:val="20"/>
                <w:lang w:val="ro-RO"/>
              </w:rPr>
              <w:t>Anul 3</w:t>
            </w:r>
          </w:p>
        </w:tc>
      </w:tr>
      <w:tr w:rsidR="0002208D" w:rsidTr="009F09D1">
        <w:tc>
          <w:tcPr>
            <w:tcW w:w="3600" w:type="dxa"/>
            <w:tcBorders>
              <w:top w:val="single" w:sz="4" w:space="0" w:color="000000"/>
              <w:left w:val="single" w:sz="4" w:space="0" w:color="000000"/>
              <w:bottom w:val="single" w:sz="4" w:space="0" w:color="000000"/>
            </w:tcBorders>
            <w:shd w:val="clear" w:color="auto" w:fill="auto"/>
          </w:tcPr>
          <w:p w:rsidR="0002208D" w:rsidRDefault="0002208D" w:rsidP="009F09D1">
            <w:pPr>
              <w:jc w:val="both"/>
            </w:pPr>
            <w:r>
              <w:rPr>
                <w:rFonts w:ascii="Arial" w:hAnsi="Arial" w:cs="Arial"/>
                <w:sz w:val="20"/>
                <w:szCs w:val="20"/>
                <w:lang w:val="ro-RO"/>
              </w:rPr>
              <w:t>Personal angajat</w:t>
            </w:r>
          </w:p>
        </w:tc>
        <w:tc>
          <w:tcPr>
            <w:tcW w:w="1620" w:type="dxa"/>
            <w:tcBorders>
              <w:top w:val="single" w:sz="4" w:space="0" w:color="000000"/>
              <w:left w:val="single" w:sz="4" w:space="0" w:color="000000"/>
              <w:bottom w:val="single" w:sz="4" w:space="0" w:color="000000"/>
            </w:tcBorders>
            <w:shd w:val="clear" w:color="auto" w:fill="auto"/>
          </w:tcPr>
          <w:p w:rsidR="0002208D" w:rsidRDefault="0002208D" w:rsidP="009F09D1">
            <w:pPr>
              <w:snapToGrid w:val="0"/>
              <w:jc w:val="both"/>
              <w:rPr>
                <w:rFonts w:ascii="Arial" w:hAnsi="Arial" w:cs="Arial"/>
                <w:sz w:val="20"/>
                <w:szCs w:val="20"/>
                <w:lang w:val="ro-RO"/>
              </w:rPr>
            </w:pPr>
          </w:p>
        </w:tc>
        <w:tc>
          <w:tcPr>
            <w:tcW w:w="1800" w:type="dxa"/>
            <w:tcBorders>
              <w:top w:val="single" w:sz="4" w:space="0" w:color="000000"/>
              <w:left w:val="single" w:sz="4" w:space="0" w:color="000000"/>
              <w:bottom w:val="single" w:sz="4" w:space="0" w:color="000000"/>
            </w:tcBorders>
            <w:shd w:val="clear" w:color="auto" w:fill="auto"/>
          </w:tcPr>
          <w:p w:rsidR="0002208D" w:rsidRDefault="0002208D" w:rsidP="009F09D1">
            <w:pPr>
              <w:snapToGrid w:val="0"/>
              <w:jc w:val="both"/>
              <w:rPr>
                <w:rFonts w:ascii="Arial" w:hAnsi="Arial" w:cs="Arial"/>
                <w:sz w:val="20"/>
                <w:szCs w:val="20"/>
                <w:lang w:val="ro-RO"/>
              </w:rPr>
            </w:pP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02208D" w:rsidRDefault="0002208D" w:rsidP="009F09D1">
            <w:pPr>
              <w:snapToGrid w:val="0"/>
              <w:jc w:val="both"/>
              <w:rPr>
                <w:rFonts w:ascii="Arial" w:hAnsi="Arial" w:cs="Arial"/>
                <w:sz w:val="20"/>
                <w:szCs w:val="20"/>
                <w:lang w:val="ro-RO"/>
              </w:rPr>
            </w:pPr>
          </w:p>
        </w:tc>
      </w:tr>
      <w:tr w:rsidR="0002208D" w:rsidTr="009F09D1">
        <w:tc>
          <w:tcPr>
            <w:tcW w:w="3600" w:type="dxa"/>
            <w:tcBorders>
              <w:top w:val="single" w:sz="4" w:space="0" w:color="000000"/>
              <w:left w:val="single" w:sz="4" w:space="0" w:color="000000"/>
              <w:bottom w:val="single" w:sz="4" w:space="0" w:color="000000"/>
            </w:tcBorders>
            <w:shd w:val="clear" w:color="auto" w:fill="auto"/>
          </w:tcPr>
          <w:p w:rsidR="0002208D" w:rsidRDefault="0002208D" w:rsidP="009F09D1">
            <w:r>
              <w:rPr>
                <w:rFonts w:ascii="Arial" w:hAnsi="Arial" w:cs="Arial"/>
                <w:sz w:val="20"/>
                <w:szCs w:val="20"/>
                <w:lang w:val="ro-RO"/>
              </w:rPr>
              <w:t>Din care personal de conducere</w:t>
            </w:r>
          </w:p>
        </w:tc>
        <w:tc>
          <w:tcPr>
            <w:tcW w:w="1620" w:type="dxa"/>
            <w:tcBorders>
              <w:top w:val="single" w:sz="4" w:space="0" w:color="000000"/>
              <w:left w:val="single" w:sz="4" w:space="0" w:color="000000"/>
              <w:bottom w:val="single" w:sz="4" w:space="0" w:color="000000"/>
            </w:tcBorders>
            <w:shd w:val="clear" w:color="auto" w:fill="auto"/>
          </w:tcPr>
          <w:p w:rsidR="0002208D" w:rsidRDefault="0002208D" w:rsidP="009F09D1">
            <w:pPr>
              <w:snapToGrid w:val="0"/>
              <w:jc w:val="both"/>
              <w:rPr>
                <w:rFonts w:ascii="Arial" w:hAnsi="Arial" w:cs="Arial"/>
                <w:sz w:val="20"/>
                <w:szCs w:val="20"/>
                <w:lang w:val="ro-RO"/>
              </w:rPr>
            </w:pPr>
          </w:p>
        </w:tc>
        <w:tc>
          <w:tcPr>
            <w:tcW w:w="1800" w:type="dxa"/>
            <w:tcBorders>
              <w:top w:val="single" w:sz="4" w:space="0" w:color="000000"/>
              <w:left w:val="single" w:sz="4" w:space="0" w:color="000000"/>
              <w:bottom w:val="single" w:sz="4" w:space="0" w:color="000000"/>
            </w:tcBorders>
            <w:shd w:val="clear" w:color="auto" w:fill="auto"/>
          </w:tcPr>
          <w:p w:rsidR="0002208D" w:rsidRDefault="0002208D" w:rsidP="009F09D1">
            <w:pPr>
              <w:snapToGrid w:val="0"/>
              <w:jc w:val="both"/>
              <w:rPr>
                <w:rFonts w:ascii="Arial" w:hAnsi="Arial" w:cs="Arial"/>
                <w:sz w:val="20"/>
                <w:szCs w:val="20"/>
                <w:lang w:val="ro-RO"/>
              </w:rPr>
            </w:pP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02208D" w:rsidRDefault="0002208D" w:rsidP="009F09D1">
            <w:pPr>
              <w:snapToGrid w:val="0"/>
              <w:jc w:val="both"/>
              <w:rPr>
                <w:rFonts w:ascii="Arial" w:hAnsi="Arial" w:cs="Arial"/>
                <w:sz w:val="20"/>
                <w:szCs w:val="20"/>
                <w:lang w:val="ro-RO"/>
              </w:rPr>
            </w:pPr>
          </w:p>
        </w:tc>
      </w:tr>
    </w:tbl>
    <w:p w:rsidR="0002208D" w:rsidRDefault="0002208D" w:rsidP="0002208D">
      <w:pPr>
        <w:rPr>
          <w:rFonts w:ascii="Arial" w:hAnsi="Arial" w:cs="Arial"/>
          <w:b/>
          <w:bCs/>
          <w:sz w:val="22"/>
          <w:szCs w:val="22"/>
          <w:lang w:val="ro-RO" w:eastAsia="ro-RO"/>
        </w:rPr>
      </w:pPr>
    </w:p>
    <w:p w:rsidR="0002208D" w:rsidRDefault="0002208D" w:rsidP="0002208D">
      <w:pPr>
        <w:autoSpaceDE w:val="0"/>
      </w:pPr>
      <w:r>
        <w:rPr>
          <w:rFonts w:ascii="Arial" w:eastAsia="Arial" w:hAnsi="Arial" w:cs="Arial"/>
          <w:sz w:val="20"/>
          <w:szCs w:val="20"/>
          <w:lang w:val="ro-RO"/>
        </w:rPr>
        <w:t xml:space="preserve">    </w:t>
      </w:r>
      <w:r>
        <w:rPr>
          <w:rFonts w:ascii="Arial" w:hAnsi="Arial" w:cs="Arial"/>
          <w:sz w:val="20"/>
          <w:szCs w:val="20"/>
          <w:lang w:val="ro-RO"/>
        </w:rPr>
        <w:t>Data ….................</w:t>
      </w: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jc w:val="center"/>
      </w:pPr>
      <w:r>
        <w:rPr>
          <w:rFonts w:ascii="Arial" w:hAnsi="Arial" w:cs="Arial"/>
          <w:sz w:val="20"/>
          <w:szCs w:val="20"/>
          <w:lang w:val="ro-RO"/>
        </w:rPr>
        <w:t>Cumparator,</w:t>
      </w:r>
    </w:p>
    <w:p w:rsidR="0002208D" w:rsidRDefault="0002208D" w:rsidP="0002208D">
      <w:pPr>
        <w:autoSpaceDE w:val="0"/>
        <w:jc w:val="center"/>
      </w:pPr>
      <w:r>
        <w:rPr>
          <w:rFonts w:ascii="Arial" w:hAnsi="Arial" w:cs="Arial"/>
          <w:sz w:val="20"/>
          <w:szCs w:val="20"/>
          <w:lang w:val="ro-RO"/>
        </w:rPr>
        <w:t>Nume, prenume (in clar)</w:t>
      </w:r>
    </w:p>
    <w:p w:rsidR="0002208D" w:rsidRDefault="0002208D" w:rsidP="0002208D">
      <w:pPr>
        <w:jc w:val="center"/>
      </w:pPr>
      <w:r>
        <w:rPr>
          <w:rFonts w:ascii="Arial" w:hAnsi="Arial" w:cs="Arial"/>
          <w:sz w:val="20"/>
          <w:szCs w:val="20"/>
          <w:lang w:val="ro-RO"/>
        </w:rPr>
        <w:t>_________________</w:t>
      </w:r>
    </w:p>
    <w:p w:rsidR="0002208D" w:rsidRDefault="0002208D" w:rsidP="0002208D">
      <w:pPr>
        <w:jc w:val="center"/>
        <w:rPr>
          <w:rFonts w:ascii="Arial" w:hAnsi="Arial" w:cs="Arial"/>
          <w:i/>
          <w:iCs/>
          <w:sz w:val="20"/>
          <w:szCs w:val="20"/>
          <w:lang w:val="ro-RO"/>
        </w:rPr>
      </w:pPr>
    </w:p>
    <w:p w:rsidR="0002208D" w:rsidRDefault="0002208D" w:rsidP="0002208D">
      <w:pPr>
        <w:jc w:val="center"/>
      </w:pPr>
      <w:r>
        <w:rPr>
          <w:rFonts w:ascii="Arial" w:hAnsi="Arial" w:cs="Arial"/>
          <w:i/>
          <w:iCs/>
          <w:sz w:val="20"/>
          <w:szCs w:val="20"/>
          <w:lang w:val="ro-RO"/>
        </w:rPr>
        <w:t>(semnatura autorizata</w:t>
      </w:r>
    </w:p>
    <w:p w:rsidR="0002208D" w:rsidRDefault="0002208D" w:rsidP="0002208D">
      <w:pPr>
        <w:jc w:val="center"/>
        <w:rPr>
          <w:rFonts w:ascii="Arial" w:hAnsi="Arial" w:cs="Arial"/>
          <w:i/>
          <w:iCs/>
          <w:sz w:val="20"/>
          <w:szCs w:val="20"/>
          <w:lang w:val="ro-RO"/>
        </w:rPr>
      </w:pPr>
    </w:p>
    <w:p w:rsidR="0002208D" w:rsidRDefault="0002208D" w:rsidP="0002208D">
      <w:pPr>
        <w:rPr>
          <w:rFonts w:ascii="Arial" w:hAnsi="Arial" w:cs="Arial"/>
          <w:b/>
          <w:bCs/>
          <w:i/>
          <w:sz w:val="20"/>
          <w:szCs w:val="20"/>
          <w:lang w:val="ro-RO" w:eastAsia="ro-RO"/>
        </w:rPr>
      </w:pPr>
    </w:p>
    <w:p w:rsidR="0002208D" w:rsidRDefault="0002208D" w:rsidP="0002208D">
      <w:pPr>
        <w:rPr>
          <w:rFonts w:ascii="Arial" w:hAnsi="Arial" w:cs="Arial"/>
          <w:b/>
          <w:bCs/>
          <w:sz w:val="20"/>
          <w:szCs w:val="20"/>
          <w:lang w:val="ro-RO" w:eastAsia="ro-RO"/>
        </w:rPr>
      </w:pPr>
    </w:p>
    <w:p w:rsidR="0002208D" w:rsidRDefault="0002208D" w:rsidP="0002208D">
      <w:pPr>
        <w:rPr>
          <w:rFonts w:ascii="Arial" w:hAnsi="Arial" w:cs="Arial"/>
          <w:b/>
          <w:bCs/>
          <w:sz w:val="20"/>
          <w:szCs w:val="20"/>
          <w:lang w:val="ro-RO" w:eastAsia="ro-RO"/>
        </w:rPr>
      </w:pPr>
    </w:p>
    <w:p w:rsidR="0002208D" w:rsidRDefault="0002208D" w:rsidP="0002208D">
      <w:pPr>
        <w:rPr>
          <w:rFonts w:ascii="Arial" w:hAnsi="Arial" w:cs="Arial"/>
          <w:i/>
          <w:sz w:val="20"/>
          <w:szCs w:val="20"/>
          <w:lang w:val="ro-RO"/>
        </w:rPr>
      </w:pPr>
      <w:r>
        <w:rPr>
          <w:rFonts w:ascii="Arial" w:hAnsi="Arial" w:cs="Arial"/>
          <w:i/>
          <w:sz w:val="20"/>
          <w:szCs w:val="20"/>
          <w:lang w:val="ro-RO"/>
        </w:rPr>
        <w:br w:type="page"/>
      </w:r>
    </w:p>
    <w:p w:rsidR="000A41E8" w:rsidRDefault="000A41E8" w:rsidP="0002208D">
      <w:pPr>
        <w:jc w:val="right"/>
        <w:rPr>
          <w:rFonts w:ascii="Arial" w:hAnsi="Arial" w:cs="Arial"/>
          <w:bCs/>
          <w:sz w:val="20"/>
          <w:szCs w:val="20"/>
          <w:lang w:val="ro-RO"/>
        </w:rPr>
      </w:pPr>
    </w:p>
    <w:p w:rsidR="0002208D" w:rsidRPr="0041357B" w:rsidRDefault="0002208D" w:rsidP="0002208D">
      <w:pPr>
        <w:jc w:val="right"/>
        <w:rPr>
          <w:b/>
          <w:lang w:val="ro-RO"/>
        </w:rPr>
      </w:pPr>
      <w:r w:rsidRPr="0041357B">
        <w:rPr>
          <w:rFonts w:ascii="Arial" w:hAnsi="Arial" w:cs="Arial"/>
          <w:b/>
          <w:bCs/>
          <w:sz w:val="20"/>
          <w:szCs w:val="20"/>
          <w:lang w:val="ro-RO"/>
        </w:rPr>
        <w:t xml:space="preserve">Formular </w:t>
      </w:r>
      <w:r w:rsidR="008A6882" w:rsidRPr="0041357B">
        <w:rPr>
          <w:rFonts w:ascii="Arial" w:hAnsi="Arial" w:cs="Arial"/>
          <w:b/>
          <w:bCs/>
          <w:sz w:val="20"/>
          <w:szCs w:val="20"/>
          <w:lang w:val="ro-RO"/>
        </w:rPr>
        <w:t>nr.</w:t>
      </w:r>
      <w:r w:rsidRPr="0041357B">
        <w:rPr>
          <w:rFonts w:ascii="Arial" w:hAnsi="Arial" w:cs="Arial"/>
          <w:b/>
          <w:bCs/>
          <w:sz w:val="20"/>
          <w:szCs w:val="20"/>
          <w:lang w:val="ro-RO"/>
        </w:rPr>
        <w:t>1</w:t>
      </w:r>
      <w:r w:rsidR="00562688" w:rsidRPr="0041357B">
        <w:rPr>
          <w:rFonts w:ascii="Arial" w:hAnsi="Arial" w:cs="Arial"/>
          <w:b/>
          <w:bCs/>
          <w:sz w:val="20"/>
          <w:szCs w:val="20"/>
          <w:lang w:val="ro-RO"/>
        </w:rPr>
        <w:t>4</w:t>
      </w:r>
    </w:p>
    <w:p w:rsidR="0002208D" w:rsidRDefault="0002208D" w:rsidP="0002208D">
      <w:pPr>
        <w:rPr>
          <w:rFonts w:ascii="Arial" w:hAnsi="Arial" w:cs="Arial"/>
          <w:bCs/>
          <w:sz w:val="20"/>
          <w:szCs w:val="20"/>
          <w:lang w:val="ro-RO"/>
        </w:rPr>
      </w:pPr>
    </w:p>
    <w:p w:rsidR="0041357B" w:rsidRPr="00387A88" w:rsidRDefault="0041357B" w:rsidP="0041357B">
      <w:pPr>
        <w:rPr>
          <w:rFonts w:ascii="Arial" w:hAnsi="Arial" w:cs="Arial"/>
          <w:bCs/>
          <w:sz w:val="20"/>
          <w:szCs w:val="20"/>
          <w:lang w:val="ro-RO"/>
        </w:rPr>
      </w:pPr>
      <w:r w:rsidRPr="00387A88">
        <w:rPr>
          <w:rFonts w:ascii="Arial" w:hAnsi="Arial" w:cs="Arial"/>
          <w:bCs/>
          <w:sz w:val="20"/>
          <w:szCs w:val="20"/>
          <w:lang w:val="ro-RO"/>
        </w:rPr>
        <w:t xml:space="preserve">            Cumparator</w:t>
      </w:r>
      <w:r w:rsidRPr="00387A88">
        <w:rPr>
          <w:rFonts w:ascii="Arial" w:hAnsi="Arial" w:cs="Arial"/>
          <w:bCs/>
          <w:sz w:val="20"/>
          <w:szCs w:val="20"/>
          <w:lang w:val="ro-RO"/>
        </w:rPr>
        <w:tab/>
      </w:r>
      <w:r w:rsidRPr="00387A88">
        <w:rPr>
          <w:rFonts w:ascii="Arial" w:hAnsi="Arial" w:cs="Arial"/>
          <w:bCs/>
          <w:sz w:val="20"/>
          <w:szCs w:val="20"/>
          <w:lang w:val="ro-RO"/>
        </w:rPr>
        <w:tab/>
      </w:r>
      <w:r w:rsidRPr="00387A88">
        <w:rPr>
          <w:rFonts w:ascii="Arial" w:hAnsi="Arial" w:cs="Arial"/>
          <w:bCs/>
          <w:sz w:val="20"/>
          <w:szCs w:val="20"/>
          <w:lang w:val="ro-RO"/>
        </w:rPr>
        <w:tab/>
      </w:r>
      <w:r w:rsidRPr="00387A88">
        <w:rPr>
          <w:rFonts w:ascii="Arial" w:hAnsi="Arial" w:cs="Arial"/>
          <w:bCs/>
          <w:sz w:val="20"/>
          <w:szCs w:val="20"/>
          <w:lang w:val="ro-RO"/>
        </w:rPr>
        <w:tab/>
      </w:r>
      <w:r w:rsidRPr="00387A88">
        <w:rPr>
          <w:rFonts w:ascii="Arial" w:hAnsi="Arial" w:cs="Arial"/>
          <w:bCs/>
          <w:sz w:val="20"/>
          <w:szCs w:val="20"/>
          <w:lang w:val="ro-RO"/>
        </w:rPr>
        <w:tab/>
      </w:r>
      <w:r w:rsidRPr="00387A88">
        <w:rPr>
          <w:rFonts w:ascii="Arial" w:hAnsi="Arial" w:cs="Arial"/>
          <w:bCs/>
          <w:sz w:val="20"/>
          <w:szCs w:val="20"/>
          <w:lang w:val="ro-RO"/>
        </w:rPr>
        <w:tab/>
      </w:r>
      <w:r w:rsidRPr="00387A88">
        <w:rPr>
          <w:rFonts w:ascii="Arial" w:hAnsi="Arial" w:cs="Arial"/>
          <w:bCs/>
          <w:sz w:val="20"/>
          <w:szCs w:val="20"/>
          <w:lang w:val="ro-RO"/>
        </w:rPr>
        <w:tab/>
      </w:r>
      <w:r>
        <w:rPr>
          <w:rFonts w:ascii="Arial" w:hAnsi="Arial" w:cs="Arial"/>
          <w:bCs/>
          <w:sz w:val="20"/>
          <w:szCs w:val="20"/>
          <w:lang w:val="ro-RO"/>
        </w:rPr>
        <w:t xml:space="preserve">                Vanzator</w:t>
      </w:r>
    </w:p>
    <w:p w:rsidR="0041357B" w:rsidRPr="00387A88" w:rsidRDefault="0041357B" w:rsidP="0041357B">
      <w:pPr>
        <w:rPr>
          <w:rFonts w:ascii="Arial" w:hAnsi="Arial" w:cs="Arial"/>
          <w:sz w:val="20"/>
          <w:szCs w:val="20"/>
          <w:lang w:val="ro-RO"/>
        </w:rPr>
      </w:pPr>
      <w:r w:rsidRPr="00387A88">
        <w:rPr>
          <w:rFonts w:ascii="Arial" w:hAnsi="Arial" w:cs="Arial"/>
          <w:sz w:val="20"/>
          <w:szCs w:val="20"/>
          <w:lang w:val="ro-RO"/>
        </w:rPr>
        <w:t xml:space="preserve">  _____________________</w:t>
      </w:r>
      <w:r w:rsidRPr="00387A88">
        <w:rPr>
          <w:rFonts w:ascii="Arial" w:hAnsi="Arial" w:cs="Arial"/>
          <w:sz w:val="20"/>
          <w:szCs w:val="20"/>
          <w:lang w:val="ro-RO"/>
        </w:rPr>
        <w:tab/>
      </w:r>
      <w:r w:rsidRPr="00387A88">
        <w:rPr>
          <w:rFonts w:ascii="Arial" w:hAnsi="Arial" w:cs="Arial"/>
          <w:sz w:val="20"/>
          <w:szCs w:val="20"/>
          <w:lang w:val="ro-RO"/>
        </w:rPr>
        <w:tab/>
      </w:r>
      <w:r w:rsidRPr="00387A88">
        <w:rPr>
          <w:rFonts w:ascii="Arial" w:hAnsi="Arial" w:cs="Arial"/>
          <w:sz w:val="20"/>
          <w:szCs w:val="20"/>
          <w:lang w:val="ro-RO"/>
        </w:rPr>
        <w:tab/>
      </w:r>
      <w:r w:rsidRPr="00387A88">
        <w:rPr>
          <w:rFonts w:ascii="Arial" w:hAnsi="Arial" w:cs="Arial"/>
          <w:sz w:val="20"/>
          <w:szCs w:val="20"/>
          <w:lang w:val="ro-RO"/>
        </w:rPr>
        <w:tab/>
      </w:r>
      <w:r w:rsidRPr="00387A88">
        <w:rPr>
          <w:rFonts w:ascii="Arial" w:hAnsi="Arial" w:cs="Arial"/>
          <w:sz w:val="20"/>
          <w:szCs w:val="20"/>
          <w:lang w:val="ro-RO"/>
        </w:rPr>
        <w:tab/>
      </w:r>
      <w:r w:rsidRPr="00387A88">
        <w:rPr>
          <w:rFonts w:ascii="Arial" w:hAnsi="Arial" w:cs="Arial"/>
          <w:sz w:val="20"/>
          <w:szCs w:val="20"/>
          <w:lang w:val="ro-RO"/>
        </w:rPr>
        <w:tab/>
      </w:r>
      <w:r w:rsidRPr="00387A88">
        <w:rPr>
          <w:rFonts w:ascii="Arial" w:hAnsi="Arial" w:cs="Arial"/>
          <w:bCs/>
          <w:sz w:val="20"/>
          <w:szCs w:val="20"/>
          <w:lang w:val="ro-RO"/>
        </w:rPr>
        <w:t>Sucursala de Transport Bacau</w:t>
      </w:r>
    </w:p>
    <w:p w:rsidR="0041357B" w:rsidRPr="00387A88" w:rsidRDefault="0041357B" w:rsidP="0041357B">
      <w:pPr>
        <w:autoSpaceDE w:val="0"/>
        <w:autoSpaceDN w:val="0"/>
        <w:adjustRightInd w:val="0"/>
        <w:rPr>
          <w:rFonts w:ascii="Arial" w:hAnsi="Arial" w:cs="Arial"/>
          <w:sz w:val="20"/>
          <w:szCs w:val="20"/>
          <w:lang w:val="ro-RO"/>
        </w:rPr>
      </w:pPr>
      <w:r w:rsidRPr="00387A88">
        <w:rPr>
          <w:rFonts w:ascii="Arial" w:hAnsi="Arial" w:cs="Arial"/>
          <w:sz w:val="20"/>
          <w:szCs w:val="20"/>
          <w:lang w:val="ro-RO"/>
        </w:rPr>
        <w:t xml:space="preserve">     (denumirea/numele)              </w:t>
      </w:r>
      <w:r>
        <w:rPr>
          <w:rFonts w:ascii="Arial" w:hAnsi="Arial" w:cs="Arial"/>
          <w:sz w:val="20"/>
          <w:szCs w:val="20"/>
          <w:lang w:val="ro-RO"/>
        </w:rPr>
        <w:t xml:space="preserve">                                                                       </w:t>
      </w:r>
      <w:r w:rsidRPr="00387A88">
        <w:rPr>
          <w:rFonts w:ascii="Arial" w:hAnsi="Arial" w:cs="Arial"/>
          <w:sz w:val="20"/>
          <w:szCs w:val="20"/>
          <w:lang w:val="ro-RO"/>
        </w:rPr>
        <w:t>nr...........data.............</w:t>
      </w: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Pr="00EF4027" w:rsidRDefault="0002208D" w:rsidP="0002208D">
      <w:pPr>
        <w:tabs>
          <w:tab w:val="left" w:pos="360"/>
        </w:tabs>
        <w:jc w:val="center"/>
        <w:rPr>
          <w:lang w:val="ro-RO"/>
        </w:rPr>
      </w:pPr>
      <w:r>
        <w:rPr>
          <w:rFonts w:ascii="Arial" w:hAnsi="Arial" w:cs="Arial"/>
          <w:sz w:val="20"/>
          <w:szCs w:val="20"/>
          <w:lang w:val="ro-RO"/>
        </w:rPr>
        <w:t>Proces verbal de vizitare amplasament</w:t>
      </w:r>
    </w:p>
    <w:p w:rsidR="0002208D" w:rsidRDefault="0002208D" w:rsidP="0002208D">
      <w:pPr>
        <w:autoSpaceDE w:val="0"/>
        <w:jc w:val="center"/>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150062">
      <w:pPr>
        <w:autoSpaceDE w:val="0"/>
        <w:spacing w:line="276" w:lineRule="auto"/>
        <w:rPr>
          <w:rFonts w:ascii="Arial" w:hAnsi="Arial" w:cs="Arial"/>
          <w:sz w:val="20"/>
          <w:szCs w:val="20"/>
          <w:lang w:val="ro-RO"/>
        </w:rPr>
      </w:pPr>
    </w:p>
    <w:p w:rsidR="0002208D" w:rsidRPr="00EF4027" w:rsidRDefault="0002208D" w:rsidP="00150062">
      <w:pPr>
        <w:autoSpaceDE w:val="0"/>
        <w:spacing w:line="276" w:lineRule="auto"/>
        <w:ind w:firstLine="720"/>
        <w:rPr>
          <w:lang w:val="ro-RO"/>
        </w:rPr>
      </w:pPr>
      <w:r>
        <w:rPr>
          <w:rFonts w:ascii="Arial" w:hAnsi="Arial" w:cs="Arial"/>
          <w:sz w:val="20"/>
          <w:szCs w:val="20"/>
          <w:lang w:val="ro-RO" w:eastAsia="ro-RO"/>
        </w:rPr>
        <w:t>Incheiat azi, ………….. , intre ......................................................, reprezentant S.T. Bacau...................................si..........................................., reprezentant al SC..............................................</w:t>
      </w:r>
    </w:p>
    <w:p w:rsidR="0002208D" w:rsidRPr="00EF4027" w:rsidRDefault="0002208D" w:rsidP="00150062">
      <w:pPr>
        <w:spacing w:line="276" w:lineRule="auto"/>
        <w:rPr>
          <w:lang w:val="ro-RO"/>
        </w:rPr>
      </w:pPr>
      <w:r>
        <w:rPr>
          <w:rFonts w:ascii="Arial" w:hAnsi="Arial" w:cs="Arial"/>
          <w:sz w:val="20"/>
          <w:szCs w:val="20"/>
          <w:lang w:val="ro-RO" w:eastAsia="ro-RO"/>
        </w:rPr>
        <w:t xml:space="preserve">in calitate de potential cumparator la </w:t>
      </w:r>
      <w:r w:rsidR="00FD214A">
        <w:rPr>
          <w:rFonts w:ascii="Arial" w:hAnsi="Arial" w:cs="Arial"/>
          <w:sz w:val="20"/>
          <w:szCs w:val="20"/>
          <w:lang w:val="ro-RO"/>
        </w:rPr>
        <w:t>procedura de valorificare prin vanzare „licitatie publica cu oferta de pret in plic inchis”</w:t>
      </w:r>
      <w:r>
        <w:rPr>
          <w:rFonts w:ascii="Arial" w:hAnsi="Arial" w:cs="Arial"/>
          <w:sz w:val="20"/>
          <w:szCs w:val="20"/>
          <w:lang w:val="ro-RO"/>
        </w:rPr>
        <w:t xml:space="preserve">, avand ca obiect </w:t>
      </w:r>
      <w:r w:rsidR="007A0F53" w:rsidRPr="007A0F53">
        <w:rPr>
          <w:rFonts w:ascii="Arial" w:hAnsi="Arial" w:cs="Arial"/>
          <w:b/>
          <w:sz w:val="20"/>
          <w:szCs w:val="20"/>
          <w:lang w:val="ro-RO"/>
        </w:rPr>
        <w:t xml:space="preserve">„Valorificarea </w:t>
      </w:r>
      <w:r w:rsidR="00814CD8">
        <w:rPr>
          <w:rFonts w:ascii="Arial" w:hAnsi="Arial" w:cs="Arial"/>
          <w:b/>
          <w:sz w:val="20"/>
          <w:szCs w:val="20"/>
          <w:lang w:val="ro-RO"/>
        </w:rPr>
        <w:t>pe loturi</w:t>
      </w:r>
      <w:r w:rsidR="007A0F53" w:rsidRPr="007A0F53">
        <w:rPr>
          <w:rFonts w:ascii="Arial" w:hAnsi="Arial" w:cs="Arial"/>
          <w:b/>
          <w:sz w:val="20"/>
          <w:szCs w:val="20"/>
          <w:lang w:val="ro-RO"/>
        </w:rPr>
        <w:t xml:space="preserve"> a deseurilor nedezmembrate si a deseurilor dezmembrate/sortate rezultate din mijloace fixe sau bunuri materiale ca urmare a lucrarilor de retehnologizare, mentenanta sau casari efectuate la obiectivele CNTEE Transelectrica SA - Sucursala de Transport </w:t>
      </w:r>
      <w:r w:rsidR="007A0F53" w:rsidRPr="0065627D">
        <w:rPr>
          <w:rFonts w:ascii="Arial" w:hAnsi="Arial" w:cs="Arial"/>
          <w:b/>
          <w:sz w:val="20"/>
          <w:szCs w:val="20"/>
          <w:lang w:val="ro-RO"/>
        </w:rPr>
        <w:t>Bacau”</w:t>
      </w:r>
      <w:r w:rsidRPr="0065627D">
        <w:rPr>
          <w:rFonts w:ascii="Arial" w:hAnsi="Arial" w:cs="Arial"/>
          <w:sz w:val="20"/>
          <w:szCs w:val="20"/>
          <w:lang w:val="ro-RO"/>
        </w:rPr>
        <w:t xml:space="preserve">, la data de </w:t>
      </w:r>
      <w:r w:rsidR="00E82AD1" w:rsidRPr="0065627D">
        <w:rPr>
          <w:rFonts w:ascii="Arial" w:hAnsi="Arial" w:cs="Arial"/>
          <w:b/>
          <w:sz w:val="20"/>
          <w:szCs w:val="20"/>
          <w:lang w:val="ro-RO" w:eastAsia="ro-RO"/>
        </w:rPr>
        <w:t>1</w:t>
      </w:r>
      <w:r w:rsidR="00031C51">
        <w:rPr>
          <w:rFonts w:ascii="Arial" w:hAnsi="Arial" w:cs="Arial"/>
          <w:b/>
          <w:sz w:val="20"/>
          <w:szCs w:val="20"/>
          <w:lang w:val="ro-RO" w:eastAsia="ro-RO"/>
        </w:rPr>
        <w:t>1</w:t>
      </w:r>
      <w:r w:rsidRPr="0065627D">
        <w:rPr>
          <w:rFonts w:ascii="Arial" w:hAnsi="Arial" w:cs="Arial"/>
          <w:b/>
          <w:sz w:val="20"/>
          <w:szCs w:val="20"/>
          <w:lang w:val="ro-RO" w:eastAsia="ro-RO"/>
        </w:rPr>
        <w:t>.0</w:t>
      </w:r>
      <w:r w:rsidR="00031C51">
        <w:rPr>
          <w:rFonts w:ascii="Arial" w:hAnsi="Arial" w:cs="Arial"/>
          <w:b/>
          <w:sz w:val="20"/>
          <w:szCs w:val="20"/>
          <w:lang w:val="ro-RO" w:eastAsia="ro-RO"/>
        </w:rPr>
        <w:t>7</w:t>
      </w:r>
      <w:r w:rsidRPr="0065627D">
        <w:rPr>
          <w:rFonts w:ascii="Arial" w:hAnsi="Arial" w:cs="Arial"/>
          <w:b/>
          <w:sz w:val="20"/>
          <w:szCs w:val="20"/>
          <w:lang w:val="ro-RO" w:eastAsia="ro-RO"/>
        </w:rPr>
        <w:t>.201</w:t>
      </w:r>
      <w:r w:rsidR="007A0F53" w:rsidRPr="0065627D">
        <w:rPr>
          <w:rFonts w:ascii="Arial" w:hAnsi="Arial" w:cs="Arial"/>
          <w:b/>
          <w:sz w:val="20"/>
          <w:szCs w:val="20"/>
          <w:lang w:val="ro-RO" w:eastAsia="ro-RO"/>
        </w:rPr>
        <w:t>9</w:t>
      </w:r>
      <w:r w:rsidRPr="0065627D">
        <w:rPr>
          <w:rFonts w:ascii="Arial" w:hAnsi="Arial" w:cs="Arial"/>
          <w:sz w:val="20"/>
          <w:szCs w:val="20"/>
          <w:lang w:val="ro-RO" w:eastAsia="ro-RO"/>
        </w:rPr>
        <w:t xml:space="preserve">, iar in caz de neadjudecare in data de </w:t>
      </w:r>
      <w:r w:rsidR="005C0F42">
        <w:rPr>
          <w:rFonts w:ascii="Arial" w:hAnsi="Arial" w:cs="Arial"/>
          <w:b/>
          <w:sz w:val="20"/>
          <w:szCs w:val="20"/>
          <w:lang w:val="ro-RO" w:eastAsia="ro-RO"/>
        </w:rPr>
        <w:t>22</w:t>
      </w:r>
      <w:r w:rsidRPr="0065627D">
        <w:rPr>
          <w:rFonts w:ascii="Arial" w:hAnsi="Arial" w:cs="Arial"/>
          <w:b/>
          <w:sz w:val="20"/>
          <w:szCs w:val="20"/>
          <w:lang w:val="ro-RO" w:eastAsia="ro-RO"/>
        </w:rPr>
        <w:t>.0</w:t>
      </w:r>
      <w:r w:rsidR="00031C51">
        <w:rPr>
          <w:rFonts w:ascii="Arial" w:hAnsi="Arial" w:cs="Arial"/>
          <w:b/>
          <w:sz w:val="20"/>
          <w:szCs w:val="20"/>
          <w:lang w:val="ro-RO" w:eastAsia="ro-RO"/>
        </w:rPr>
        <w:t>7</w:t>
      </w:r>
      <w:r w:rsidRPr="0065627D">
        <w:rPr>
          <w:rFonts w:ascii="Arial" w:hAnsi="Arial" w:cs="Arial"/>
          <w:b/>
          <w:sz w:val="20"/>
          <w:szCs w:val="20"/>
          <w:lang w:val="ro-RO" w:eastAsia="ro-RO"/>
        </w:rPr>
        <w:t>.201</w:t>
      </w:r>
      <w:r w:rsidR="007A0F53" w:rsidRPr="0065627D">
        <w:rPr>
          <w:rFonts w:ascii="Arial" w:hAnsi="Arial" w:cs="Arial"/>
          <w:b/>
          <w:sz w:val="20"/>
          <w:szCs w:val="20"/>
          <w:lang w:val="ro-RO" w:eastAsia="ro-RO"/>
        </w:rPr>
        <w:t>9</w:t>
      </w:r>
      <w:r w:rsidRPr="0065627D">
        <w:rPr>
          <w:rFonts w:ascii="Arial" w:hAnsi="Arial" w:cs="Arial"/>
          <w:b/>
          <w:sz w:val="20"/>
          <w:szCs w:val="20"/>
          <w:lang w:val="ro-RO" w:eastAsia="ro-RO"/>
        </w:rPr>
        <w:t xml:space="preserve">, </w:t>
      </w:r>
      <w:r w:rsidR="005C0F42">
        <w:rPr>
          <w:rFonts w:ascii="Arial" w:hAnsi="Arial" w:cs="Arial"/>
          <w:b/>
          <w:sz w:val="20"/>
          <w:szCs w:val="20"/>
          <w:lang w:val="ro-RO" w:eastAsia="ro-RO"/>
        </w:rPr>
        <w:t>30</w:t>
      </w:r>
      <w:r w:rsidRPr="0065627D">
        <w:rPr>
          <w:rFonts w:ascii="Arial" w:hAnsi="Arial" w:cs="Arial"/>
          <w:b/>
          <w:sz w:val="20"/>
          <w:szCs w:val="20"/>
          <w:lang w:val="ro-RO" w:eastAsia="ro-RO"/>
        </w:rPr>
        <w:t>.</w:t>
      </w:r>
      <w:r w:rsidR="00E82AD1" w:rsidRPr="0065627D">
        <w:rPr>
          <w:rFonts w:ascii="Arial" w:hAnsi="Arial" w:cs="Arial"/>
          <w:b/>
          <w:sz w:val="20"/>
          <w:szCs w:val="20"/>
          <w:lang w:val="ro-RO" w:eastAsia="ro-RO"/>
        </w:rPr>
        <w:t>0</w:t>
      </w:r>
      <w:r w:rsidR="00031C51">
        <w:rPr>
          <w:rFonts w:ascii="Arial" w:hAnsi="Arial" w:cs="Arial"/>
          <w:b/>
          <w:sz w:val="20"/>
          <w:szCs w:val="20"/>
          <w:lang w:val="ro-RO" w:eastAsia="ro-RO"/>
        </w:rPr>
        <w:t>7</w:t>
      </w:r>
      <w:r w:rsidR="00E82AD1" w:rsidRPr="0065627D">
        <w:rPr>
          <w:rFonts w:ascii="Arial" w:hAnsi="Arial" w:cs="Arial"/>
          <w:b/>
          <w:sz w:val="20"/>
          <w:szCs w:val="20"/>
          <w:lang w:val="ro-RO" w:eastAsia="ro-RO"/>
        </w:rPr>
        <w:t>.</w:t>
      </w:r>
      <w:r w:rsidRPr="0065627D">
        <w:rPr>
          <w:rFonts w:ascii="Arial" w:hAnsi="Arial" w:cs="Arial"/>
          <w:b/>
          <w:sz w:val="20"/>
          <w:szCs w:val="20"/>
          <w:lang w:val="ro-RO" w:eastAsia="ro-RO"/>
        </w:rPr>
        <w:t>201</w:t>
      </w:r>
      <w:r w:rsidR="007A0F53" w:rsidRPr="0065627D">
        <w:rPr>
          <w:rFonts w:ascii="Arial" w:hAnsi="Arial" w:cs="Arial"/>
          <w:b/>
          <w:sz w:val="20"/>
          <w:szCs w:val="20"/>
          <w:lang w:val="ro-RO" w:eastAsia="ro-RO"/>
        </w:rPr>
        <w:t>9</w:t>
      </w:r>
      <w:r w:rsidRPr="0065627D">
        <w:rPr>
          <w:rFonts w:ascii="Arial" w:hAnsi="Arial" w:cs="Arial"/>
          <w:b/>
          <w:sz w:val="20"/>
          <w:szCs w:val="20"/>
          <w:lang w:val="ro-RO" w:eastAsia="ro-RO"/>
        </w:rPr>
        <w:t>, la ora 11</w:t>
      </w:r>
      <w:r w:rsidRPr="0065627D">
        <w:rPr>
          <w:rFonts w:ascii="Arial" w:hAnsi="Arial" w:cs="Arial"/>
          <w:b/>
          <w:sz w:val="20"/>
          <w:szCs w:val="20"/>
          <w:vertAlign w:val="superscript"/>
          <w:lang w:val="ro-RO" w:eastAsia="ro-RO"/>
        </w:rPr>
        <w:t>00</w:t>
      </w:r>
      <w:r w:rsidRPr="0065627D">
        <w:rPr>
          <w:rFonts w:ascii="Arial" w:hAnsi="Arial" w:cs="Arial"/>
          <w:sz w:val="20"/>
          <w:szCs w:val="20"/>
          <w:lang w:val="ro-RO" w:eastAsia="ro-RO"/>
        </w:rPr>
        <w:t>,</w:t>
      </w:r>
      <w:r w:rsidRPr="0065627D">
        <w:rPr>
          <w:rFonts w:ascii="Arial" w:hAnsi="Arial" w:cs="Arial"/>
          <w:sz w:val="20"/>
          <w:szCs w:val="20"/>
          <w:lang w:val="ro-RO"/>
        </w:rPr>
        <w:t xml:space="preserve"> ca urmare a vizitarii amplasamentului locatiei......................................... in care sunt depozitate</w:t>
      </w:r>
      <w:r>
        <w:rPr>
          <w:rFonts w:ascii="Arial" w:hAnsi="Arial" w:cs="Arial"/>
          <w:sz w:val="20"/>
          <w:szCs w:val="20"/>
          <w:lang w:val="ro-RO"/>
        </w:rPr>
        <w:t xml:space="preserve"> deseurile</w:t>
      </w:r>
      <w:r w:rsidR="00031C51">
        <w:rPr>
          <w:rFonts w:ascii="Arial" w:hAnsi="Arial" w:cs="Arial"/>
          <w:sz w:val="20"/>
          <w:szCs w:val="20"/>
          <w:lang w:val="ro-RO"/>
        </w:rPr>
        <w:t xml:space="preserve"> din lotul</w:t>
      </w:r>
      <w:r w:rsidR="004D472E">
        <w:rPr>
          <w:rFonts w:ascii="Arial" w:hAnsi="Arial" w:cs="Arial"/>
          <w:sz w:val="20"/>
          <w:szCs w:val="20"/>
          <w:lang w:val="ro-RO"/>
        </w:rPr>
        <w:t>/loturile ....................................</w:t>
      </w:r>
      <w:r w:rsidR="00031C51">
        <w:rPr>
          <w:rFonts w:ascii="Arial" w:hAnsi="Arial" w:cs="Arial"/>
          <w:sz w:val="20"/>
          <w:szCs w:val="20"/>
          <w:lang w:val="ro-RO"/>
        </w:rPr>
        <w:t xml:space="preserve"> </w:t>
      </w:r>
      <w:r>
        <w:rPr>
          <w:rFonts w:ascii="Arial" w:hAnsi="Arial" w:cs="Arial"/>
          <w:sz w:val="20"/>
          <w:szCs w:val="20"/>
          <w:lang w:val="ro-RO"/>
        </w:rPr>
        <w:t>, mentionate in anexele la caietul de sarcini.</w:t>
      </w:r>
    </w:p>
    <w:p w:rsidR="0002208D" w:rsidRPr="00EF4027" w:rsidRDefault="0002208D" w:rsidP="00150062">
      <w:pPr>
        <w:autoSpaceDE w:val="0"/>
        <w:spacing w:line="276" w:lineRule="auto"/>
        <w:rPr>
          <w:lang w:val="ro-RO"/>
        </w:rPr>
      </w:pPr>
      <w:r>
        <w:rPr>
          <w:rFonts w:ascii="Arial" w:hAnsi="Arial" w:cs="Arial"/>
          <w:sz w:val="20"/>
          <w:szCs w:val="20"/>
          <w:lang w:val="ro-RO"/>
        </w:rPr>
        <w:tab/>
        <w:t>Prezentul proces verbal a fost incheiat intr-un numar de 2 exemplare, cate unul pentru fiecare parte.</w:t>
      </w:r>
    </w:p>
    <w:p w:rsidR="0002208D" w:rsidRDefault="0002208D" w:rsidP="0002208D">
      <w:pPr>
        <w:autoSpaceDE w:val="0"/>
        <w:rPr>
          <w:rFonts w:ascii="Arial" w:hAnsi="Arial" w:cs="Arial"/>
          <w:sz w:val="20"/>
          <w:szCs w:val="20"/>
          <w:lang w:val="ro-RO" w:eastAsia="ro-RO"/>
        </w:rPr>
      </w:pPr>
    </w:p>
    <w:p w:rsidR="0002208D" w:rsidRDefault="0002208D" w:rsidP="0002208D">
      <w:pPr>
        <w:autoSpaceDE w:val="0"/>
        <w:rPr>
          <w:rFonts w:ascii="Arial" w:hAnsi="Arial" w:cs="Arial"/>
          <w:sz w:val="20"/>
          <w:szCs w:val="20"/>
          <w:lang w:val="ro-RO" w:eastAsia="ro-RO"/>
        </w:rPr>
      </w:pPr>
    </w:p>
    <w:p w:rsidR="0002208D" w:rsidRDefault="0002208D" w:rsidP="0002208D">
      <w:pPr>
        <w:autoSpaceDE w:val="0"/>
        <w:rPr>
          <w:rFonts w:ascii="Arial" w:hAnsi="Arial" w:cs="Arial"/>
          <w:sz w:val="20"/>
          <w:szCs w:val="20"/>
          <w:lang w:val="ro-RO" w:eastAsia="ro-RO"/>
        </w:rPr>
      </w:pPr>
    </w:p>
    <w:p w:rsidR="0002208D" w:rsidRDefault="0002208D" w:rsidP="0002208D">
      <w:pPr>
        <w:autoSpaceDE w:val="0"/>
        <w:rPr>
          <w:rFonts w:ascii="Arial" w:hAnsi="Arial" w:cs="Arial"/>
          <w:sz w:val="20"/>
          <w:szCs w:val="20"/>
          <w:lang w:val="ro-RO" w:eastAsia="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Pr="00EF4027" w:rsidRDefault="0002208D" w:rsidP="0002208D">
      <w:pPr>
        <w:tabs>
          <w:tab w:val="left" w:pos="360"/>
        </w:tabs>
        <w:rPr>
          <w:lang w:val="ro-RO"/>
        </w:rPr>
      </w:pPr>
      <w:r>
        <w:rPr>
          <w:rFonts w:ascii="Arial" w:hAnsi="Arial" w:cs="Arial"/>
          <w:sz w:val="20"/>
          <w:szCs w:val="20"/>
          <w:lang w:val="ro-RO"/>
        </w:rPr>
        <w:tab/>
        <w:t>S.T. Bac</w:t>
      </w:r>
      <w:r w:rsidR="007A0F53">
        <w:rPr>
          <w:rFonts w:ascii="Arial" w:hAnsi="Arial" w:cs="Arial"/>
          <w:sz w:val="20"/>
          <w:szCs w:val="20"/>
          <w:lang w:val="ro-RO"/>
        </w:rPr>
        <w:t>a</w:t>
      </w:r>
      <w:r>
        <w:rPr>
          <w:rFonts w:ascii="Arial" w:hAnsi="Arial" w:cs="Arial"/>
          <w:sz w:val="20"/>
          <w:szCs w:val="20"/>
          <w:lang w:val="ro-RO"/>
        </w:rPr>
        <w:t>u</w:t>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t xml:space="preserve">               SC.................................</w:t>
      </w:r>
    </w:p>
    <w:p w:rsidR="0002208D" w:rsidRPr="00EF4027" w:rsidRDefault="0002208D" w:rsidP="0002208D">
      <w:pPr>
        <w:tabs>
          <w:tab w:val="left" w:pos="360"/>
        </w:tabs>
        <w:rPr>
          <w:lang w:val="ro-RO"/>
        </w:rPr>
      </w:pPr>
      <w:r>
        <w:rPr>
          <w:rFonts w:ascii="Arial" w:eastAsia="Arial" w:hAnsi="Arial" w:cs="Arial"/>
          <w:sz w:val="20"/>
          <w:szCs w:val="20"/>
          <w:lang w:val="ro-RO"/>
        </w:rPr>
        <w:t xml:space="preserve">      </w:t>
      </w:r>
      <w:r>
        <w:rPr>
          <w:rFonts w:ascii="Arial" w:hAnsi="Arial" w:cs="Arial"/>
          <w:sz w:val="20"/>
          <w:szCs w:val="20"/>
          <w:lang w:val="ro-RO"/>
        </w:rPr>
        <w:t>Reprezentant</w:t>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t>Reprezentant</w:t>
      </w:r>
    </w:p>
    <w:p w:rsidR="0002208D" w:rsidRPr="00EF4027" w:rsidRDefault="0002208D" w:rsidP="0002208D">
      <w:pPr>
        <w:tabs>
          <w:tab w:val="left" w:pos="360"/>
        </w:tabs>
        <w:rPr>
          <w:lang w:val="ro-RO"/>
        </w:rPr>
      </w:pPr>
      <w:r>
        <w:rPr>
          <w:rFonts w:ascii="Arial" w:eastAsia="Arial" w:hAnsi="Arial" w:cs="Arial"/>
          <w:sz w:val="20"/>
          <w:szCs w:val="20"/>
          <w:lang w:val="ro-RO"/>
        </w:rPr>
        <w:t xml:space="preserve">   </w:t>
      </w:r>
      <w:r>
        <w:rPr>
          <w:rFonts w:ascii="Arial" w:hAnsi="Arial" w:cs="Arial"/>
          <w:sz w:val="20"/>
          <w:szCs w:val="20"/>
          <w:lang w:val="ro-RO"/>
        </w:rPr>
        <w:t>(Nume si prenume)</w:t>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t>(Nume si prenume)</w:t>
      </w:r>
    </w:p>
    <w:p w:rsidR="0002208D" w:rsidRDefault="0002208D" w:rsidP="0002208D">
      <w:pPr>
        <w:tabs>
          <w:tab w:val="left" w:pos="360"/>
        </w:tabs>
        <w:rPr>
          <w:rFonts w:ascii="Arial" w:hAnsi="Arial" w:cs="Arial"/>
          <w:sz w:val="20"/>
          <w:szCs w:val="20"/>
          <w:lang w:val="ro-RO"/>
        </w:rPr>
      </w:pPr>
    </w:p>
    <w:p w:rsidR="0002208D" w:rsidRDefault="0002208D" w:rsidP="0002208D">
      <w:pPr>
        <w:tabs>
          <w:tab w:val="left" w:pos="360"/>
        </w:tabs>
        <w:rPr>
          <w:rFonts w:ascii="Arial" w:hAnsi="Arial" w:cs="Arial"/>
          <w:sz w:val="20"/>
          <w:szCs w:val="20"/>
          <w:lang w:val="ro-RO"/>
        </w:rPr>
      </w:pPr>
    </w:p>
    <w:p w:rsidR="0002208D" w:rsidRDefault="0002208D" w:rsidP="0002208D">
      <w:pPr>
        <w:tabs>
          <w:tab w:val="left" w:pos="360"/>
        </w:tabs>
        <w:rPr>
          <w:rFonts w:ascii="Arial" w:hAnsi="Arial" w:cs="Arial"/>
          <w:sz w:val="20"/>
          <w:szCs w:val="20"/>
          <w:lang w:val="ro-RO"/>
        </w:rPr>
      </w:pPr>
    </w:p>
    <w:p w:rsidR="0002208D" w:rsidRDefault="0002208D" w:rsidP="0002208D">
      <w:pPr>
        <w:tabs>
          <w:tab w:val="left" w:pos="360"/>
        </w:tabs>
        <w:rPr>
          <w:rFonts w:ascii="Arial" w:hAnsi="Arial" w:cs="Arial"/>
          <w:sz w:val="20"/>
          <w:szCs w:val="20"/>
          <w:lang w:val="ro-RO"/>
        </w:rPr>
      </w:pPr>
    </w:p>
    <w:p w:rsidR="0002208D" w:rsidRDefault="0002208D" w:rsidP="0002208D">
      <w:pPr>
        <w:tabs>
          <w:tab w:val="left" w:pos="360"/>
        </w:tabs>
        <w:rPr>
          <w:rFonts w:ascii="Arial" w:hAnsi="Arial" w:cs="Arial"/>
          <w:sz w:val="20"/>
          <w:szCs w:val="20"/>
          <w:lang w:val="ro-RO"/>
        </w:rPr>
      </w:pPr>
    </w:p>
    <w:p w:rsidR="0002208D" w:rsidRDefault="0002208D" w:rsidP="0002208D">
      <w:pPr>
        <w:tabs>
          <w:tab w:val="left" w:pos="360"/>
        </w:tabs>
        <w:rPr>
          <w:rFonts w:ascii="Arial" w:hAnsi="Arial" w:cs="Arial"/>
          <w:sz w:val="22"/>
          <w:szCs w:val="22"/>
          <w:lang w:val="ro-RO"/>
        </w:rPr>
      </w:pPr>
    </w:p>
    <w:p w:rsidR="0002208D" w:rsidRDefault="0002208D" w:rsidP="0002208D">
      <w:pPr>
        <w:tabs>
          <w:tab w:val="left" w:pos="360"/>
        </w:tabs>
        <w:rPr>
          <w:rFonts w:ascii="Arial" w:hAnsi="Arial" w:cs="Arial"/>
          <w:sz w:val="22"/>
          <w:szCs w:val="22"/>
          <w:lang w:val="ro-RO"/>
        </w:rPr>
      </w:pPr>
    </w:p>
    <w:p w:rsidR="0002208D" w:rsidRDefault="0002208D" w:rsidP="0002208D">
      <w:pPr>
        <w:tabs>
          <w:tab w:val="left" w:pos="360"/>
        </w:tabs>
        <w:rPr>
          <w:rFonts w:ascii="Arial" w:hAnsi="Arial" w:cs="Arial"/>
          <w:sz w:val="22"/>
          <w:szCs w:val="22"/>
          <w:lang w:val="ro-RO"/>
        </w:rPr>
      </w:pPr>
    </w:p>
    <w:p w:rsidR="0002208D" w:rsidRDefault="0002208D" w:rsidP="0002208D">
      <w:pPr>
        <w:tabs>
          <w:tab w:val="left" w:pos="360"/>
        </w:tabs>
        <w:rPr>
          <w:rFonts w:ascii="Arial" w:hAnsi="Arial" w:cs="Arial"/>
          <w:sz w:val="22"/>
          <w:szCs w:val="22"/>
          <w:lang w:val="ro-RO"/>
        </w:rPr>
      </w:pPr>
    </w:p>
    <w:p w:rsidR="0002208D" w:rsidRDefault="0002208D" w:rsidP="0002208D">
      <w:pPr>
        <w:tabs>
          <w:tab w:val="left" w:pos="360"/>
        </w:tabs>
        <w:rPr>
          <w:rFonts w:ascii="Arial" w:hAnsi="Arial" w:cs="Arial"/>
          <w:sz w:val="22"/>
          <w:szCs w:val="22"/>
          <w:lang w:val="ro-RO"/>
        </w:rPr>
      </w:pPr>
    </w:p>
    <w:p w:rsidR="0002208D" w:rsidRDefault="0002208D" w:rsidP="0002208D">
      <w:pPr>
        <w:tabs>
          <w:tab w:val="left" w:pos="360"/>
        </w:tabs>
        <w:rPr>
          <w:rFonts w:ascii="Arial" w:hAnsi="Arial" w:cs="Arial"/>
          <w:sz w:val="22"/>
          <w:szCs w:val="22"/>
          <w:lang w:val="ro-RO"/>
        </w:rPr>
      </w:pPr>
    </w:p>
    <w:p w:rsidR="0002208D" w:rsidRDefault="0002208D" w:rsidP="0002208D">
      <w:pPr>
        <w:tabs>
          <w:tab w:val="left" w:pos="360"/>
        </w:tabs>
        <w:rPr>
          <w:rFonts w:ascii="Arial" w:hAnsi="Arial" w:cs="Arial"/>
          <w:sz w:val="22"/>
          <w:szCs w:val="22"/>
          <w:lang w:val="ro-RO"/>
        </w:rPr>
      </w:pPr>
    </w:p>
    <w:p w:rsidR="0002208D" w:rsidRDefault="0002208D" w:rsidP="0002208D">
      <w:pPr>
        <w:tabs>
          <w:tab w:val="left" w:pos="360"/>
        </w:tabs>
        <w:rPr>
          <w:rFonts w:ascii="Arial" w:hAnsi="Arial" w:cs="Arial"/>
          <w:sz w:val="22"/>
          <w:szCs w:val="22"/>
          <w:lang w:val="ro-RO"/>
        </w:rPr>
      </w:pPr>
    </w:p>
    <w:p w:rsidR="0002208D" w:rsidRDefault="0002208D" w:rsidP="0002208D">
      <w:pPr>
        <w:tabs>
          <w:tab w:val="left" w:pos="360"/>
        </w:tabs>
        <w:rPr>
          <w:rFonts w:ascii="Arial" w:hAnsi="Arial" w:cs="Arial"/>
          <w:sz w:val="22"/>
          <w:szCs w:val="22"/>
          <w:lang w:val="ro-RO"/>
        </w:rPr>
      </w:pPr>
    </w:p>
    <w:p w:rsidR="0002208D" w:rsidRDefault="0002208D" w:rsidP="0002208D">
      <w:pPr>
        <w:tabs>
          <w:tab w:val="left" w:pos="360"/>
        </w:tabs>
        <w:rPr>
          <w:rFonts w:ascii="Arial" w:hAnsi="Arial" w:cs="Arial"/>
          <w:sz w:val="22"/>
          <w:szCs w:val="22"/>
          <w:lang w:val="ro-RO"/>
        </w:rPr>
      </w:pPr>
    </w:p>
    <w:p w:rsidR="0002208D" w:rsidRDefault="0002208D" w:rsidP="0002208D">
      <w:pPr>
        <w:tabs>
          <w:tab w:val="left" w:pos="360"/>
        </w:tabs>
        <w:rPr>
          <w:rFonts w:ascii="Arial" w:hAnsi="Arial" w:cs="Arial"/>
          <w:sz w:val="22"/>
          <w:szCs w:val="22"/>
          <w:lang w:val="ro-RO"/>
        </w:rPr>
      </w:pPr>
    </w:p>
    <w:p w:rsidR="0002208D" w:rsidRDefault="0002208D" w:rsidP="0002208D">
      <w:pPr>
        <w:tabs>
          <w:tab w:val="left" w:pos="360"/>
        </w:tabs>
        <w:rPr>
          <w:rFonts w:ascii="Arial" w:hAnsi="Arial" w:cs="Arial"/>
          <w:sz w:val="22"/>
          <w:szCs w:val="22"/>
          <w:lang w:val="ro-RO"/>
        </w:rPr>
      </w:pPr>
    </w:p>
    <w:p w:rsidR="0002208D" w:rsidRDefault="0002208D" w:rsidP="0002208D">
      <w:pPr>
        <w:tabs>
          <w:tab w:val="left" w:pos="360"/>
        </w:tabs>
        <w:rPr>
          <w:rFonts w:ascii="Arial" w:hAnsi="Arial" w:cs="Arial"/>
          <w:sz w:val="22"/>
          <w:szCs w:val="22"/>
          <w:lang w:val="ro-RO"/>
        </w:rPr>
      </w:pPr>
    </w:p>
    <w:p w:rsidR="0002208D" w:rsidRDefault="0002208D" w:rsidP="0002208D">
      <w:pPr>
        <w:tabs>
          <w:tab w:val="left" w:pos="360"/>
        </w:tabs>
        <w:rPr>
          <w:rFonts w:ascii="Arial" w:hAnsi="Arial" w:cs="Arial"/>
          <w:sz w:val="22"/>
          <w:szCs w:val="22"/>
          <w:lang w:val="ro-RO"/>
        </w:rPr>
      </w:pPr>
    </w:p>
    <w:p w:rsidR="0002208D" w:rsidRDefault="0002208D" w:rsidP="0002208D">
      <w:pPr>
        <w:tabs>
          <w:tab w:val="left" w:pos="360"/>
        </w:tabs>
        <w:rPr>
          <w:rFonts w:ascii="Arial" w:hAnsi="Arial" w:cs="Arial"/>
          <w:sz w:val="22"/>
          <w:szCs w:val="22"/>
          <w:lang w:val="ro-RO"/>
        </w:rPr>
      </w:pPr>
    </w:p>
    <w:p w:rsidR="0002208D" w:rsidRDefault="0002208D" w:rsidP="0002208D">
      <w:pPr>
        <w:tabs>
          <w:tab w:val="left" w:pos="360"/>
        </w:tabs>
        <w:rPr>
          <w:rFonts w:ascii="Arial" w:hAnsi="Arial" w:cs="Arial"/>
          <w:sz w:val="22"/>
          <w:szCs w:val="22"/>
          <w:lang w:val="ro-RO"/>
        </w:rPr>
      </w:pPr>
    </w:p>
    <w:p w:rsidR="007A0F53" w:rsidRDefault="007A0F53" w:rsidP="0002208D">
      <w:pPr>
        <w:tabs>
          <w:tab w:val="left" w:pos="360"/>
        </w:tabs>
        <w:rPr>
          <w:rFonts w:ascii="Arial" w:hAnsi="Arial" w:cs="Arial"/>
          <w:sz w:val="22"/>
          <w:szCs w:val="22"/>
          <w:lang w:val="ro-RO"/>
        </w:rPr>
      </w:pPr>
    </w:p>
    <w:p w:rsidR="007A0F53" w:rsidRDefault="007A0F53" w:rsidP="0002208D">
      <w:pPr>
        <w:tabs>
          <w:tab w:val="left" w:pos="360"/>
        </w:tabs>
        <w:rPr>
          <w:rFonts w:ascii="Arial" w:hAnsi="Arial" w:cs="Arial"/>
          <w:sz w:val="22"/>
          <w:szCs w:val="22"/>
          <w:lang w:val="ro-RO"/>
        </w:rPr>
      </w:pPr>
    </w:p>
    <w:p w:rsidR="007A0F53" w:rsidRDefault="007A0F53" w:rsidP="0002208D">
      <w:pPr>
        <w:tabs>
          <w:tab w:val="left" w:pos="360"/>
        </w:tabs>
        <w:rPr>
          <w:rFonts w:ascii="Arial" w:hAnsi="Arial" w:cs="Arial"/>
          <w:sz w:val="22"/>
          <w:szCs w:val="22"/>
          <w:lang w:val="ro-RO"/>
        </w:rPr>
      </w:pPr>
    </w:p>
    <w:p w:rsidR="007A0F53" w:rsidRDefault="007A0F53" w:rsidP="0002208D">
      <w:pPr>
        <w:tabs>
          <w:tab w:val="left" w:pos="360"/>
        </w:tabs>
        <w:rPr>
          <w:rFonts w:ascii="Arial" w:hAnsi="Arial" w:cs="Arial"/>
          <w:sz w:val="22"/>
          <w:szCs w:val="22"/>
          <w:lang w:val="ro-RO"/>
        </w:rPr>
      </w:pPr>
    </w:p>
    <w:p w:rsidR="007A0F53" w:rsidRDefault="007A0F53" w:rsidP="0002208D">
      <w:pPr>
        <w:tabs>
          <w:tab w:val="left" w:pos="360"/>
        </w:tabs>
        <w:rPr>
          <w:rFonts w:ascii="Arial" w:hAnsi="Arial" w:cs="Arial"/>
          <w:sz w:val="22"/>
          <w:szCs w:val="22"/>
          <w:lang w:val="ro-RO"/>
        </w:rPr>
      </w:pPr>
    </w:p>
    <w:p w:rsidR="007A0F53" w:rsidRDefault="007A0F53" w:rsidP="0002208D">
      <w:pPr>
        <w:tabs>
          <w:tab w:val="left" w:pos="360"/>
        </w:tabs>
        <w:rPr>
          <w:rFonts w:ascii="Arial" w:hAnsi="Arial" w:cs="Arial"/>
          <w:sz w:val="22"/>
          <w:szCs w:val="22"/>
          <w:lang w:val="ro-RO"/>
        </w:rPr>
      </w:pPr>
    </w:p>
    <w:p w:rsidR="0002208D" w:rsidRPr="00387A88" w:rsidRDefault="0002208D" w:rsidP="0002208D">
      <w:pPr>
        <w:rPr>
          <w:rFonts w:ascii="Arial" w:hAnsi="Arial" w:cs="Arial"/>
          <w:b/>
          <w:bCs/>
          <w:sz w:val="20"/>
          <w:szCs w:val="20"/>
          <w:lang w:val="ro-RO"/>
        </w:rPr>
      </w:pPr>
      <w:r w:rsidRPr="00387A88">
        <w:rPr>
          <w:rFonts w:ascii="Arial" w:hAnsi="Arial" w:cs="Arial"/>
          <w:sz w:val="20"/>
          <w:szCs w:val="20"/>
          <w:lang w:val="ro-RO"/>
        </w:rPr>
        <w:t xml:space="preserve">                                                                                                                                   </w:t>
      </w:r>
      <w:r w:rsidR="007E35E8">
        <w:rPr>
          <w:rFonts w:ascii="Arial" w:hAnsi="Arial" w:cs="Arial"/>
          <w:sz w:val="20"/>
          <w:szCs w:val="20"/>
          <w:lang w:val="ro-RO"/>
        </w:rPr>
        <w:t xml:space="preserve">    </w:t>
      </w:r>
      <w:r w:rsidRPr="00387A88">
        <w:rPr>
          <w:rFonts w:ascii="Arial" w:hAnsi="Arial" w:cs="Arial"/>
          <w:sz w:val="20"/>
          <w:szCs w:val="20"/>
          <w:lang w:val="ro-RO"/>
        </w:rPr>
        <w:t xml:space="preserve">       </w:t>
      </w:r>
      <w:r w:rsidRPr="00387A88">
        <w:rPr>
          <w:rFonts w:ascii="Arial" w:hAnsi="Arial" w:cs="Arial"/>
          <w:b/>
          <w:bCs/>
          <w:sz w:val="20"/>
          <w:szCs w:val="20"/>
          <w:lang w:val="ro-RO"/>
        </w:rPr>
        <w:t>Formular A</w:t>
      </w:r>
    </w:p>
    <w:p w:rsidR="0002208D" w:rsidRPr="00387A88" w:rsidRDefault="0002208D" w:rsidP="0002208D">
      <w:pPr>
        <w:rPr>
          <w:rFonts w:ascii="Arial" w:hAnsi="Arial" w:cs="Arial"/>
          <w:b/>
          <w:bCs/>
          <w:sz w:val="20"/>
          <w:szCs w:val="20"/>
          <w:lang w:val="ro-RO"/>
        </w:rPr>
      </w:pPr>
    </w:p>
    <w:p w:rsidR="0002208D" w:rsidRPr="00387A88" w:rsidRDefault="0002208D" w:rsidP="0002208D">
      <w:pPr>
        <w:rPr>
          <w:rFonts w:ascii="Arial" w:hAnsi="Arial" w:cs="Arial"/>
          <w:bCs/>
          <w:sz w:val="20"/>
          <w:szCs w:val="20"/>
          <w:lang w:val="ro-RO"/>
        </w:rPr>
      </w:pPr>
      <w:r w:rsidRPr="00387A88">
        <w:rPr>
          <w:rFonts w:ascii="Arial" w:hAnsi="Arial" w:cs="Arial"/>
          <w:bCs/>
          <w:sz w:val="20"/>
          <w:szCs w:val="20"/>
          <w:lang w:val="ro-RO"/>
        </w:rPr>
        <w:t xml:space="preserve">            Cumparator</w:t>
      </w:r>
      <w:r w:rsidRPr="00387A88">
        <w:rPr>
          <w:rFonts w:ascii="Arial" w:hAnsi="Arial" w:cs="Arial"/>
          <w:bCs/>
          <w:sz w:val="20"/>
          <w:szCs w:val="20"/>
          <w:lang w:val="ro-RO"/>
        </w:rPr>
        <w:tab/>
      </w:r>
      <w:r w:rsidRPr="00387A88">
        <w:rPr>
          <w:rFonts w:ascii="Arial" w:hAnsi="Arial" w:cs="Arial"/>
          <w:bCs/>
          <w:sz w:val="20"/>
          <w:szCs w:val="20"/>
          <w:lang w:val="ro-RO"/>
        </w:rPr>
        <w:tab/>
      </w:r>
      <w:r w:rsidRPr="00387A88">
        <w:rPr>
          <w:rFonts w:ascii="Arial" w:hAnsi="Arial" w:cs="Arial"/>
          <w:bCs/>
          <w:sz w:val="20"/>
          <w:szCs w:val="20"/>
          <w:lang w:val="ro-RO"/>
        </w:rPr>
        <w:tab/>
      </w:r>
      <w:r w:rsidRPr="00387A88">
        <w:rPr>
          <w:rFonts w:ascii="Arial" w:hAnsi="Arial" w:cs="Arial"/>
          <w:bCs/>
          <w:sz w:val="20"/>
          <w:szCs w:val="20"/>
          <w:lang w:val="ro-RO"/>
        </w:rPr>
        <w:tab/>
      </w:r>
      <w:r w:rsidRPr="00387A88">
        <w:rPr>
          <w:rFonts w:ascii="Arial" w:hAnsi="Arial" w:cs="Arial"/>
          <w:bCs/>
          <w:sz w:val="20"/>
          <w:szCs w:val="20"/>
          <w:lang w:val="ro-RO"/>
        </w:rPr>
        <w:tab/>
      </w:r>
      <w:r w:rsidRPr="00387A88">
        <w:rPr>
          <w:rFonts w:ascii="Arial" w:hAnsi="Arial" w:cs="Arial"/>
          <w:bCs/>
          <w:sz w:val="20"/>
          <w:szCs w:val="20"/>
          <w:lang w:val="ro-RO"/>
        </w:rPr>
        <w:tab/>
      </w:r>
      <w:r w:rsidRPr="00387A88">
        <w:rPr>
          <w:rFonts w:ascii="Arial" w:hAnsi="Arial" w:cs="Arial"/>
          <w:bCs/>
          <w:sz w:val="20"/>
          <w:szCs w:val="20"/>
          <w:lang w:val="ro-RO"/>
        </w:rPr>
        <w:tab/>
      </w:r>
      <w:r w:rsidR="002F2DD2">
        <w:rPr>
          <w:rFonts w:ascii="Arial" w:hAnsi="Arial" w:cs="Arial"/>
          <w:bCs/>
          <w:sz w:val="20"/>
          <w:szCs w:val="20"/>
          <w:lang w:val="ro-RO"/>
        </w:rPr>
        <w:t xml:space="preserve">                Vanzator</w:t>
      </w:r>
    </w:p>
    <w:p w:rsidR="0002208D" w:rsidRPr="00387A88" w:rsidRDefault="0002208D" w:rsidP="0002208D">
      <w:pPr>
        <w:rPr>
          <w:rFonts w:ascii="Arial" w:hAnsi="Arial" w:cs="Arial"/>
          <w:sz w:val="20"/>
          <w:szCs w:val="20"/>
          <w:lang w:val="ro-RO"/>
        </w:rPr>
      </w:pPr>
      <w:r w:rsidRPr="00387A88">
        <w:rPr>
          <w:rFonts w:ascii="Arial" w:hAnsi="Arial" w:cs="Arial"/>
          <w:sz w:val="20"/>
          <w:szCs w:val="20"/>
          <w:lang w:val="ro-RO"/>
        </w:rPr>
        <w:t xml:space="preserve">  _____________________</w:t>
      </w:r>
      <w:r w:rsidRPr="00387A88">
        <w:rPr>
          <w:rFonts w:ascii="Arial" w:hAnsi="Arial" w:cs="Arial"/>
          <w:sz w:val="20"/>
          <w:szCs w:val="20"/>
          <w:lang w:val="ro-RO"/>
        </w:rPr>
        <w:tab/>
      </w:r>
      <w:r w:rsidRPr="00387A88">
        <w:rPr>
          <w:rFonts w:ascii="Arial" w:hAnsi="Arial" w:cs="Arial"/>
          <w:sz w:val="20"/>
          <w:szCs w:val="20"/>
          <w:lang w:val="ro-RO"/>
        </w:rPr>
        <w:tab/>
      </w:r>
      <w:r w:rsidRPr="00387A88">
        <w:rPr>
          <w:rFonts w:ascii="Arial" w:hAnsi="Arial" w:cs="Arial"/>
          <w:sz w:val="20"/>
          <w:szCs w:val="20"/>
          <w:lang w:val="ro-RO"/>
        </w:rPr>
        <w:tab/>
      </w:r>
      <w:r w:rsidRPr="00387A88">
        <w:rPr>
          <w:rFonts w:ascii="Arial" w:hAnsi="Arial" w:cs="Arial"/>
          <w:sz w:val="20"/>
          <w:szCs w:val="20"/>
          <w:lang w:val="ro-RO"/>
        </w:rPr>
        <w:tab/>
      </w:r>
      <w:r w:rsidRPr="00387A88">
        <w:rPr>
          <w:rFonts w:ascii="Arial" w:hAnsi="Arial" w:cs="Arial"/>
          <w:sz w:val="20"/>
          <w:szCs w:val="20"/>
          <w:lang w:val="ro-RO"/>
        </w:rPr>
        <w:tab/>
      </w:r>
      <w:r w:rsidRPr="00387A88">
        <w:rPr>
          <w:rFonts w:ascii="Arial" w:hAnsi="Arial" w:cs="Arial"/>
          <w:sz w:val="20"/>
          <w:szCs w:val="20"/>
          <w:lang w:val="ro-RO"/>
        </w:rPr>
        <w:tab/>
      </w:r>
      <w:r w:rsidR="002F2DD2" w:rsidRPr="00387A88">
        <w:rPr>
          <w:rFonts w:ascii="Arial" w:hAnsi="Arial" w:cs="Arial"/>
          <w:bCs/>
          <w:sz w:val="20"/>
          <w:szCs w:val="20"/>
          <w:lang w:val="ro-RO"/>
        </w:rPr>
        <w:t>Sucursala de Transport Bacau</w:t>
      </w:r>
    </w:p>
    <w:p w:rsidR="0002208D" w:rsidRPr="00387A88" w:rsidRDefault="0002208D" w:rsidP="0002208D">
      <w:pPr>
        <w:autoSpaceDE w:val="0"/>
        <w:autoSpaceDN w:val="0"/>
        <w:adjustRightInd w:val="0"/>
        <w:rPr>
          <w:rFonts w:ascii="Arial" w:hAnsi="Arial" w:cs="Arial"/>
          <w:sz w:val="20"/>
          <w:szCs w:val="20"/>
          <w:lang w:val="ro-RO"/>
        </w:rPr>
      </w:pPr>
      <w:r w:rsidRPr="00387A88">
        <w:rPr>
          <w:rFonts w:ascii="Arial" w:hAnsi="Arial" w:cs="Arial"/>
          <w:sz w:val="20"/>
          <w:szCs w:val="20"/>
          <w:lang w:val="ro-RO"/>
        </w:rPr>
        <w:t xml:space="preserve">     (denumirea/numele)              </w:t>
      </w:r>
      <w:r w:rsidR="002F2DD2">
        <w:rPr>
          <w:rFonts w:ascii="Arial" w:hAnsi="Arial" w:cs="Arial"/>
          <w:sz w:val="20"/>
          <w:szCs w:val="20"/>
          <w:lang w:val="ro-RO"/>
        </w:rPr>
        <w:t xml:space="preserve">                                                                       </w:t>
      </w:r>
      <w:r w:rsidR="002F2DD2" w:rsidRPr="00387A88">
        <w:rPr>
          <w:rFonts w:ascii="Arial" w:hAnsi="Arial" w:cs="Arial"/>
          <w:sz w:val="20"/>
          <w:szCs w:val="20"/>
          <w:lang w:val="ro-RO"/>
        </w:rPr>
        <w:t>nr...........data.............</w:t>
      </w:r>
    </w:p>
    <w:p w:rsidR="0002208D" w:rsidRPr="00387A88" w:rsidRDefault="0002208D" w:rsidP="0002208D">
      <w:pPr>
        <w:autoSpaceDE w:val="0"/>
        <w:autoSpaceDN w:val="0"/>
        <w:adjustRightInd w:val="0"/>
        <w:rPr>
          <w:rFonts w:ascii="Arial" w:hAnsi="Arial" w:cs="Arial"/>
          <w:sz w:val="20"/>
          <w:szCs w:val="20"/>
          <w:lang w:val="ro-RO"/>
        </w:rPr>
      </w:pPr>
    </w:p>
    <w:p w:rsidR="0002208D" w:rsidRPr="00387A88" w:rsidRDefault="0002208D" w:rsidP="0002208D">
      <w:pPr>
        <w:autoSpaceDE w:val="0"/>
        <w:autoSpaceDN w:val="0"/>
        <w:adjustRightInd w:val="0"/>
        <w:rPr>
          <w:rFonts w:ascii="Arial" w:hAnsi="Arial" w:cs="Arial"/>
          <w:sz w:val="20"/>
          <w:szCs w:val="20"/>
          <w:lang w:val="ro-RO"/>
        </w:rPr>
      </w:pPr>
    </w:p>
    <w:p w:rsidR="0002208D" w:rsidRPr="00387A88" w:rsidRDefault="0002208D" w:rsidP="0002208D">
      <w:pPr>
        <w:tabs>
          <w:tab w:val="left" w:pos="360"/>
        </w:tabs>
        <w:jc w:val="center"/>
        <w:rPr>
          <w:rFonts w:ascii="Arial" w:hAnsi="Arial" w:cs="Arial"/>
          <w:b/>
          <w:sz w:val="20"/>
          <w:szCs w:val="20"/>
          <w:u w:val="single"/>
          <w:lang w:val="ro-RO"/>
        </w:rPr>
      </w:pPr>
      <w:r w:rsidRPr="00387A88">
        <w:rPr>
          <w:rFonts w:ascii="Arial" w:hAnsi="Arial" w:cs="Arial"/>
          <w:b/>
          <w:sz w:val="20"/>
          <w:szCs w:val="20"/>
          <w:u w:val="single"/>
          <w:lang w:val="ro-RO"/>
        </w:rPr>
        <w:t>Formular de cumparare</w:t>
      </w:r>
    </w:p>
    <w:p w:rsidR="0002208D" w:rsidRPr="00387A88" w:rsidRDefault="0002208D" w:rsidP="0002208D">
      <w:pPr>
        <w:tabs>
          <w:tab w:val="left" w:pos="360"/>
        </w:tabs>
        <w:jc w:val="center"/>
        <w:rPr>
          <w:rFonts w:ascii="Arial" w:hAnsi="Arial" w:cs="Arial"/>
          <w:b/>
          <w:sz w:val="20"/>
          <w:szCs w:val="20"/>
          <w:lang w:val="ro-RO"/>
        </w:rPr>
      </w:pPr>
    </w:p>
    <w:p w:rsidR="0002208D" w:rsidRPr="00387A88" w:rsidRDefault="0002208D" w:rsidP="0002208D">
      <w:pPr>
        <w:tabs>
          <w:tab w:val="left" w:pos="360"/>
        </w:tabs>
        <w:jc w:val="center"/>
        <w:rPr>
          <w:rFonts w:ascii="Arial" w:hAnsi="Arial" w:cs="Arial"/>
          <w:b/>
          <w:sz w:val="20"/>
          <w:szCs w:val="20"/>
          <w:lang w:val="ro-RO"/>
        </w:rPr>
      </w:pPr>
    </w:p>
    <w:p w:rsidR="0002208D" w:rsidRPr="006B4FC8" w:rsidRDefault="0002208D" w:rsidP="0002208D">
      <w:pPr>
        <w:pStyle w:val="NormalWeb2"/>
        <w:tabs>
          <w:tab w:val="left" w:pos="1134"/>
        </w:tabs>
        <w:spacing w:before="0" w:after="0"/>
        <w:ind w:right="0"/>
        <w:jc w:val="both"/>
        <w:rPr>
          <w:rFonts w:ascii="Arial" w:hAnsi="Arial" w:cs="Arial"/>
          <w:sz w:val="22"/>
          <w:szCs w:val="22"/>
        </w:rPr>
      </w:pPr>
      <w:r w:rsidRPr="006B4FC8">
        <w:rPr>
          <w:rFonts w:ascii="Arial" w:hAnsi="Arial" w:cs="Arial"/>
          <w:sz w:val="22"/>
          <w:szCs w:val="22"/>
        </w:rPr>
        <w:t>Catre,</w:t>
      </w:r>
    </w:p>
    <w:p w:rsidR="00150062" w:rsidRDefault="0002208D" w:rsidP="0002208D">
      <w:pPr>
        <w:pStyle w:val="defaulttext0"/>
        <w:tabs>
          <w:tab w:val="left" w:pos="1122"/>
        </w:tabs>
        <w:spacing w:before="0" w:beforeAutospacing="0" w:after="0" w:afterAutospacing="0"/>
        <w:jc w:val="center"/>
        <w:rPr>
          <w:rFonts w:ascii="Arial" w:hAnsi="Arial" w:cs="Arial"/>
          <w:sz w:val="20"/>
          <w:szCs w:val="20"/>
          <w:lang w:val="ro-RO"/>
        </w:rPr>
      </w:pPr>
      <w:r w:rsidRPr="00387A88">
        <w:rPr>
          <w:rFonts w:ascii="Arial" w:hAnsi="Arial" w:cs="Arial"/>
          <w:sz w:val="20"/>
          <w:szCs w:val="20"/>
          <w:lang w:val="ro-RO"/>
        </w:rPr>
        <w:t xml:space="preserve">COMPANIA NATIONALA DE TRANSPORT AL ENERGIEI ELECTRICE „TRANSELECTRICA” S.A., </w:t>
      </w:r>
    </w:p>
    <w:p w:rsidR="00150062" w:rsidRDefault="0002208D" w:rsidP="0002208D">
      <w:pPr>
        <w:pStyle w:val="defaulttext0"/>
        <w:tabs>
          <w:tab w:val="left" w:pos="1122"/>
        </w:tabs>
        <w:spacing w:before="0" w:beforeAutospacing="0" w:after="0" w:afterAutospacing="0"/>
        <w:jc w:val="center"/>
        <w:rPr>
          <w:rFonts w:ascii="Arial" w:hAnsi="Arial" w:cs="Arial"/>
          <w:sz w:val="20"/>
          <w:szCs w:val="20"/>
          <w:lang w:val="ro-RO"/>
        </w:rPr>
      </w:pPr>
      <w:r w:rsidRPr="00387A88">
        <w:rPr>
          <w:rFonts w:ascii="Arial" w:hAnsi="Arial" w:cs="Arial"/>
          <w:sz w:val="20"/>
          <w:szCs w:val="20"/>
          <w:lang w:val="ro-RO"/>
        </w:rPr>
        <w:t>Societate Administrata in Sistem Dualist</w:t>
      </w:r>
      <w:r w:rsidR="00504110">
        <w:rPr>
          <w:rFonts w:ascii="Arial" w:hAnsi="Arial" w:cs="Arial"/>
          <w:sz w:val="20"/>
          <w:szCs w:val="20"/>
          <w:lang w:val="ro-RO"/>
        </w:rPr>
        <w:t>, prin</w:t>
      </w:r>
      <w:r w:rsidRPr="00387A88">
        <w:rPr>
          <w:rFonts w:ascii="Arial" w:hAnsi="Arial" w:cs="Arial"/>
          <w:sz w:val="20"/>
          <w:szCs w:val="20"/>
          <w:lang w:val="ro-RO"/>
        </w:rPr>
        <w:t xml:space="preserve"> Sucursala de Transport Bacau, </w:t>
      </w:r>
    </w:p>
    <w:p w:rsidR="0002208D" w:rsidRPr="00387A88" w:rsidRDefault="0002208D" w:rsidP="0002208D">
      <w:pPr>
        <w:pStyle w:val="defaulttext0"/>
        <w:tabs>
          <w:tab w:val="left" w:pos="1122"/>
        </w:tabs>
        <w:spacing w:before="0" w:beforeAutospacing="0" w:after="0" w:afterAutospacing="0"/>
        <w:jc w:val="center"/>
        <w:rPr>
          <w:rFonts w:ascii="Arial" w:hAnsi="Arial" w:cs="Arial"/>
          <w:i/>
          <w:sz w:val="20"/>
          <w:szCs w:val="20"/>
          <w:lang w:val="ro-RO"/>
        </w:rPr>
      </w:pPr>
      <w:r w:rsidRPr="00387A88">
        <w:rPr>
          <w:rFonts w:ascii="Arial" w:hAnsi="Arial" w:cs="Arial"/>
          <w:sz w:val="20"/>
          <w:szCs w:val="20"/>
          <w:lang w:val="ro-RO"/>
        </w:rPr>
        <w:t>strada Oituz nr.41, Bacau, cod postal 600266</w:t>
      </w:r>
    </w:p>
    <w:p w:rsidR="0002208D" w:rsidRPr="00387A88" w:rsidRDefault="0002208D" w:rsidP="0002208D">
      <w:pPr>
        <w:ind w:right="-5"/>
        <w:jc w:val="center"/>
        <w:outlineLvl w:val="0"/>
        <w:rPr>
          <w:rFonts w:ascii="Arial" w:hAnsi="Arial" w:cs="Arial"/>
          <w:sz w:val="20"/>
          <w:szCs w:val="20"/>
          <w:lang w:val="ro-RO"/>
        </w:rPr>
      </w:pPr>
    </w:p>
    <w:p w:rsidR="0002208D" w:rsidRPr="00387A88" w:rsidRDefault="0002208D" w:rsidP="0002208D">
      <w:pPr>
        <w:autoSpaceDE w:val="0"/>
        <w:autoSpaceDN w:val="0"/>
        <w:adjustRightInd w:val="0"/>
        <w:rPr>
          <w:rFonts w:ascii="Arial" w:hAnsi="Arial" w:cs="Arial"/>
          <w:sz w:val="20"/>
          <w:szCs w:val="20"/>
          <w:lang w:val="ro-RO"/>
        </w:rPr>
      </w:pPr>
    </w:p>
    <w:p w:rsidR="0002208D" w:rsidRPr="00387A88" w:rsidRDefault="0002208D" w:rsidP="0002208D">
      <w:pPr>
        <w:autoSpaceDE w:val="0"/>
        <w:autoSpaceDN w:val="0"/>
        <w:adjustRightInd w:val="0"/>
        <w:rPr>
          <w:rFonts w:ascii="Arial" w:hAnsi="Arial" w:cs="Arial"/>
          <w:sz w:val="20"/>
          <w:szCs w:val="20"/>
          <w:lang w:val="ro-RO"/>
        </w:rPr>
      </w:pPr>
      <w:r w:rsidRPr="00387A88">
        <w:rPr>
          <w:rFonts w:ascii="Arial" w:hAnsi="Arial" w:cs="Arial"/>
          <w:sz w:val="20"/>
          <w:szCs w:val="20"/>
          <w:lang w:val="ro-RO"/>
        </w:rPr>
        <w:t xml:space="preserve"> Domnilor: </w:t>
      </w:r>
    </w:p>
    <w:p w:rsidR="0002208D" w:rsidRPr="00387A88" w:rsidRDefault="0002208D" w:rsidP="0002208D">
      <w:pPr>
        <w:autoSpaceDE w:val="0"/>
        <w:autoSpaceDN w:val="0"/>
        <w:adjustRightInd w:val="0"/>
        <w:spacing w:line="360" w:lineRule="auto"/>
        <w:rPr>
          <w:rFonts w:ascii="Arial" w:hAnsi="Arial" w:cs="Arial"/>
          <w:sz w:val="20"/>
          <w:szCs w:val="20"/>
          <w:lang w:val="ro-RO"/>
        </w:rPr>
      </w:pPr>
      <w:r w:rsidRPr="00387A88">
        <w:rPr>
          <w:rFonts w:ascii="Arial" w:hAnsi="Arial" w:cs="Arial"/>
          <w:sz w:val="20"/>
          <w:szCs w:val="20"/>
          <w:lang w:val="ro-RO"/>
        </w:rPr>
        <w:t xml:space="preserve">   </w:t>
      </w:r>
    </w:p>
    <w:p w:rsidR="0002208D" w:rsidRDefault="0002208D" w:rsidP="0002208D">
      <w:pPr>
        <w:autoSpaceDE w:val="0"/>
        <w:autoSpaceDN w:val="0"/>
        <w:adjustRightInd w:val="0"/>
        <w:spacing w:line="360" w:lineRule="auto"/>
        <w:rPr>
          <w:rFonts w:ascii="Arial" w:hAnsi="Arial" w:cs="Arial"/>
          <w:sz w:val="20"/>
          <w:szCs w:val="20"/>
          <w:lang w:val="ro-RO"/>
        </w:rPr>
      </w:pPr>
      <w:r w:rsidRPr="00387A88">
        <w:rPr>
          <w:rFonts w:ascii="Arial" w:hAnsi="Arial" w:cs="Arial"/>
          <w:sz w:val="20"/>
          <w:szCs w:val="20"/>
          <w:lang w:val="ro-RO"/>
        </w:rPr>
        <w:t>1.Examin</w:t>
      </w:r>
      <w:r>
        <w:rPr>
          <w:rFonts w:ascii="Arial" w:hAnsi="Arial" w:cs="Arial"/>
          <w:sz w:val="20"/>
          <w:szCs w:val="20"/>
          <w:lang w:val="ro-RO"/>
        </w:rPr>
        <w:t>a</w:t>
      </w:r>
      <w:r w:rsidRPr="00387A88">
        <w:rPr>
          <w:rFonts w:ascii="Arial" w:hAnsi="Arial" w:cs="Arial"/>
          <w:sz w:val="20"/>
          <w:szCs w:val="20"/>
          <w:lang w:val="ro-RO"/>
        </w:rPr>
        <w:t>nd documentatia de va</w:t>
      </w:r>
      <w:r w:rsidR="00FD214A">
        <w:rPr>
          <w:rFonts w:ascii="Arial" w:hAnsi="Arial" w:cs="Arial"/>
          <w:sz w:val="20"/>
          <w:szCs w:val="20"/>
          <w:lang w:val="ro-RO"/>
        </w:rPr>
        <w:t>nzare</w:t>
      </w:r>
      <w:r w:rsidRPr="00387A88">
        <w:rPr>
          <w:rFonts w:ascii="Arial" w:hAnsi="Arial" w:cs="Arial"/>
          <w:sz w:val="20"/>
          <w:szCs w:val="20"/>
          <w:lang w:val="ro-RO"/>
        </w:rPr>
        <w:t xml:space="preserve"> in vederea participarii la </w:t>
      </w:r>
      <w:r w:rsidR="00FD214A">
        <w:rPr>
          <w:rFonts w:ascii="Arial" w:hAnsi="Arial" w:cs="Arial"/>
          <w:sz w:val="20"/>
          <w:szCs w:val="20"/>
          <w:lang w:val="ro-RO"/>
        </w:rPr>
        <w:t>procedura de valorificare prin vanzare „licitatie publica cu oferta de pret in plic inchis”</w:t>
      </w:r>
      <w:r w:rsidRPr="00387A88">
        <w:rPr>
          <w:rFonts w:ascii="Arial" w:hAnsi="Arial" w:cs="Arial"/>
          <w:sz w:val="20"/>
          <w:szCs w:val="20"/>
          <w:lang w:val="ro-RO"/>
        </w:rPr>
        <w:t xml:space="preserve"> subsemna</w:t>
      </w:r>
      <w:r>
        <w:rPr>
          <w:rFonts w:ascii="Arial" w:hAnsi="Arial" w:cs="Arial"/>
          <w:sz w:val="20"/>
          <w:szCs w:val="20"/>
          <w:lang w:val="ro-RO"/>
        </w:rPr>
        <w:t>t</w:t>
      </w:r>
      <w:r w:rsidRPr="00387A88">
        <w:rPr>
          <w:rFonts w:ascii="Arial" w:hAnsi="Arial" w:cs="Arial"/>
          <w:sz w:val="20"/>
          <w:szCs w:val="20"/>
          <w:lang w:val="ro-RO"/>
        </w:rPr>
        <w:t>ii, reprezentan</w:t>
      </w:r>
      <w:r>
        <w:rPr>
          <w:rFonts w:ascii="Arial" w:hAnsi="Arial" w:cs="Arial"/>
          <w:sz w:val="20"/>
          <w:szCs w:val="20"/>
          <w:lang w:val="ro-RO"/>
        </w:rPr>
        <w:t>t</w:t>
      </w:r>
      <w:r w:rsidRPr="00387A88">
        <w:rPr>
          <w:rFonts w:ascii="Arial" w:hAnsi="Arial" w:cs="Arial"/>
          <w:sz w:val="20"/>
          <w:szCs w:val="20"/>
          <w:lang w:val="ro-RO"/>
        </w:rPr>
        <w:t xml:space="preserve">i ai cumparatorului </w:t>
      </w:r>
      <w:r w:rsidR="000566B8">
        <w:rPr>
          <w:rFonts w:ascii="Arial" w:hAnsi="Arial" w:cs="Arial"/>
          <w:sz w:val="20"/>
          <w:szCs w:val="20"/>
          <w:lang w:val="ro-RO"/>
        </w:rPr>
        <w:t>.................</w:t>
      </w:r>
      <w:r w:rsidR="00FD214A">
        <w:rPr>
          <w:rFonts w:ascii="Arial" w:hAnsi="Arial" w:cs="Arial"/>
          <w:sz w:val="20"/>
          <w:szCs w:val="20"/>
          <w:lang w:val="ro-RO"/>
        </w:rPr>
        <w:t>.............</w:t>
      </w:r>
      <w:r w:rsidRPr="00387A88">
        <w:rPr>
          <w:rFonts w:ascii="Arial" w:hAnsi="Arial" w:cs="Arial"/>
          <w:sz w:val="20"/>
          <w:szCs w:val="20"/>
          <w:lang w:val="ro-RO"/>
        </w:rPr>
        <w:t>..........</w:t>
      </w:r>
    </w:p>
    <w:p w:rsidR="000566B8" w:rsidRPr="00387A88" w:rsidRDefault="000566B8" w:rsidP="0002208D">
      <w:pPr>
        <w:autoSpaceDE w:val="0"/>
        <w:autoSpaceDN w:val="0"/>
        <w:adjustRightInd w:val="0"/>
        <w:spacing w:line="360" w:lineRule="auto"/>
        <w:rPr>
          <w:rFonts w:ascii="Arial" w:hAnsi="Arial" w:cs="Arial"/>
          <w:sz w:val="20"/>
          <w:szCs w:val="20"/>
          <w:lang w:val="ro-RO"/>
        </w:rPr>
      </w:pPr>
      <w:r>
        <w:rPr>
          <w:rFonts w:ascii="Arial" w:hAnsi="Arial" w:cs="Arial"/>
          <w:sz w:val="20"/>
          <w:szCs w:val="20"/>
          <w:lang w:val="ro-RO"/>
        </w:rPr>
        <w:t>....................................................</w:t>
      </w:r>
    </w:p>
    <w:p w:rsidR="0002208D" w:rsidRPr="00387A88" w:rsidRDefault="00FD214A" w:rsidP="0002208D">
      <w:pPr>
        <w:autoSpaceDE w:val="0"/>
        <w:autoSpaceDN w:val="0"/>
        <w:adjustRightInd w:val="0"/>
        <w:spacing w:line="360" w:lineRule="auto"/>
        <w:rPr>
          <w:rFonts w:ascii="Arial" w:hAnsi="Arial" w:cs="Arial"/>
          <w:sz w:val="20"/>
          <w:szCs w:val="20"/>
          <w:lang w:val="ro-RO"/>
        </w:rPr>
      </w:pPr>
      <w:r>
        <w:rPr>
          <w:rFonts w:ascii="Arial" w:hAnsi="Arial" w:cs="Arial"/>
          <w:sz w:val="20"/>
          <w:szCs w:val="20"/>
          <w:lang w:val="ro-RO"/>
        </w:rPr>
        <w:t xml:space="preserve">                        </w:t>
      </w:r>
      <w:r w:rsidR="0002208D" w:rsidRPr="00387A88">
        <w:rPr>
          <w:rFonts w:ascii="Arial" w:hAnsi="Arial" w:cs="Arial"/>
          <w:sz w:val="20"/>
          <w:szCs w:val="20"/>
          <w:lang w:val="ro-RO"/>
        </w:rPr>
        <w:t xml:space="preserve">  </w:t>
      </w:r>
      <w:r w:rsidR="00521D56">
        <w:rPr>
          <w:rFonts w:ascii="Arial" w:hAnsi="Arial" w:cs="Arial"/>
          <w:sz w:val="20"/>
          <w:szCs w:val="20"/>
          <w:lang w:val="ro-RO"/>
        </w:rPr>
        <w:t xml:space="preserve">                 </w:t>
      </w:r>
      <w:r w:rsidR="0002208D" w:rsidRPr="00387A88">
        <w:rPr>
          <w:rFonts w:ascii="Arial" w:hAnsi="Arial" w:cs="Arial"/>
          <w:sz w:val="20"/>
          <w:szCs w:val="20"/>
          <w:lang w:val="ro-RO"/>
        </w:rPr>
        <w:t xml:space="preserve">         (</w:t>
      </w:r>
      <w:r w:rsidR="0002208D" w:rsidRPr="00387A88">
        <w:rPr>
          <w:rFonts w:ascii="Arial" w:hAnsi="Arial" w:cs="Arial"/>
          <w:i/>
          <w:sz w:val="20"/>
          <w:szCs w:val="20"/>
          <w:lang w:val="ro-RO"/>
        </w:rPr>
        <w:t>denumirea/numele cumparatorului - lider</w:t>
      </w:r>
      <w:r w:rsidR="0002208D" w:rsidRPr="00387A88">
        <w:rPr>
          <w:rFonts w:ascii="Arial" w:hAnsi="Arial" w:cs="Arial"/>
          <w:sz w:val="20"/>
          <w:szCs w:val="20"/>
          <w:lang w:val="ro-RO"/>
        </w:rPr>
        <w:t xml:space="preserve">), </w:t>
      </w:r>
    </w:p>
    <w:p w:rsidR="000566B8" w:rsidRDefault="0002208D" w:rsidP="00364C98">
      <w:pPr>
        <w:autoSpaceDE w:val="0"/>
        <w:autoSpaceDN w:val="0"/>
        <w:adjustRightInd w:val="0"/>
        <w:spacing w:line="360" w:lineRule="auto"/>
        <w:rPr>
          <w:rFonts w:ascii="Arial" w:hAnsi="Arial" w:cs="Arial"/>
          <w:sz w:val="20"/>
          <w:szCs w:val="20"/>
          <w:lang w:val="ro-RO"/>
        </w:rPr>
      </w:pPr>
      <w:r w:rsidRPr="00387A88">
        <w:rPr>
          <w:rFonts w:ascii="Arial" w:hAnsi="Arial" w:cs="Arial"/>
          <w:sz w:val="20"/>
          <w:szCs w:val="20"/>
          <w:lang w:val="ro-RO"/>
        </w:rPr>
        <w:t xml:space="preserve">ne oferim ca, </w:t>
      </w:r>
      <w:r>
        <w:rPr>
          <w:rFonts w:ascii="Arial" w:hAnsi="Arial" w:cs="Arial"/>
          <w:sz w:val="20"/>
          <w:szCs w:val="20"/>
          <w:lang w:val="ro-RO"/>
        </w:rPr>
        <w:t>i</w:t>
      </w:r>
      <w:r w:rsidRPr="00387A88">
        <w:rPr>
          <w:rFonts w:ascii="Arial" w:hAnsi="Arial" w:cs="Arial"/>
          <w:sz w:val="20"/>
          <w:szCs w:val="20"/>
          <w:lang w:val="ro-RO"/>
        </w:rPr>
        <w:t xml:space="preserve">n conformitate cu prevederile </w:t>
      </w:r>
      <w:r>
        <w:rPr>
          <w:rFonts w:ascii="Arial" w:hAnsi="Arial" w:cs="Arial"/>
          <w:sz w:val="20"/>
          <w:szCs w:val="20"/>
          <w:lang w:val="ro-RO"/>
        </w:rPr>
        <w:t>s</w:t>
      </w:r>
      <w:r w:rsidRPr="00387A88">
        <w:rPr>
          <w:rFonts w:ascii="Arial" w:hAnsi="Arial" w:cs="Arial"/>
          <w:sz w:val="20"/>
          <w:szCs w:val="20"/>
          <w:lang w:val="ro-RO"/>
        </w:rPr>
        <w:t>i cerin</w:t>
      </w:r>
      <w:r>
        <w:rPr>
          <w:rFonts w:ascii="Arial" w:hAnsi="Arial" w:cs="Arial"/>
          <w:sz w:val="20"/>
          <w:szCs w:val="20"/>
          <w:lang w:val="ro-RO"/>
        </w:rPr>
        <w:t>t</w:t>
      </w:r>
      <w:r w:rsidRPr="00387A88">
        <w:rPr>
          <w:rFonts w:ascii="Arial" w:hAnsi="Arial" w:cs="Arial"/>
          <w:sz w:val="20"/>
          <w:szCs w:val="20"/>
          <w:lang w:val="ro-RO"/>
        </w:rPr>
        <w:t xml:space="preserve">ele cuprinse </w:t>
      </w:r>
      <w:r>
        <w:rPr>
          <w:rFonts w:ascii="Arial" w:hAnsi="Arial" w:cs="Arial"/>
          <w:sz w:val="20"/>
          <w:szCs w:val="20"/>
          <w:lang w:val="ro-RO"/>
        </w:rPr>
        <w:t>i</w:t>
      </w:r>
      <w:r w:rsidRPr="00387A88">
        <w:rPr>
          <w:rFonts w:ascii="Arial" w:hAnsi="Arial" w:cs="Arial"/>
          <w:sz w:val="20"/>
          <w:szCs w:val="20"/>
          <w:lang w:val="ro-RO"/>
        </w:rPr>
        <w:t>n documentatia de va</w:t>
      </w:r>
      <w:r w:rsidR="00FD214A">
        <w:rPr>
          <w:rFonts w:ascii="Arial" w:hAnsi="Arial" w:cs="Arial"/>
          <w:sz w:val="20"/>
          <w:szCs w:val="20"/>
          <w:lang w:val="ro-RO"/>
        </w:rPr>
        <w:t>nzare</w:t>
      </w:r>
      <w:r w:rsidRPr="001E284B">
        <w:rPr>
          <w:rFonts w:ascii="Arial" w:hAnsi="Arial" w:cs="Arial"/>
          <w:sz w:val="20"/>
          <w:szCs w:val="20"/>
          <w:lang w:val="ro-RO"/>
        </w:rPr>
        <w:t xml:space="preserve">, </w:t>
      </w:r>
      <w:r w:rsidR="00FD214A">
        <w:rPr>
          <w:rFonts w:ascii="Arial" w:hAnsi="Arial" w:cs="Arial"/>
          <w:sz w:val="20"/>
          <w:szCs w:val="20"/>
          <w:lang w:val="ro-RO"/>
        </w:rPr>
        <w:t xml:space="preserve">mai sus mentionata, </w:t>
      </w:r>
      <w:r w:rsidRPr="001E284B">
        <w:rPr>
          <w:rFonts w:ascii="Arial" w:hAnsi="Arial" w:cs="Arial"/>
          <w:sz w:val="20"/>
          <w:szCs w:val="20"/>
          <w:lang w:val="ro-RO"/>
        </w:rPr>
        <w:t xml:space="preserve">sa executam </w:t>
      </w:r>
    </w:p>
    <w:p w:rsidR="000566B8" w:rsidRDefault="000566B8" w:rsidP="000566B8">
      <w:pPr>
        <w:autoSpaceDE w:val="0"/>
        <w:autoSpaceDN w:val="0"/>
        <w:adjustRightInd w:val="0"/>
        <w:spacing w:line="360" w:lineRule="auto"/>
        <w:jc w:val="center"/>
        <w:rPr>
          <w:rFonts w:ascii="Arial" w:hAnsi="Arial" w:cs="Arial"/>
          <w:b/>
          <w:sz w:val="20"/>
          <w:szCs w:val="20"/>
          <w:lang w:val="ro-RO"/>
        </w:rPr>
      </w:pPr>
      <w:r w:rsidRPr="007A0F53">
        <w:rPr>
          <w:rFonts w:ascii="Arial" w:hAnsi="Arial" w:cs="Arial"/>
          <w:b/>
          <w:sz w:val="20"/>
          <w:szCs w:val="20"/>
          <w:lang w:val="ro-RO"/>
        </w:rPr>
        <w:t xml:space="preserve">„Valorificarea </w:t>
      </w:r>
      <w:r>
        <w:rPr>
          <w:rFonts w:ascii="Arial" w:hAnsi="Arial" w:cs="Arial"/>
          <w:b/>
          <w:sz w:val="20"/>
          <w:szCs w:val="20"/>
          <w:lang w:val="ro-RO"/>
        </w:rPr>
        <w:t>pe loturi</w:t>
      </w:r>
      <w:r w:rsidRPr="007A0F53">
        <w:rPr>
          <w:rFonts w:ascii="Arial" w:hAnsi="Arial" w:cs="Arial"/>
          <w:b/>
          <w:sz w:val="20"/>
          <w:szCs w:val="20"/>
          <w:lang w:val="ro-RO"/>
        </w:rPr>
        <w:t xml:space="preserve"> a deseurilor nedezmembrate si a deseurilor dezmembrate/sortate rezultate din mijloace fixe sau bunuri materiale ca urmare a lucrarilor de retehnologizare, mentenanta sau casari efectuate la obiectivele CNTEE Transelectrica SA - Sucursala de Transport Bacau”</w:t>
      </w:r>
    </w:p>
    <w:p w:rsidR="00364C98" w:rsidRDefault="0002208D" w:rsidP="00364C98">
      <w:pPr>
        <w:autoSpaceDE w:val="0"/>
        <w:autoSpaceDN w:val="0"/>
        <w:adjustRightInd w:val="0"/>
        <w:spacing w:line="360" w:lineRule="auto"/>
        <w:rPr>
          <w:rFonts w:ascii="Arial" w:hAnsi="Arial" w:cs="Arial"/>
          <w:sz w:val="20"/>
          <w:szCs w:val="20"/>
          <w:lang w:val="ro-RO"/>
        </w:rPr>
      </w:pPr>
      <w:r w:rsidRPr="00387A88">
        <w:rPr>
          <w:rFonts w:ascii="Arial" w:hAnsi="Arial" w:cs="Arial"/>
          <w:sz w:val="20"/>
          <w:szCs w:val="20"/>
          <w:lang w:val="ro-RO"/>
        </w:rPr>
        <w:t>pentru suma de ...............................................lei, la care se adaug</w:t>
      </w:r>
      <w:r>
        <w:rPr>
          <w:rFonts w:ascii="Arial" w:hAnsi="Arial" w:cs="Arial"/>
          <w:sz w:val="20"/>
          <w:szCs w:val="20"/>
          <w:lang w:val="ro-RO"/>
        </w:rPr>
        <w:t>a</w:t>
      </w:r>
      <w:r w:rsidRPr="00387A88">
        <w:rPr>
          <w:rFonts w:ascii="Arial" w:hAnsi="Arial" w:cs="Arial"/>
          <w:sz w:val="20"/>
          <w:szCs w:val="20"/>
          <w:lang w:val="ro-RO"/>
        </w:rPr>
        <w:t xml:space="preserve"> taxa pe valoarea</w:t>
      </w:r>
      <w:r w:rsidR="00E62BA1">
        <w:rPr>
          <w:rFonts w:ascii="Arial" w:hAnsi="Arial" w:cs="Arial"/>
          <w:sz w:val="20"/>
          <w:szCs w:val="20"/>
          <w:lang w:val="ro-RO"/>
        </w:rPr>
        <w:t xml:space="preserve"> </w:t>
      </w:r>
      <w:r w:rsidR="00E62BA1" w:rsidRPr="00387A88">
        <w:rPr>
          <w:rFonts w:ascii="Arial" w:hAnsi="Arial" w:cs="Arial"/>
          <w:sz w:val="20"/>
          <w:szCs w:val="20"/>
          <w:lang w:val="ro-RO"/>
        </w:rPr>
        <w:t>ad</w:t>
      </w:r>
      <w:r w:rsidR="00E62BA1">
        <w:rPr>
          <w:rFonts w:ascii="Arial" w:hAnsi="Arial" w:cs="Arial"/>
          <w:sz w:val="20"/>
          <w:szCs w:val="20"/>
          <w:lang w:val="ro-RO"/>
        </w:rPr>
        <w:t>a</w:t>
      </w:r>
      <w:r w:rsidR="00E62BA1" w:rsidRPr="00387A88">
        <w:rPr>
          <w:rFonts w:ascii="Arial" w:hAnsi="Arial" w:cs="Arial"/>
          <w:sz w:val="20"/>
          <w:szCs w:val="20"/>
          <w:lang w:val="ro-RO"/>
        </w:rPr>
        <w:t>ugat</w:t>
      </w:r>
      <w:r w:rsidR="00E62BA1">
        <w:rPr>
          <w:rFonts w:ascii="Arial" w:hAnsi="Arial" w:cs="Arial"/>
          <w:sz w:val="20"/>
          <w:szCs w:val="20"/>
          <w:lang w:val="ro-RO"/>
        </w:rPr>
        <w:t>a</w:t>
      </w:r>
      <w:r w:rsidR="00E62BA1" w:rsidRPr="00E62BA1">
        <w:rPr>
          <w:rFonts w:ascii="Arial" w:hAnsi="Arial" w:cs="Arial"/>
          <w:sz w:val="20"/>
          <w:szCs w:val="20"/>
          <w:lang w:val="ro-RO"/>
        </w:rPr>
        <w:t xml:space="preserve"> </w:t>
      </w:r>
      <w:r w:rsidR="00E62BA1">
        <w:rPr>
          <w:rFonts w:ascii="Arial" w:hAnsi="Arial" w:cs="Arial"/>
          <w:sz w:val="20"/>
          <w:szCs w:val="20"/>
          <w:lang w:val="ro-RO"/>
        </w:rPr>
        <w:t>i</w:t>
      </w:r>
      <w:r w:rsidR="00E62BA1" w:rsidRPr="00387A88">
        <w:rPr>
          <w:rFonts w:ascii="Arial" w:hAnsi="Arial" w:cs="Arial"/>
          <w:sz w:val="20"/>
          <w:szCs w:val="20"/>
          <w:lang w:val="ro-RO"/>
        </w:rPr>
        <w:t>n valoare</w:t>
      </w:r>
    </w:p>
    <w:p w:rsidR="00364C98" w:rsidRPr="00387A88" w:rsidRDefault="00364C98" w:rsidP="00364C98">
      <w:pPr>
        <w:autoSpaceDE w:val="0"/>
        <w:autoSpaceDN w:val="0"/>
        <w:adjustRightInd w:val="0"/>
        <w:spacing w:line="360" w:lineRule="auto"/>
        <w:rPr>
          <w:rFonts w:ascii="Arial" w:hAnsi="Arial" w:cs="Arial"/>
          <w:sz w:val="20"/>
          <w:szCs w:val="20"/>
          <w:lang w:val="ro-RO"/>
        </w:rPr>
      </w:pPr>
      <w:r>
        <w:rPr>
          <w:rFonts w:ascii="Arial" w:hAnsi="Arial" w:cs="Arial"/>
          <w:sz w:val="20"/>
          <w:szCs w:val="20"/>
          <w:lang w:val="ro-RO"/>
        </w:rPr>
        <w:t xml:space="preserve">                             </w:t>
      </w:r>
      <w:r w:rsidR="0002208D" w:rsidRPr="00387A88">
        <w:rPr>
          <w:rFonts w:ascii="Arial" w:hAnsi="Arial" w:cs="Arial"/>
          <w:sz w:val="20"/>
          <w:szCs w:val="20"/>
          <w:lang w:val="ro-RO"/>
        </w:rPr>
        <w:t xml:space="preserve"> </w:t>
      </w:r>
      <w:r w:rsidRPr="00387A88">
        <w:rPr>
          <w:rFonts w:ascii="Arial" w:hAnsi="Arial" w:cs="Arial"/>
          <w:sz w:val="20"/>
          <w:szCs w:val="20"/>
          <w:lang w:val="ro-RO"/>
        </w:rPr>
        <w:t xml:space="preserve">           </w:t>
      </w:r>
      <w:r w:rsidR="00FD214A">
        <w:rPr>
          <w:rFonts w:ascii="Arial" w:hAnsi="Arial" w:cs="Arial"/>
          <w:sz w:val="20"/>
          <w:szCs w:val="20"/>
          <w:lang w:val="ro-RO"/>
        </w:rPr>
        <w:t xml:space="preserve">          </w:t>
      </w:r>
      <w:r w:rsidRPr="00387A88">
        <w:rPr>
          <w:rFonts w:ascii="Arial" w:hAnsi="Arial" w:cs="Arial"/>
          <w:sz w:val="20"/>
          <w:szCs w:val="20"/>
          <w:lang w:val="ro-RO"/>
        </w:rPr>
        <w:t xml:space="preserve">                (</w:t>
      </w:r>
      <w:r w:rsidRPr="00387A88">
        <w:rPr>
          <w:rFonts w:ascii="Arial" w:hAnsi="Arial" w:cs="Arial"/>
          <w:i/>
          <w:sz w:val="20"/>
          <w:szCs w:val="20"/>
          <w:lang w:val="ro-RO"/>
        </w:rPr>
        <w:t xml:space="preserve">suma </w:t>
      </w:r>
      <w:r>
        <w:rPr>
          <w:rFonts w:ascii="Arial" w:hAnsi="Arial" w:cs="Arial"/>
          <w:i/>
          <w:sz w:val="20"/>
          <w:szCs w:val="20"/>
          <w:lang w:val="ro-RO"/>
        </w:rPr>
        <w:t>i</w:t>
      </w:r>
      <w:r w:rsidRPr="00387A88">
        <w:rPr>
          <w:rFonts w:ascii="Arial" w:hAnsi="Arial" w:cs="Arial"/>
          <w:i/>
          <w:sz w:val="20"/>
          <w:szCs w:val="20"/>
          <w:lang w:val="ro-RO"/>
        </w:rPr>
        <w:t xml:space="preserve">n litere </w:t>
      </w:r>
      <w:r>
        <w:rPr>
          <w:rFonts w:ascii="Arial" w:hAnsi="Arial" w:cs="Arial"/>
          <w:i/>
          <w:sz w:val="20"/>
          <w:szCs w:val="20"/>
          <w:lang w:val="ro-RO"/>
        </w:rPr>
        <w:t>s</w:t>
      </w:r>
      <w:r w:rsidRPr="00387A88">
        <w:rPr>
          <w:rFonts w:ascii="Arial" w:hAnsi="Arial" w:cs="Arial"/>
          <w:i/>
          <w:sz w:val="20"/>
          <w:szCs w:val="20"/>
          <w:lang w:val="ro-RO"/>
        </w:rPr>
        <w:t>i cifre</w:t>
      </w:r>
      <w:r w:rsidRPr="00387A88">
        <w:rPr>
          <w:rFonts w:ascii="Arial" w:hAnsi="Arial" w:cs="Arial"/>
          <w:sz w:val="20"/>
          <w:szCs w:val="20"/>
          <w:lang w:val="ro-RO"/>
        </w:rPr>
        <w:t>)</w:t>
      </w:r>
    </w:p>
    <w:p w:rsidR="0002208D" w:rsidRPr="00387A88" w:rsidRDefault="0002208D" w:rsidP="0002208D">
      <w:pPr>
        <w:autoSpaceDE w:val="0"/>
        <w:autoSpaceDN w:val="0"/>
        <w:adjustRightInd w:val="0"/>
        <w:spacing w:line="360" w:lineRule="auto"/>
        <w:rPr>
          <w:rFonts w:ascii="Arial" w:hAnsi="Arial" w:cs="Arial"/>
          <w:sz w:val="20"/>
          <w:szCs w:val="20"/>
          <w:lang w:val="ro-RO"/>
        </w:rPr>
      </w:pPr>
      <w:r w:rsidRPr="00387A88">
        <w:rPr>
          <w:rFonts w:ascii="Arial" w:hAnsi="Arial" w:cs="Arial"/>
          <w:sz w:val="20"/>
          <w:szCs w:val="20"/>
          <w:lang w:val="ro-RO"/>
        </w:rPr>
        <w:t>de.............................................lei.</w:t>
      </w:r>
    </w:p>
    <w:p w:rsidR="0002208D" w:rsidRPr="00387A88" w:rsidRDefault="0002208D" w:rsidP="0002208D">
      <w:pPr>
        <w:autoSpaceDE w:val="0"/>
        <w:autoSpaceDN w:val="0"/>
        <w:adjustRightInd w:val="0"/>
        <w:spacing w:line="360" w:lineRule="auto"/>
        <w:rPr>
          <w:rFonts w:ascii="Arial" w:hAnsi="Arial" w:cs="Arial"/>
          <w:sz w:val="20"/>
          <w:szCs w:val="20"/>
          <w:lang w:val="ro-RO"/>
        </w:rPr>
      </w:pPr>
      <w:r w:rsidRPr="00387A88">
        <w:rPr>
          <w:rFonts w:ascii="Arial" w:hAnsi="Arial" w:cs="Arial"/>
          <w:sz w:val="20"/>
          <w:szCs w:val="20"/>
          <w:lang w:val="ro-RO"/>
        </w:rPr>
        <w:t xml:space="preserve">            (</w:t>
      </w:r>
      <w:r w:rsidRPr="00387A88">
        <w:rPr>
          <w:rFonts w:ascii="Arial" w:hAnsi="Arial" w:cs="Arial"/>
          <w:i/>
          <w:sz w:val="20"/>
          <w:szCs w:val="20"/>
          <w:lang w:val="ro-RO"/>
        </w:rPr>
        <w:t xml:space="preserve">suma </w:t>
      </w:r>
      <w:r>
        <w:rPr>
          <w:rFonts w:ascii="Arial" w:hAnsi="Arial" w:cs="Arial"/>
          <w:i/>
          <w:sz w:val="20"/>
          <w:szCs w:val="20"/>
          <w:lang w:val="ro-RO"/>
        </w:rPr>
        <w:t>i</w:t>
      </w:r>
      <w:r w:rsidRPr="00387A88">
        <w:rPr>
          <w:rFonts w:ascii="Arial" w:hAnsi="Arial" w:cs="Arial"/>
          <w:i/>
          <w:sz w:val="20"/>
          <w:szCs w:val="20"/>
          <w:lang w:val="ro-RO"/>
        </w:rPr>
        <w:t xml:space="preserve">n litere </w:t>
      </w:r>
      <w:r>
        <w:rPr>
          <w:rFonts w:ascii="Arial" w:hAnsi="Arial" w:cs="Arial"/>
          <w:i/>
          <w:sz w:val="20"/>
          <w:szCs w:val="20"/>
          <w:lang w:val="ro-RO"/>
        </w:rPr>
        <w:t>s</w:t>
      </w:r>
      <w:r w:rsidRPr="00387A88">
        <w:rPr>
          <w:rFonts w:ascii="Arial" w:hAnsi="Arial" w:cs="Arial"/>
          <w:i/>
          <w:sz w:val="20"/>
          <w:szCs w:val="20"/>
          <w:lang w:val="ro-RO"/>
        </w:rPr>
        <w:t>i cifre</w:t>
      </w:r>
      <w:r w:rsidRPr="00387A88">
        <w:rPr>
          <w:rFonts w:ascii="Arial" w:hAnsi="Arial" w:cs="Arial"/>
          <w:sz w:val="20"/>
          <w:szCs w:val="20"/>
          <w:lang w:val="ro-RO"/>
        </w:rPr>
        <w:t>)</w:t>
      </w:r>
    </w:p>
    <w:p w:rsidR="0002208D" w:rsidRPr="00364C98" w:rsidRDefault="0002208D" w:rsidP="0002208D">
      <w:pPr>
        <w:autoSpaceDE w:val="0"/>
        <w:autoSpaceDN w:val="0"/>
        <w:adjustRightInd w:val="0"/>
        <w:spacing w:line="360" w:lineRule="auto"/>
        <w:rPr>
          <w:rFonts w:ascii="Arial" w:hAnsi="Arial" w:cs="Arial"/>
          <w:sz w:val="20"/>
          <w:szCs w:val="20"/>
          <w:lang w:val="ro-RO"/>
        </w:rPr>
      </w:pPr>
      <w:r w:rsidRPr="00364C98">
        <w:rPr>
          <w:rFonts w:ascii="Arial" w:hAnsi="Arial" w:cs="Arial"/>
          <w:sz w:val="20"/>
          <w:szCs w:val="20"/>
          <w:lang w:val="ro-RO"/>
        </w:rPr>
        <w:t>2.Ne angajam ca, in cazul in care oferta noastra este stabilita ca fiind castigatoare, sa incepem preluarea „deseurilor”</w:t>
      </w:r>
      <w:r w:rsidR="00306EBC">
        <w:rPr>
          <w:rFonts w:ascii="Arial" w:hAnsi="Arial" w:cs="Arial"/>
          <w:sz w:val="20"/>
          <w:szCs w:val="20"/>
          <w:lang w:val="ro-RO"/>
        </w:rPr>
        <w:t xml:space="preserve"> care fac obiectul acestei proceduri de valorificare</w:t>
      </w:r>
      <w:r w:rsidRPr="00364C98">
        <w:rPr>
          <w:rFonts w:ascii="Arial" w:hAnsi="Arial" w:cs="Arial"/>
          <w:sz w:val="20"/>
          <w:szCs w:val="20"/>
          <w:lang w:val="ro-RO"/>
        </w:rPr>
        <w:t xml:space="preserve">, in conformitate cu </w:t>
      </w:r>
      <w:r w:rsidR="00306EBC">
        <w:rPr>
          <w:rFonts w:ascii="Arial" w:hAnsi="Arial" w:cs="Arial"/>
          <w:sz w:val="20"/>
          <w:szCs w:val="20"/>
          <w:lang w:val="ro-RO"/>
        </w:rPr>
        <w:t xml:space="preserve">prevederile documentatiei de vanzare </w:t>
      </w:r>
      <w:r w:rsidR="00BB50FB">
        <w:rPr>
          <w:rFonts w:ascii="Arial" w:hAnsi="Arial" w:cs="Arial"/>
          <w:sz w:val="20"/>
          <w:szCs w:val="20"/>
          <w:lang w:val="ro-RO"/>
        </w:rPr>
        <w:t>si a ofertei depuse</w:t>
      </w:r>
      <w:r w:rsidR="00364C98" w:rsidRPr="00364C98">
        <w:rPr>
          <w:rFonts w:ascii="Arial" w:hAnsi="Arial" w:cs="Arial"/>
          <w:sz w:val="20"/>
          <w:szCs w:val="20"/>
          <w:lang w:val="ro-RO"/>
        </w:rPr>
        <w:t xml:space="preserve">, </w:t>
      </w:r>
      <w:r w:rsidR="00364C98">
        <w:rPr>
          <w:rFonts w:ascii="Arial" w:hAnsi="Arial" w:cs="Arial"/>
          <w:sz w:val="20"/>
          <w:szCs w:val="20"/>
          <w:lang w:val="ro-RO"/>
        </w:rPr>
        <w:t xml:space="preserve">in </w:t>
      </w:r>
      <w:r w:rsidR="00364C98" w:rsidRPr="00364C98">
        <w:rPr>
          <w:rFonts w:ascii="Arial" w:hAnsi="Arial" w:cs="Arial"/>
          <w:sz w:val="20"/>
          <w:szCs w:val="20"/>
          <w:lang w:val="ro-RO"/>
        </w:rPr>
        <w:t xml:space="preserve">60 </w:t>
      </w:r>
      <w:r w:rsidR="00BB50FB">
        <w:rPr>
          <w:rFonts w:ascii="Arial" w:hAnsi="Arial" w:cs="Arial"/>
          <w:sz w:val="20"/>
          <w:szCs w:val="20"/>
          <w:lang w:val="ro-RO"/>
        </w:rPr>
        <w:t xml:space="preserve">(sasezeci) </w:t>
      </w:r>
      <w:r w:rsidR="00364C98" w:rsidRPr="00364C98">
        <w:rPr>
          <w:rFonts w:ascii="Arial" w:hAnsi="Arial" w:cs="Arial"/>
          <w:sz w:val="20"/>
          <w:szCs w:val="20"/>
          <w:lang w:val="ro-RO"/>
        </w:rPr>
        <w:t>zile lucratoare de la data transmiterii ordinului de incepere a contractului, dupa confirmarea platii contravalorii deseurilor</w:t>
      </w:r>
      <w:r w:rsidR="00364C98">
        <w:rPr>
          <w:rFonts w:ascii="Arial" w:hAnsi="Arial" w:cs="Arial"/>
          <w:sz w:val="20"/>
          <w:szCs w:val="20"/>
          <w:lang w:val="ro-RO"/>
        </w:rPr>
        <w:t>.</w:t>
      </w:r>
    </w:p>
    <w:p w:rsidR="0002208D" w:rsidRPr="00387A88" w:rsidRDefault="0002208D" w:rsidP="0002208D">
      <w:pPr>
        <w:spacing w:line="360" w:lineRule="auto"/>
        <w:rPr>
          <w:rFonts w:ascii="Arial" w:hAnsi="Arial" w:cs="Arial"/>
          <w:sz w:val="20"/>
          <w:szCs w:val="20"/>
          <w:lang w:val="ro-RO"/>
        </w:rPr>
      </w:pPr>
      <w:r w:rsidRPr="00387A88">
        <w:rPr>
          <w:rFonts w:ascii="Arial" w:hAnsi="Arial" w:cs="Arial"/>
          <w:sz w:val="20"/>
          <w:szCs w:val="20"/>
          <w:lang w:val="ro-RO"/>
        </w:rPr>
        <w:t>3.Ne angaj</w:t>
      </w:r>
      <w:r>
        <w:rPr>
          <w:rFonts w:ascii="Arial" w:hAnsi="Arial" w:cs="Arial"/>
          <w:sz w:val="20"/>
          <w:szCs w:val="20"/>
          <w:lang w:val="ro-RO"/>
        </w:rPr>
        <w:t>a</w:t>
      </w:r>
      <w:r w:rsidRPr="00387A88">
        <w:rPr>
          <w:rFonts w:ascii="Arial" w:hAnsi="Arial" w:cs="Arial"/>
          <w:sz w:val="20"/>
          <w:szCs w:val="20"/>
          <w:lang w:val="ro-RO"/>
        </w:rPr>
        <w:t>m s</w:t>
      </w:r>
      <w:r>
        <w:rPr>
          <w:rFonts w:ascii="Arial" w:hAnsi="Arial" w:cs="Arial"/>
          <w:sz w:val="20"/>
          <w:szCs w:val="20"/>
          <w:lang w:val="ro-RO"/>
        </w:rPr>
        <w:t>a</w:t>
      </w:r>
      <w:r w:rsidRPr="00387A88">
        <w:rPr>
          <w:rFonts w:ascii="Arial" w:hAnsi="Arial" w:cs="Arial"/>
          <w:sz w:val="20"/>
          <w:szCs w:val="20"/>
          <w:lang w:val="ro-RO"/>
        </w:rPr>
        <w:t xml:space="preserve"> men</w:t>
      </w:r>
      <w:r>
        <w:rPr>
          <w:rFonts w:ascii="Arial" w:hAnsi="Arial" w:cs="Arial"/>
          <w:sz w:val="20"/>
          <w:szCs w:val="20"/>
          <w:lang w:val="ro-RO"/>
        </w:rPr>
        <w:t>t</w:t>
      </w:r>
      <w:r w:rsidRPr="00387A88">
        <w:rPr>
          <w:rFonts w:ascii="Arial" w:hAnsi="Arial" w:cs="Arial"/>
          <w:sz w:val="20"/>
          <w:szCs w:val="20"/>
          <w:lang w:val="ro-RO"/>
        </w:rPr>
        <w:t>inem aceast</w:t>
      </w:r>
      <w:r>
        <w:rPr>
          <w:rFonts w:ascii="Arial" w:hAnsi="Arial" w:cs="Arial"/>
          <w:sz w:val="20"/>
          <w:szCs w:val="20"/>
          <w:lang w:val="ro-RO"/>
        </w:rPr>
        <w:t>a</w:t>
      </w:r>
      <w:r w:rsidRPr="00387A88">
        <w:rPr>
          <w:rFonts w:ascii="Arial" w:hAnsi="Arial" w:cs="Arial"/>
          <w:sz w:val="20"/>
          <w:szCs w:val="20"/>
          <w:lang w:val="ro-RO"/>
        </w:rPr>
        <w:t xml:space="preserve"> ofert</w:t>
      </w:r>
      <w:r>
        <w:rPr>
          <w:rFonts w:ascii="Arial" w:hAnsi="Arial" w:cs="Arial"/>
          <w:sz w:val="20"/>
          <w:szCs w:val="20"/>
          <w:lang w:val="ro-RO"/>
        </w:rPr>
        <w:t>a</w:t>
      </w:r>
      <w:r w:rsidRPr="00387A88">
        <w:rPr>
          <w:rFonts w:ascii="Arial" w:hAnsi="Arial" w:cs="Arial"/>
          <w:sz w:val="20"/>
          <w:szCs w:val="20"/>
          <w:lang w:val="ro-RO"/>
        </w:rPr>
        <w:t xml:space="preserve"> valabil</w:t>
      </w:r>
      <w:r>
        <w:rPr>
          <w:rFonts w:ascii="Arial" w:hAnsi="Arial" w:cs="Arial"/>
          <w:sz w:val="20"/>
          <w:szCs w:val="20"/>
          <w:lang w:val="ro-RO"/>
        </w:rPr>
        <w:t>a</w:t>
      </w:r>
      <w:r w:rsidRPr="00387A88">
        <w:rPr>
          <w:rFonts w:ascii="Arial" w:hAnsi="Arial" w:cs="Arial"/>
          <w:sz w:val="20"/>
          <w:szCs w:val="20"/>
          <w:lang w:val="ro-RO"/>
        </w:rPr>
        <w:t xml:space="preserve"> pentru o durat</w:t>
      </w:r>
      <w:r>
        <w:rPr>
          <w:rFonts w:ascii="Arial" w:hAnsi="Arial" w:cs="Arial"/>
          <w:sz w:val="20"/>
          <w:szCs w:val="20"/>
          <w:lang w:val="ro-RO"/>
        </w:rPr>
        <w:t>a</w:t>
      </w:r>
      <w:r w:rsidRPr="00387A88">
        <w:rPr>
          <w:rFonts w:ascii="Arial" w:hAnsi="Arial" w:cs="Arial"/>
          <w:sz w:val="20"/>
          <w:szCs w:val="20"/>
          <w:lang w:val="ro-RO"/>
        </w:rPr>
        <w:t xml:space="preserve"> de 60 zile de la data depunerii documentatiei de participare </w:t>
      </w:r>
      <w:r>
        <w:rPr>
          <w:rFonts w:ascii="Arial" w:hAnsi="Arial" w:cs="Arial"/>
          <w:sz w:val="20"/>
          <w:szCs w:val="20"/>
          <w:lang w:val="ro-RO"/>
        </w:rPr>
        <w:t>s</w:t>
      </w:r>
      <w:r w:rsidRPr="00387A88">
        <w:rPr>
          <w:rFonts w:ascii="Arial" w:hAnsi="Arial" w:cs="Arial"/>
          <w:sz w:val="20"/>
          <w:szCs w:val="20"/>
          <w:lang w:val="ro-RO"/>
        </w:rPr>
        <w:t>i ea va r</w:t>
      </w:r>
      <w:r>
        <w:rPr>
          <w:rFonts w:ascii="Arial" w:hAnsi="Arial" w:cs="Arial"/>
          <w:sz w:val="20"/>
          <w:szCs w:val="20"/>
          <w:lang w:val="ro-RO"/>
        </w:rPr>
        <w:t>a</w:t>
      </w:r>
      <w:r w:rsidRPr="00387A88">
        <w:rPr>
          <w:rFonts w:ascii="Arial" w:hAnsi="Arial" w:cs="Arial"/>
          <w:sz w:val="20"/>
          <w:szCs w:val="20"/>
          <w:lang w:val="ro-RO"/>
        </w:rPr>
        <w:t>m</w:t>
      </w:r>
      <w:r>
        <w:rPr>
          <w:rFonts w:ascii="Arial" w:hAnsi="Arial" w:cs="Arial"/>
          <w:sz w:val="20"/>
          <w:szCs w:val="20"/>
          <w:lang w:val="ro-RO"/>
        </w:rPr>
        <w:t>a</w:t>
      </w:r>
      <w:r w:rsidRPr="00387A88">
        <w:rPr>
          <w:rFonts w:ascii="Arial" w:hAnsi="Arial" w:cs="Arial"/>
          <w:sz w:val="20"/>
          <w:szCs w:val="20"/>
          <w:lang w:val="ro-RO"/>
        </w:rPr>
        <w:t xml:space="preserve">ne obligatorie pentru noi </w:t>
      </w:r>
      <w:r>
        <w:rPr>
          <w:rFonts w:ascii="Arial" w:hAnsi="Arial" w:cs="Arial"/>
          <w:sz w:val="20"/>
          <w:szCs w:val="20"/>
          <w:lang w:val="ro-RO"/>
        </w:rPr>
        <w:t>s</w:t>
      </w:r>
      <w:r w:rsidRPr="00387A88">
        <w:rPr>
          <w:rFonts w:ascii="Arial" w:hAnsi="Arial" w:cs="Arial"/>
          <w:sz w:val="20"/>
          <w:szCs w:val="20"/>
          <w:lang w:val="ro-RO"/>
        </w:rPr>
        <w:t>i poate fi acceptat</w:t>
      </w:r>
      <w:r>
        <w:rPr>
          <w:rFonts w:ascii="Arial" w:hAnsi="Arial" w:cs="Arial"/>
          <w:sz w:val="20"/>
          <w:szCs w:val="20"/>
          <w:lang w:val="ro-RO"/>
        </w:rPr>
        <w:t>a</w:t>
      </w:r>
      <w:r w:rsidRPr="00387A88">
        <w:rPr>
          <w:rFonts w:ascii="Arial" w:hAnsi="Arial" w:cs="Arial"/>
          <w:sz w:val="20"/>
          <w:szCs w:val="20"/>
          <w:lang w:val="ro-RO"/>
        </w:rPr>
        <w:t xml:space="preserve"> oric</w:t>
      </w:r>
      <w:r>
        <w:rPr>
          <w:rFonts w:ascii="Arial" w:hAnsi="Arial" w:cs="Arial"/>
          <w:sz w:val="20"/>
          <w:szCs w:val="20"/>
          <w:lang w:val="ro-RO"/>
        </w:rPr>
        <w:t>a</w:t>
      </w:r>
      <w:r w:rsidRPr="00387A88">
        <w:rPr>
          <w:rFonts w:ascii="Arial" w:hAnsi="Arial" w:cs="Arial"/>
          <w:sz w:val="20"/>
          <w:szCs w:val="20"/>
          <w:lang w:val="ro-RO"/>
        </w:rPr>
        <w:t xml:space="preserve">nd </w:t>
      </w:r>
      <w:r>
        <w:rPr>
          <w:rFonts w:ascii="Arial" w:hAnsi="Arial" w:cs="Arial"/>
          <w:sz w:val="20"/>
          <w:szCs w:val="20"/>
          <w:lang w:val="ro-RO"/>
        </w:rPr>
        <w:t>i</w:t>
      </w:r>
      <w:r w:rsidRPr="00387A88">
        <w:rPr>
          <w:rFonts w:ascii="Arial" w:hAnsi="Arial" w:cs="Arial"/>
          <w:sz w:val="20"/>
          <w:szCs w:val="20"/>
          <w:lang w:val="ro-RO"/>
        </w:rPr>
        <w:t>nainte de expirarea perioadei de valabilitate.</w:t>
      </w:r>
    </w:p>
    <w:p w:rsidR="0002208D" w:rsidRPr="00387A88" w:rsidRDefault="0002208D" w:rsidP="0002208D">
      <w:pPr>
        <w:autoSpaceDE w:val="0"/>
        <w:autoSpaceDN w:val="0"/>
        <w:adjustRightInd w:val="0"/>
        <w:spacing w:line="360" w:lineRule="auto"/>
        <w:rPr>
          <w:rFonts w:ascii="Arial" w:hAnsi="Arial" w:cs="Arial"/>
          <w:sz w:val="20"/>
          <w:szCs w:val="20"/>
          <w:lang w:val="ro-RO"/>
        </w:rPr>
      </w:pPr>
      <w:r w:rsidRPr="00387A88">
        <w:rPr>
          <w:rFonts w:ascii="Arial" w:hAnsi="Arial" w:cs="Arial"/>
          <w:sz w:val="20"/>
          <w:szCs w:val="20"/>
          <w:lang w:val="ro-RO"/>
        </w:rPr>
        <w:t>4.P</w:t>
      </w:r>
      <w:r>
        <w:rPr>
          <w:rFonts w:ascii="Arial" w:hAnsi="Arial" w:cs="Arial"/>
          <w:sz w:val="20"/>
          <w:szCs w:val="20"/>
          <w:lang w:val="ro-RO"/>
        </w:rPr>
        <w:t>a</w:t>
      </w:r>
      <w:r w:rsidRPr="00387A88">
        <w:rPr>
          <w:rFonts w:ascii="Arial" w:hAnsi="Arial" w:cs="Arial"/>
          <w:sz w:val="20"/>
          <w:szCs w:val="20"/>
          <w:lang w:val="ro-RO"/>
        </w:rPr>
        <w:t>n</w:t>
      </w:r>
      <w:r>
        <w:rPr>
          <w:rFonts w:ascii="Arial" w:hAnsi="Arial" w:cs="Arial"/>
          <w:sz w:val="20"/>
          <w:szCs w:val="20"/>
          <w:lang w:val="ro-RO"/>
        </w:rPr>
        <w:t>a</w:t>
      </w:r>
      <w:r w:rsidRPr="00387A88">
        <w:rPr>
          <w:rFonts w:ascii="Arial" w:hAnsi="Arial" w:cs="Arial"/>
          <w:sz w:val="20"/>
          <w:szCs w:val="20"/>
          <w:lang w:val="ro-RO"/>
        </w:rPr>
        <w:t xml:space="preserve"> la </w:t>
      </w:r>
      <w:r>
        <w:rPr>
          <w:rFonts w:ascii="Arial" w:hAnsi="Arial" w:cs="Arial"/>
          <w:sz w:val="20"/>
          <w:szCs w:val="20"/>
          <w:lang w:val="ro-RO"/>
        </w:rPr>
        <w:t>i</w:t>
      </w:r>
      <w:r w:rsidRPr="00387A88">
        <w:rPr>
          <w:rFonts w:ascii="Arial" w:hAnsi="Arial" w:cs="Arial"/>
          <w:sz w:val="20"/>
          <w:szCs w:val="20"/>
          <w:lang w:val="ro-RO"/>
        </w:rPr>
        <w:t xml:space="preserve">ncheierea </w:t>
      </w:r>
      <w:r>
        <w:rPr>
          <w:rFonts w:ascii="Arial" w:hAnsi="Arial" w:cs="Arial"/>
          <w:sz w:val="20"/>
          <w:szCs w:val="20"/>
          <w:lang w:val="ro-RO"/>
        </w:rPr>
        <w:t>s</w:t>
      </w:r>
      <w:r w:rsidRPr="00387A88">
        <w:rPr>
          <w:rFonts w:ascii="Arial" w:hAnsi="Arial" w:cs="Arial"/>
          <w:sz w:val="20"/>
          <w:szCs w:val="20"/>
          <w:lang w:val="ro-RO"/>
        </w:rPr>
        <w:t>i semnarea contractului de vanzare - cumparare, aceast</w:t>
      </w:r>
      <w:r>
        <w:rPr>
          <w:rFonts w:ascii="Arial" w:hAnsi="Arial" w:cs="Arial"/>
          <w:sz w:val="20"/>
          <w:szCs w:val="20"/>
          <w:lang w:val="ro-RO"/>
        </w:rPr>
        <w:t>a</w:t>
      </w:r>
      <w:r w:rsidRPr="00387A88">
        <w:rPr>
          <w:rFonts w:ascii="Arial" w:hAnsi="Arial" w:cs="Arial"/>
          <w:sz w:val="20"/>
          <w:szCs w:val="20"/>
          <w:lang w:val="ro-RO"/>
        </w:rPr>
        <w:t xml:space="preserve"> ofert</w:t>
      </w:r>
      <w:r>
        <w:rPr>
          <w:rFonts w:ascii="Arial" w:hAnsi="Arial" w:cs="Arial"/>
          <w:sz w:val="20"/>
          <w:szCs w:val="20"/>
          <w:lang w:val="ro-RO"/>
        </w:rPr>
        <w:t>a</w:t>
      </w:r>
      <w:r w:rsidRPr="00387A88">
        <w:rPr>
          <w:rFonts w:ascii="Arial" w:hAnsi="Arial" w:cs="Arial"/>
          <w:sz w:val="20"/>
          <w:szCs w:val="20"/>
          <w:lang w:val="ro-RO"/>
        </w:rPr>
        <w:t>, stabilit</w:t>
      </w:r>
      <w:r>
        <w:rPr>
          <w:rFonts w:ascii="Arial" w:hAnsi="Arial" w:cs="Arial"/>
          <w:sz w:val="20"/>
          <w:szCs w:val="20"/>
          <w:lang w:val="ro-RO"/>
        </w:rPr>
        <w:t>a</w:t>
      </w:r>
      <w:r w:rsidRPr="00387A88">
        <w:rPr>
          <w:rFonts w:ascii="Arial" w:hAnsi="Arial" w:cs="Arial"/>
          <w:sz w:val="20"/>
          <w:szCs w:val="20"/>
          <w:lang w:val="ro-RO"/>
        </w:rPr>
        <w:t xml:space="preserve"> ca fiind c</w:t>
      </w:r>
      <w:r>
        <w:rPr>
          <w:rFonts w:ascii="Arial" w:hAnsi="Arial" w:cs="Arial"/>
          <w:sz w:val="20"/>
          <w:szCs w:val="20"/>
          <w:lang w:val="ro-RO"/>
        </w:rPr>
        <w:t>as</w:t>
      </w:r>
      <w:r w:rsidRPr="00387A88">
        <w:rPr>
          <w:rFonts w:ascii="Arial" w:hAnsi="Arial" w:cs="Arial"/>
          <w:sz w:val="20"/>
          <w:szCs w:val="20"/>
          <w:lang w:val="ro-RO"/>
        </w:rPr>
        <w:t>tig</w:t>
      </w:r>
      <w:r>
        <w:rPr>
          <w:rFonts w:ascii="Arial" w:hAnsi="Arial" w:cs="Arial"/>
          <w:sz w:val="20"/>
          <w:szCs w:val="20"/>
          <w:lang w:val="ro-RO"/>
        </w:rPr>
        <w:t>a</w:t>
      </w:r>
      <w:r w:rsidRPr="00387A88">
        <w:rPr>
          <w:rFonts w:ascii="Arial" w:hAnsi="Arial" w:cs="Arial"/>
          <w:sz w:val="20"/>
          <w:szCs w:val="20"/>
          <w:lang w:val="ro-RO"/>
        </w:rPr>
        <w:t xml:space="preserve">toare, va constitui un contract angajant </w:t>
      </w:r>
      <w:r>
        <w:rPr>
          <w:rFonts w:ascii="Arial" w:hAnsi="Arial" w:cs="Arial"/>
          <w:sz w:val="20"/>
          <w:szCs w:val="20"/>
          <w:lang w:val="ro-RO"/>
        </w:rPr>
        <w:t>i</w:t>
      </w:r>
      <w:r w:rsidRPr="00387A88">
        <w:rPr>
          <w:rFonts w:ascii="Arial" w:hAnsi="Arial" w:cs="Arial"/>
          <w:sz w:val="20"/>
          <w:szCs w:val="20"/>
          <w:lang w:val="ro-RO"/>
        </w:rPr>
        <w:t>ntre noi.</w:t>
      </w:r>
    </w:p>
    <w:p w:rsidR="0002208D" w:rsidRPr="00387A88" w:rsidRDefault="0002208D" w:rsidP="0002208D">
      <w:pPr>
        <w:autoSpaceDE w:val="0"/>
        <w:autoSpaceDN w:val="0"/>
        <w:adjustRightInd w:val="0"/>
        <w:rPr>
          <w:rFonts w:ascii="Arial" w:hAnsi="Arial" w:cs="Arial"/>
          <w:sz w:val="20"/>
          <w:szCs w:val="20"/>
          <w:lang w:val="ro-RO"/>
        </w:rPr>
      </w:pPr>
    </w:p>
    <w:p w:rsidR="0002208D" w:rsidRPr="00387A88" w:rsidRDefault="0002208D" w:rsidP="0002208D">
      <w:pPr>
        <w:autoSpaceDE w:val="0"/>
        <w:autoSpaceDN w:val="0"/>
        <w:adjustRightInd w:val="0"/>
        <w:rPr>
          <w:rFonts w:ascii="Arial" w:hAnsi="Arial" w:cs="Arial"/>
          <w:sz w:val="20"/>
          <w:szCs w:val="20"/>
          <w:lang w:val="ro-RO"/>
        </w:rPr>
      </w:pPr>
      <w:r w:rsidRPr="00387A88">
        <w:rPr>
          <w:rFonts w:ascii="Arial" w:hAnsi="Arial" w:cs="Arial"/>
          <w:sz w:val="20"/>
          <w:szCs w:val="20"/>
          <w:lang w:val="ro-RO"/>
        </w:rPr>
        <w:t xml:space="preserve">Data .../.../........ </w:t>
      </w:r>
    </w:p>
    <w:p w:rsidR="0002208D" w:rsidRDefault="0002208D" w:rsidP="0002208D">
      <w:pPr>
        <w:autoSpaceDE w:val="0"/>
        <w:autoSpaceDN w:val="0"/>
        <w:adjustRightInd w:val="0"/>
        <w:rPr>
          <w:rFonts w:ascii="Arial" w:hAnsi="Arial" w:cs="Arial"/>
          <w:sz w:val="20"/>
          <w:szCs w:val="20"/>
          <w:lang w:val="ro-RO"/>
        </w:rPr>
      </w:pPr>
    </w:p>
    <w:p w:rsidR="00FD214A" w:rsidRPr="00387A88" w:rsidRDefault="00FD214A" w:rsidP="0002208D">
      <w:pPr>
        <w:autoSpaceDE w:val="0"/>
        <w:autoSpaceDN w:val="0"/>
        <w:adjustRightInd w:val="0"/>
        <w:rPr>
          <w:rFonts w:ascii="Arial" w:hAnsi="Arial" w:cs="Arial"/>
          <w:sz w:val="20"/>
          <w:szCs w:val="20"/>
          <w:lang w:val="ro-RO"/>
        </w:rPr>
      </w:pPr>
    </w:p>
    <w:p w:rsidR="0002208D" w:rsidRPr="00387A88" w:rsidRDefault="0002208D" w:rsidP="00FD214A">
      <w:pPr>
        <w:autoSpaceDE w:val="0"/>
        <w:autoSpaceDN w:val="0"/>
        <w:adjustRightInd w:val="0"/>
        <w:spacing w:line="276" w:lineRule="auto"/>
        <w:rPr>
          <w:rFonts w:ascii="Arial" w:hAnsi="Arial" w:cs="Arial"/>
          <w:sz w:val="20"/>
          <w:szCs w:val="20"/>
          <w:lang w:val="ro-RO"/>
        </w:rPr>
      </w:pPr>
      <w:r w:rsidRPr="00387A88">
        <w:rPr>
          <w:rFonts w:ascii="Arial" w:hAnsi="Arial" w:cs="Arial"/>
          <w:sz w:val="20"/>
          <w:szCs w:val="20"/>
          <w:lang w:val="ro-RO"/>
        </w:rPr>
        <w:t>Semn</w:t>
      </w:r>
      <w:r>
        <w:rPr>
          <w:rFonts w:ascii="Arial" w:hAnsi="Arial" w:cs="Arial"/>
          <w:sz w:val="20"/>
          <w:szCs w:val="20"/>
          <w:lang w:val="ro-RO"/>
        </w:rPr>
        <w:t>a</w:t>
      </w:r>
      <w:r w:rsidRPr="00387A88">
        <w:rPr>
          <w:rFonts w:ascii="Arial" w:hAnsi="Arial" w:cs="Arial"/>
          <w:sz w:val="20"/>
          <w:szCs w:val="20"/>
          <w:lang w:val="ro-RO"/>
        </w:rPr>
        <w:t xml:space="preserve">tura .................................... </w:t>
      </w:r>
      <w:r>
        <w:rPr>
          <w:rFonts w:ascii="Arial" w:hAnsi="Arial" w:cs="Arial"/>
          <w:sz w:val="20"/>
          <w:szCs w:val="20"/>
          <w:lang w:val="ro-RO"/>
        </w:rPr>
        <w:t>i</w:t>
      </w:r>
      <w:r w:rsidRPr="00387A88">
        <w:rPr>
          <w:rFonts w:ascii="Arial" w:hAnsi="Arial" w:cs="Arial"/>
          <w:sz w:val="20"/>
          <w:szCs w:val="20"/>
          <w:lang w:val="ro-RO"/>
        </w:rPr>
        <w:t>n calitate de ..................., legal autorizat s</w:t>
      </w:r>
      <w:r>
        <w:rPr>
          <w:rFonts w:ascii="Arial" w:hAnsi="Arial" w:cs="Arial"/>
          <w:sz w:val="20"/>
          <w:szCs w:val="20"/>
          <w:lang w:val="ro-RO"/>
        </w:rPr>
        <w:t>a</w:t>
      </w:r>
      <w:r w:rsidRPr="00387A88">
        <w:rPr>
          <w:rFonts w:ascii="Arial" w:hAnsi="Arial" w:cs="Arial"/>
          <w:sz w:val="20"/>
          <w:szCs w:val="20"/>
          <w:lang w:val="ro-RO"/>
        </w:rPr>
        <w:t xml:space="preserve"> semnez oferta pentru </w:t>
      </w:r>
      <w:r>
        <w:rPr>
          <w:rFonts w:ascii="Arial" w:hAnsi="Arial" w:cs="Arial"/>
          <w:sz w:val="20"/>
          <w:szCs w:val="20"/>
          <w:lang w:val="ro-RO"/>
        </w:rPr>
        <w:t>s</w:t>
      </w:r>
      <w:r w:rsidRPr="00387A88">
        <w:rPr>
          <w:rFonts w:ascii="Arial" w:hAnsi="Arial" w:cs="Arial"/>
          <w:sz w:val="20"/>
          <w:szCs w:val="20"/>
          <w:lang w:val="ro-RO"/>
        </w:rPr>
        <w:t xml:space="preserve">i </w:t>
      </w:r>
      <w:r>
        <w:rPr>
          <w:rFonts w:ascii="Arial" w:hAnsi="Arial" w:cs="Arial"/>
          <w:sz w:val="20"/>
          <w:szCs w:val="20"/>
          <w:lang w:val="ro-RO"/>
        </w:rPr>
        <w:t>i</w:t>
      </w:r>
      <w:r w:rsidRPr="00387A88">
        <w:rPr>
          <w:rFonts w:ascii="Arial" w:hAnsi="Arial" w:cs="Arial"/>
          <w:sz w:val="20"/>
          <w:szCs w:val="20"/>
          <w:lang w:val="ro-RO"/>
        </w:rPr>
        <w:t>n numele...................................................</w:t>
      </w:r>
    </w:p>
    <w:p w:rsidR="0002208D" w:rsidRPr="00387A88" w:rsidRDefault="0002208D" w:rsidP="00FD214A">
      <w:pPr>
        <w:autoSpaceDE w:val="0"/>
        <w:autoSpaceDN w:val="0"/>
        <w:adjustRightInd w:val="0"/>
        <w:spacing w:line="276" w:lineRule="auto"/>
        <w:rPr>
          <w:rFonts w:ascii="Arial" w:hAnsi="Arial" w:cs="Arial"/>
          <w:sz w:val="20"/>
          <w:szCs w:val="20"/>
          <w:lang w:val="ro-RO"/>
        </w:rPr>
      </w:pPr>
      <w:r w:rsidRPr="00387A88">
        <w:rPr>
          <w:rFonts w:ascii="Arial" w:hAnsi="Arial" w:cs="Arial"/>
          <w:sz w:val="20"/>
          <w:szCs w:val="20"/>
          <w:lang w:val="ro-RO"/>
        </w:rPr>
        <w:t xml:space="preserve">                (</w:t>
      </w:r>
      <w:r w:rsidRPr="00387A88">
        <w:rPr>
          <w:rFonts w:ascii="Arial" w:hAnsi="Arial" w:cs="Arial"/>
          <w:i/>
          <w:sz w:val="20"/>
          <w:szCs w:val="20"/>
          <w:lang w:val="ro-RO"/>
        </w:rPr>
        <w:t>denumire/nume cumparator</w:t>
      </w:r>
      <w:r w:rsidRPr="00387A88">
        <w:rPr>
          <w:rFonts w:ascii="Arial" w:hAnsi="Arial" w:cs="Arial"/>
          <w:sz w:val="20"/>
          <w:szCs w:val="20"/>
          <w:lang w:val="ro-RO"/>
        </w:rPr>
        <w:t xml:space="preserve">) </w:t>
      </w:r>
    </w:p>
    <w:p w:rsidR="0002208D" w:rsidRPr="00387A88" w:rsidRDefault="0002208D" w:rsidP="0002208D">
      <w:pPr>
        <w:jc w:val="center"/>
        <w:rPr>
          <w:rFonts w:ascii="Arial" w:hAnsi="Arial" w:cs="Arial"/>
          <w:b/>
          <w:sz w:val="20"/>
          <w:szCs w:val="20"/>
          <w:lang w:val="ro-RO"/>
        </w:rPr>
      </w:pPr>
    </w:p>
    <w:p w:rsidR="0002208D" w:rsidRPr="00387A88" w:rsidRDefault="0002208D" w:rsidP="0002208D">
      <w:pPr>
        <w:jc w:val="center"/>
        <w:rPr>
          <w:rFonts w:ascii="Arial" w:hAnsi="Arial" w:cs="Arial"/>
          <w:b/>
          <w:sz w:val="20"/>
          <w:szCs w:val="20"/>
          <w:lang w:val="ro-RO"/>
        </w:rPr>
      </w:pPr>
    </w:p>
    <w:p w:rsidR="0002208D" w:rsidRPr="00387A88" w:rsidRDefault="0002208D" w:rsidP="0002208D">
      <w:pPr>
        <w:jc w:val="center"/>
        <w:rPr>
          <w:rFonts w:ascii="Arial" w:hAnsi="Arial" w:cs="Arial"/>
          <w:b/>
          <w:sz w:val="20"/>
          <w:szCs w:val="20"/>
          <w:lang w:val="ro-RO"/>
        </w:rPr>
      </w:pPr>
    </w:p>
    <w:p w:rsidR="00A44EF5" w:rsidRDefault="00A44EF5" w:rsidP="0002208D">
      <w:pPr>
        <w:jc w:val="center"/>
        <w:rPr>
          <w:rFonts w:ascii="Arial" w:hAnsi="Arial" w:cs="Arial"/>
          <w:b/>
          <w:sz w:val="20"/>
          <w:szCs w:val="20"/>
          <w:lang w:val="ro-RO"/>
        </w:rPr>
        <w:sectPr w:rsidR="00A44EF5" w:rsidSect="006947DC">
          <w:footerReference w:type="default" r:id="rId12"/>
          <w:headerReference w:type="first" r:id="rId13"/>
          <w:footerReference w:type="first" r:id="rId14"/>
          <w:pgSz w:w="11909" w:h="16834" w:code="9"/>
          <w:pgMar w:top="567" w:right="851" w:bottom="1134" w:left="1134" w:header="567" w:footer="113" w:gutter="0"/>
          <w:cols w:space="720"/>
          <w:titlePg/>
          <w:docGrid w:linePitch="360"/>
        </w:sectPr>
      </w:pPr>
    </w:p>
    <w:p w:rsidR="00AC0872" w:rsidRPr="006B4FC8" w:rsidRDefault="00AC0872" w:rsidP="00AC0872">
      <w:pPr>
        <w:jc w:val="right"/>
        <w:rPr>
          <w:rFonts w:ascii="Arial" w:eastAsia="Arial" w:hAnsi="Arial" w:cs="Arial"/>
          <w:sz w:val="22"/>
          <w:szCs w:val="22"/>
          <w:lang w:val="ro-RO"/>
        </w:rPr>
      </w:pPr>
      <w:r w:rsidRPr="00AE724A">
        <w:rPr>
          <w:rFonts w:ascii="Arial" w:hAnsi="Arial" w:cs="Arial"/>
          <w:b/>
          <w:sz w:val="22"/>
          <w:szCs w:val="22"/>
          <w:lang w:val="ro-RO"/>
        </w:rPr>
        <w:lastRenderedPageBreak/>
        <w:t>Anexa nr.1 la formular A – lotul 1</w:t>
      </w:r>
    </w:p>
    <w:p w:rsidR="00AC0872" w:rsidRPr="006B4FC8" w:rsidRDefault="00AC0872" w:rsidP="00AC0872">
      <w:pPr>
        <w:rPr>
          <w:rFonts w:ascii="Arial" w:eastAsia="Arial" w:hAnsi="Arial" w:cs="Arial"/>
          <w:sz w:val="22"/>
          <w:szCs w:val="22"/>
          <w:lang w:val="ro-RO"/>
        </w:rPr>
      </w:pPr>
      <w:r w:rsidRPr="006B4FC8">
        <w:rPr>
          <w:rFonts w:ascii="Arial" w:eastAsia="Arial" w:hAnsi="Arial" w:cs="Arial"/>
          <w:sz w:val="22"/>
          <w:szCs w:val="22"/>
          <w:lang w:val="ro-RO"/>
        </w:rPr>
        <w:t xml:space="preserve">      </w:t>
      </w:r>
      <w:r>
        <w:rPr>
          <w:rFonts w:ascii="Arial" w:eastAsia="Arial" w:hAnsi="Arial" w:cs="Arial"/>
          <w:sz w:val="22"/>
          <w:szCs w:val="22"/>
          <w:lang w:val="ro-RO"/>
        </w:rPr>
        <w:t xml:space="preserve">   </w:t>
      </w:r>
      <w:r w:rsidRPr="006B4FC8">
        <w:rPr>
          <w:rFonts w:ascii="Arial" w:eastAsia="Arial" w:hAnsi="Arial" w:cs="Arial"/>
          <w:sz w:val="22"/>
          <w:szCs w:val="22"/>
          <w:lang w:val="ro-RO"/>
        </w:rPr>
        <w:t xml:space="preserve">  </w:t>
      </w:r>
      <w:r>
        <w:rPr>
          <w:rFonts w:ascii="Arial" w:eastAsia="Arial" w:hAnsi="Arial" w:cs="Arial"/>
          <w:sz w:val="22"/>
          <w:szCs w:val="22"/>
          <w:lang w:val="ro-RO"/>
        </w:rPr>
        <w:t>Cumparator</w:t>
      </w:r>
    </w:p>
    <w:p w:rsidR="00AC0872" w:rsidRPr="006B4FC8" w:rsidRDefault="00AC0872" w:rsidP="00AC0872">
      <w:pPr>
        <w:rPr>
          <w:rFonts w:ascii="Arial" w:eastAsia="Arial" w:hAnsi="Arial" w:cs="Arial"/>
          <w:i/>
          <w:sz w:val="22"/>
          <w:szCs w:val="22"/>
          <w:lang w:val="ro-RO"/>
        </w:rPr>
      </w:pPr>
      <w:r w:rsidRPr="006B4FC8">
        <w:rPr>
          <w:rFonts w:ascii="Arial" w:eastAsia="Arial" w:hAnsi="Arial" w:cs="Arial"/>
          <w:sz w:val="22"/>
          <w:szCs w:val="22"/>
          <w:lang w:val="ro-RO"/>
        </w:rPr>
        <w:t xml:space="preserve">  </w:t>
      </w:r>
      <w:r w:rsidRPr="006B4FC8">
        <w:rPr>
          <w:rFonts w:ascii="Arial" w:hAnsi="Arial" w:cs="Arial"/>
          <w:sz w:val="22"/>
          <w:szCs w:val="22"/>
          <w:lang w:val="ro-RO"/>
        </w:rPr>
        <w:t>____________________</w:t>
      </w:r>
    </w:p>
    <w:p w:rsidR="00AC0872" w:rsidRPr="006B4FC8" w:rsidRDefault="00AC0872" w:rsidP="00AC0872">
      <w:pPr>
        <w:rPr>
          <w:rFonts w:ascii="Arial" w:hAnsi="Arial" w:cs="Arial"/>
          <w:i/>
          <w:sz w:val="22"/>
          <w:szCs w:val="22"/>
          <w:lang w:val="ro-RO"/>
        </w:rPr>
      </w:pPr>
      <w:r w:rsidRPr="006B4FC8">
        <w:rPr>
          <w:rFonts w:ascii="Arial" w:eastAsia="Arial" w:hAnsi="Arial" w:cs="Arial"/>
          <w:i/>
          <w:sz w:val="22"/>
          <w:szCs w:val="22"/>
          <w:lang w:val="ro-RO"/>
        </w:rPr>
        <w:t xml:space="preserve">       </w:t>
      </w:r>
      <w:r w:rsidRPr="006B4FC8">
        <w:rPr>
          <w:rFonts w:ascii="Arial" w:hAnsi="Arial" w:cs="Arial"/>
          <w:i/>
          <w:sz w:val="22"/>
          <w:szCs w:val="22"/>
          <w:lang w:val="ro-RO"/>
        </w:rPr>
        <w:t>(denumirea/numele)</w:t>
      </w:r>
    </w:p>
    <w:p w:rsidR="00AC0872" w:rsidRDefault="00AC0872" w:rsidP="00AC0872">
      <w:pPr>
        <w:jc w:val="center"/>
        <w:rPr>
          <w:rFonts w:ascii="Arial" w:hAnsi="Arial" w:cs="Arial"/>
          <w:b/>
          <w:sz w:val="22"/>
          <w:szCs w:val="22"/>
          <w:u w:val="single"/>
          <w:lang w:val="ro-RO"/>
        </w:rPr>
      </w:pPr>
    </w:p>
    <w:p w:rsidR="00AC0872" w:rsidRPr="0097454F" w:rsidRDefault="00AC0872" w:rsidP="00AC0872">
      <w:pPr>
        <w:jc w:val="center"/>
        <w:rPr>
          <w:rFonts w:ascii="Arial" w:hAnsi="Arial" w:cs="Arial"/>
          <w:b/>
          <w:sz w:val="22"/>
          <w:szCs w:val="22"/>
          <w:u w:val="single"/>
          <w:lang w:val="ro-RO"/>
        </w:rPr>
      </w:pPr>
      <w:r>
        <w:rPr>
          <w:rFonts w:ascii="Arial" w:hAnsi="Arial" w:cs="Arial"/>
          <w:b/>
          <w:sz w:val="22"/>
          <w:szCs w:val="22"/>
          <w:u w:val="single"/>
          <w:lang w:val="ro-RO"/>
        </w:rPr>
        <w:t>Lista deseurilor dezmembrate si nedezmembrate cu preturile licitate in vederea valorificarii</w:t>
      </w:r>
    </w:p>
    <w:p w:rsidR="00D30CE8" w:rsidRDefault="00D30CE8" w:rsidP="00D30CE8">
      <w:pPr>
        <w:ind w:left="-284"/>
      </w:pPr>
      <w:r>
        <w:t xml:space="preserve">  </w:t>
      </w:r>
    </w:p>
    <w:tbl>
      <w:tblPr>
        <w:tblW w:w="1553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451"/>
        <w:gridCol w:w="1984"/>
        <w:gridCol w:w="2977"/>
        <w:gridCol w:w="1276"/>
        <w:gridCol w:w="709"/>
        <w:gridCol w:w="1242"/>
        <w:gridCol w:w="1242"/>
        <w:gridCol w:w="1460"/>
        <w:gridCol w:w="1242"/>
        <w:gridCol w:w="1242"/>
      </w:tblGrid>
      <w:tr w:rsidR="00D30CE8" w:rsidRPr="00846F1D" w:rsidTr="00A32038">
        <w:trPr>
          <w:trHeight w:val="291"/>
        </w:trPr>
        <w:tc>
          <w:tcPr>
            <w:tcW w:w="709" w:type="dxa"/>
            <w:vAlign w:val="center"/>
            <w:hideMark/>
          </w:tcPr>
          <w:p w:rsidR="00D30CE8" w:rsidRPr="00846F1D" w:rsidRDefault="00D30CE8" w:rsidP="003D721B">
            <w:pPr>
              <w:jc w:val="center"/>
              <w:rPr>
                <w:rFonts w:ascii="Arial" w:hAnsi="Arial" w:cs="Arial"/>
                <w:sz w:val="18"/>
                <w:szCs w:val="18"/>
                <w:lang w:eastAsia="ro-RO"/>
              </w:rPr>
            </w:pPr>
            <w:r w:rsidRPr="00846F1D">
              <w:rPr>
                <w:rFonts w:ascii="Arial" w:hAnsi="Arial" w:cs="Arial"/>
                <w:sz w:val="18"/>
                <w:szCs w:val="18"/>
                <w:lang w:eastAsia="ro-RO"/>
              </w:rPr>
              <w:t>Nr. crt</w:t>
            </w:r>
            <w:r>
              <w:rPr>
                <w:rFonts w:ascii="Arial" w:hAnsi="Arial" w:cs="Arial"/>
                <w:sz w:val="18"/>
                <w:szCs w:val="18"/>
                <w:lang w:eastAsia="ro-RO"/>
              </w:rPr>
              <w:t>.</w:t>
            </w:r>
          </w:p>
        </w:tc>
        <w:tc>
          <w:tcPr>
            <w:tcW w:w="1451" w:type="dxa"/>
            <w:vAlign w:val="center"/>
            <w:hideMark/>
          </w:tcPr>
          <w:p w:rsidR="002A66CB" w:rsidRDefault="00D30CE8" w:rsidP="003D721B">
            <w:pPr>
              <w:jc w:val="center"/>
              <w:rPr>
                <w:rFonts w:ascii="Arial" w:hAnsi="Arial" w:cs="Arial"/>
                <w:sz w:val="18"/>
                <w:szCs w:val="18"/>
                <w:lang w:eastAsia="ro-RO"/>
              </w:rPr>
            </w:pPr>
            <w:r w:rsidRPr="00846F1D">
              <w:rPr>
                <w:rFonts w:ascii="Arial" w:hAnsi="Arial" w:cs="Arial"/>
                <w:sz w:val="18"/>
                <w:szCs w:val="18"/>
                <w:lang w:eastAsia="ro-RO"/>
              </w:rPr>
              <w:t>Felul deseului dezmembrat/</w:t>
            </w:r>
          </w:p>
          <w:p w:rsidR="00D30CE8" w:rsidRPr="00846F1D" w:rsidRDefault="00D30CE8" w:rsidP="003D721B">
            <w:pPr>
              <w:jc w:val="center"/>
              <w:rPr>
                <w:rFonts w:ascii="Arial" w:hAnsi="Arial" w:cs="Arial"/>
                <w:sz w:val="18"/>
                <w:szCs w:val="18"/>
                <w:lang w:eastAsia="ro-RO"/>
              </w:rPr>
            </w:pPr>
            <w:r w:rsidRPr="00846F1D">
              <w:rPr>
                <w:rFonts w:ascii="Arial" w:hAnsi="Arial" w:cs="Arial"/>
                <w:sz w:val="18"/>
                <w:szCs w:val="18"/>
                <w:lang w:eastAsia="ro-RO"/>
              </w:rPr>
              <w:t>nedezmembrat</w:t>
            </w:r>
          </w:p>
        </w:tc>
        <w:tc>
          <w:tcPr>
            <w:tcW w:w="1984" w:type="dxa"/>
            <w:vAlign w:val="center"/>
            <w:hideMark/>
          </w:tcPr>
          <w:p w:rsidR="00D30CE8" w:rsidRPr="00846F1D" w:rsidRDefault="00D30CE8" w:rsidP="003D721B">
            <w:pPr>
              <w:jc w:val="center"/>
              <w:rPr>
                <w:rFonts w:ascii="Arial" w:hAnsi="Arial" w:cs="Arial"/>
                <w:sz w:val="18"/>
                <w:szCs w:val="18"/>
                <w:lang w:eastAsia="ro-RO"/>
              </w:rPr>
            </w:pPr>
            <w:r w:rsidRPr="00846F1D">
              <w:rPr>
                <w:rFonts w:ascii="Arial" w:hAnsi="Arial" w:cs="Arial"/>
                <w:sz w:val="18"/>
                <w:szCs w:val="18"/>
                <w:lang w:eastAsia="ro-RO"/>
              </w:rPr>
              <w:t>Loc depozitare</w:t>
            </w:r>
          </w:p>
        </w:tc>
        <w:tc>
          <w:tcPr>
            <w:tcW w:w="2977" w:type="dxa"/>
            <w:vAlign w:val="center"/>
            <w:hideMark/>
          </w:tcPr>
          <w:p w:rsidR="00D30CE8" w:rsidRPr="00846F1D" w:rsidRDefault="00D30CE8" w:rsidP="003D721B">
            <w:pPr>
              <w:jc w:val="center"/>
              <w:rPr>
                <w:rFonts w:ascii="Arial" w:hAnsi="Arial" w:cs="Arial"/>
                <w:sz w:val="18"/>
                <w:szCs w:val="18"/>
                <w:lang w:eastAsia="ro-RO"/>
              </w:rPr>
            </w:pPr>
            <w:r w:rsidRPr="00846F1D">
              <w:rPr>
                <w:rFonts w:ascii="Arial" w:hAnsi="Arial" w:cs="Arial"/>
                <w:sz w:val="18"/>
                <w:szCs w:val="18"/>
                <w:lang w:eastAsia="ro-RO"/>
              </w:rPr>
              <w:t>Denumire mijloc fix, bun material</w:t>
            </w:r>
          </w:p>
        </w:tc>
        <w:tc>
          <w:tcPr>
            <w:tcW w:w="1276" w:type="dxa"/>
            <w:vAlign w:val="center"/>
            <w:hideMark/>
          </w:tcPr>
          <w:p w:rsidR="00D30CE8" w:rsidRPr="00846F1D" w:rsidRDefault="00D30CE8" w:rsidP="003D721B">
            <w:pPr>
              <w:jc w:val="center"/>
              <w:rPr>
                <w:rFonts w:ascii="Arial" w:hAnsi="Arial" w:cs="Arial"/>
                <w:sz w:val="18"/>
                <w:szCs w:val="18"/>
                <w:lang w:eastAsia="ro-RO"/>
              </w:rPr>
            </w:pPr>
            <w:r w:rsidRPr="00846F1D">
              <w:rPr>
                <w:rFonts w:ascii="Arial" w:hAnsi="Arial" w:cs="Arial"/>
                <w:sz w:val="18"/>
                <w:szCs w:val="18"/>
                <w:lang w:eastAsia="ro-RO"/>
              </w:rPr>
              <w:t>Nr. Inv/cod</w:t>
            </w:r>
          </w:p>
        </w:tc>
        <w:tc>
          <w:tcPr>
            <w:tcW w:w="709" w:type="dxa"/>
            <w:vAlign w:val="center"/>
            <w:hideMark/>
          </w:tcPr>
          <w:p w:rsidR="00D30CE8" w:rsidRPr="00846F1D" w:rsidRDefault="00D30CE8" w:rsidP="003D721B">
            <w:pPr>
              <w:jc w:val="center"/>
              <w:rPr>
                <w:rFonts w:ascii="Arial" w:hAnsi="Arial" w:cs="Arial"/>
                <w:sz w:val="18"/>
                <w:szCs w:val="18"/>
                <w:lang w:eastAsia="ro-RO"/>
              </w:rPr>
            </w:pPr>
            <w:r w:rsidRPr="00846F1D">
              <w:rPr>
                <w:rFonts w:ascii="Arial" w:hAnsi="Arial" w:cs="Arial"/>
                <w:sz w:val="18"/>
                <w:szCs w:val="18"/>
                <w:lang w:eastAsia="ro-RO"/>
              </w:rPr>
              <w:t>UM</w:t>
            </w:r>
          </w:p>
        </w:tc>
        <w:tc>
          <w:tcPr>
            <w:tcW w:w="1242" w:type="dxa"/>
            <w:vAlign w:val="center"/>
            <w:hideMark/>
          </w:tcPr>
          <w:p w:rsidR="00D30CE8" w:rsidRPr="00846F1D" w:rsidRDefault="00D30CE8" w:rsidP="003D721B">
            <w:pPr>
              <w:jc w:val="center"/>
              <w:rPr>
                <w:rFonts w:ascii="Arial" w:hAnsi="Arial" w:cs="Arial"/>
                <w:sz w:val="18"/>
                <w:szCs w:val="18"/>
                <w:lang w:eastAsia="ro-RO"/>
              </w:rPr>
            </w:pPr>
            <w:r w:rsidRPr="00846F1D">
              <w:rPr>
                <w:rFonts w:ascii="Arial" w:hAnsi="Arial" w:cs="Arial"/>
                <w:sz w:val="18"/>
                <w:szCs w:val="18"/>
                <w:lang w:eastAsia="ro-RO"/>
              </w:rPr>
              <w:t>Cant.</w:t>
            </w:r>
          </w:p>
        </w:tc>
        <w:tc>
          <w:tcPr>
            <w:tcW w:w="1242" w:type="dxa"/>
            <w:vAlign w:val="center"/>
          </w:tcPr>
          <w:p w:rsidR="00D30CE8" w:rsidRDefault="00D30CE8" w:rsidP="003D721B">
            <w:pPr>
              <w:jc w:val="center"/>
              <w:rPr>
                <w:rFonts w:ascii="Arial" w:hAnsi="Arial" w:cs="Arial"/>
                <w:sz w:val="18"/>
                <w:szCs w:val="18"/>
                <w:lang w:eastAsia="ro-RO"/>
              </w:rPr>
            </w:pPr>
            <w:r>
              <w:rPr>
                <w:rFonts w:ascii="Arial" w:hAnsi="Arial" w:cs="Arial"/>
                <w:sz w:val="18"/>
                <w:szCs w:val="18"/>
                <w:lang w:eastAsia="ro-RO"/>
              </w:rPr>
              <w:t>Pret pornire/</w:t>
            </w:r>
          </w:p>
          <w:p w:rsidR="003D721B" w:rsidRDefault="00D30CE8" w:rsidP="003D721B">
            <w:pPr>
              <w:jc w:val="center"/>
              <w:rPr>
                <w:rFonts w:ascii="Arial" w:hAnsi="Arial" w:cs="Arial"/>
                <w:sz w:val="18"/>
                <w:szCs w:val="18"/>
                <w:lang w:eastAsia="ro-RO"/>
              </w:rPr>
            </w:pPr>
            <w:r>
              <w:rPr>
                <w:rFonts w:ascii="Arial" w:hAnsi="Arial" w:cs="Arial"/>
                <w:sz w:val="18"/>
                <w:szCs w:val="18"/>
                <w:lang w:eastAsia="ro-RO"/>
              </w:rPr>
              <w:t>U.M.</w:t>
            </w:r>
          </w:p>
          <w:p w:rsidR="00D30CE8" w:rsidRPr="00846F1D" w:rsidRDefault="003D721B" w:rsidP="003D721B">
            <w:pPr>
              <w:jc w:val="center"/>
              <w:rPr>
                <w:rFonts w:ascii="Arial" w:hAnsi="Arial" w:cs="Arial"/>
                <w:sz w:val="18"/>
                <w:szCs w:val="18"/>
                <w:lang w:eastAsia="ro-RO"/>
              </w:rPr>
            </w:pPr>
            <w:r>
              <w:rPr>
                <w:rFonts w:ascii="Arial" w:hAnsi="Arial" w:cs="Arial"/>
                <w:sz w:val="18"/>
                <w:szCs w:val="18"/>
                <w:lang w:eastAsia="ro-RO"/>
              </w:rPr>
              <w:t>(</w:t>
            </w:r>
            <w:r w:rsidR="00D30CE8">
              <w:rPr>
                <w:rFonts w:ascii="Arial" w:hAnsi="Arial" w:cs="Arial"/>
                <w:sz w:val="18"/>
                <w:szCs w:val="18"/>
                <w:lang w:eastAsia="ro-RO"/>
              </w:rPr>
              <w:t>lei</w:t>
            </w:r>
            <w:r>
              <w:rPr>
                <w:rFonts w:ascii="Arial" w:hAnsi="Arial" w:cs="Arial"/>
                <w:sz w:val="18"/>
                <w:szCs w:val="18"/>
                <w:lang w:eastAsia="ro-RO"/>
              </w:rPr>
              <w:t>)</w:t>
            </w:r>
          </w:p>
        </w:tc>
        <w:tc>
          <w:tcPr>
            <w:tcW w:w="1460" w:type="dxa"/>
            <w:vAlign w:val="center"/>
          </w:tcPr>
          <w:p w:rsidR="00D30CE8" w:rsidRDefault="00D30CE8" w:rsidP="003D721B">
            <w:pPr>
              <w:jc w:val="center"/>
              <w:rPr>
                <w:rFonts w:ascii="Arial" w:hAnsi="Arial" w:cs="Arial"/>
                <w:sz w:val="18"/>
                <w:szCs w:val="18"/>
                <w:lang w:eastAsia="ro-RO"/>
              </w:rPr>
            </w:pPr>
            <w:r>
              <w:rPr>
                <w:rFonts w:ascii="Arial" w:hAnsi="Arial" w:cs="Arial"/>
                <w:sz w:val="18"/>
                <w:szCs w:val="18"/>
                <w:lang w:eastAsia="ro-RO"/>
              </w:rPr>
              <w:t>Pret</w:t>
            </w:r>
          </w:p>
          <w:p w:rsidR="00D30CE8" w:rsidRDefault="00D30CE8" w:rsidP="003D721B">
            <w:pPr>
              <w:jc w:val="center"/>
              <w:rPr>
                <w:rFonts w:ascii="Arial" w:hAnsi="Arial" w:cs="Arial"/>
                <w:sz w:val="18"/>
                <w:szCs w:val="18"/>
                <w:lang w:eastAsia="ro-RO"/>
              </w:rPr>
            </w:pPr>
            <w:r>
              <w:rPr>
                <w:rFonts w:ascii="Arial" w:hAnsi="Arial" w:cs="Arial"/>
                <w:sz w:val="18"/>
                <w:szCs w:val="18"/>
                <w:lang w:eastAsia="ro-RO"/>
              </w:rPr>
              <w:t>total</w:t>
            </w:r>
          </w:p>
          <w:p w:rsidR="00D30CE8" w:rsidRPr="00846F1D" w:rsidRDefault="003D721B" w:rsidP="003D721B">
            <w:pPr>
              <w:jc w:val="center"/>
              <w:rPr>
                <w:rFonts w:ascii="Arial" w:hAnsi="Arial" w:cs="Arial"/>
                <w:sz w:val="18"/>
                <w:szCs w:val="18"/>
                <w:lang w:eastAsia="ro-RO"/>
              </w:rPr>
            </w:pPr>
            <w:r>
              <w:rPr>
                <w:rFonts w:ascii="Arial" w:hAnsi="Arial" w:cs="Arial"/>
                <w:sz w:val="18"/>
                <w:szCs w:val="18"/>
                <w:lang w:eastAsia="ro-RO"/>
              </w:rPr>
              <w:t>(</w:t>
            </w:r>
            <w:r w:rsidR="00D30CE8">
              <w:rPr>
                <w:rFonts w:ascii="Arial" w:hAnsi="Arial" w:cs="Arial"/>
                <w:sz w:val="18"/>
                <w:szCs w:val="18"/>
                <w:lang w:eastAsia="ro-RO"/>
              </w:rPr>
              <w:t>lei</w:t>
            </w:r>
            <w:r>
              <w:rPr>
                <w:rFonts w:ascii="Arial" w:hAnsi="Arial" w:cs="Arial"/>
                <w:sz w:val="18"/>
                <w:szCs w:val="18"/>
                <w:lang w:eastAsia="ro-RO"/>
              </w:rPr>
              <w:t>)</w:t>
            </w:r>
          </w:p>
        </w:tc>
        <w:tc>
          <w:tcPr>
            <w:tcW w:w="1242" w:type="dxa"/>
            <w:vAlign w:val="center"/>
          </w:tcPr>
          <w:p w:rsidR="00D30CE8" w:rsidRDefault="00D30CE8" w:rsidP="003D721B">
            <w:pPr>
              <w:jc w:val="center"/>
              <w:rPr>
                <w:rFonts w:ascii="Arial" w:hAnsi="Arial" w:cs="Arial"/>
                <w:sz w:val="18"/>
                <w:szCs w:val="18"/>
                <w:lang w:eastAsia="ro-RO"/>
              </w:rPr>
            </w:pPr>
            <w:r>
              <w:rPr>
                <w:rFonts w:ascii="Arial" w:hAnsi="Arial" w:cs="Arial"/>
                <w:sz w:val="18"/>
                <w:szCs w:val="18"/>
                <w:lang w:eastAsia="ro-RO"/>
              </w:rPr>
              <w:t>Valoare ofertata pret/U.M.</w:t>
            </w:r>
          </w:p>
          <w:p w:rsidR="00D30CE8" w:rsidRPr="00846F1D" w:rsidRDefault="003D721B" w:rsidP="003D721B">
            <w:pPr>
              <w:jc w:val="center"/>
              <w:rPr>
                <w:rFonts w:ascii="Arial" w:hAnsi="Arial" w:cs="Arial"/>
                <w:sz w:val="18"/>
                <w:szCs w:val="18"/>
                <w:lang w:eastAsia="ro-RO"/>
              </w:rPr>
            </w:pPr>
            <w:r>
              <w:rPr>
                <w:rFonts w:ascii="Arial" w:hAnsi="Arial" w:cs="Arial"/>
                <w:sz w:val="18"/>
                <w:szCs w:val="18"/>
                <w:lang w:eastAsia="ro-RO"/>
              </w:rPr>
              <w:t>(</w:t>
            </w:r>
            <w:r w:rsidR="00D30CE8">
              <w:rPr>
                <w:rFonts w:ascii="Arial" w:hAnsi="Arial" w:cs="Arial"/>
                <w:sz w:val="18"/>
                <w:szCs w:val="18"/>
                <w:lang w:eastAsia="ro-RO"/>
              </w:rPr>
              <w:t>lei</w:t>
            </w:r>
            <w:r>
              <w:rPr>
                <w:rFonts w:ascii="Arial" w:hAnsi="Arial" w:cs="Arial"/>
                <w:sz w:val="18"/>
                <w:szCs w:val="18"/>
                <w:lang w:eastAsia="ro-RO"/>
              </w:rPr>
              <w:t>)</w:t>
            </w:r>
          </w:p>
        </w:tc>
        <w:tc>
          <w:tcPr>
            <w:tcW w:w="1242" w:type="dxa"/>
            <w:vAlign w:val="center"/>
          </w:tcPr>
          <w:p w:rsidR="00D30CE8" w:rsidRDefault="00D30CE8" w:rsidP="003D721B">
            <w:pPr>
              <w:jc w:val="center"/>
              <w:rPr>
                <w:rFonts w:ascii="Arial" w:hAnsi="Arial" w:cs="Arial"/>
                <w:sz w:val="18"/>
                <w:szCs w:val="18"/>
                <w:lang w:eastAsia="ro-RO"/>
              </w:rPr>
            </w:pPr>
            <w:r>
              <w:rPr>
                <w:rFonts w:ascii="Arial" w:hAnsi="Arial" w:cs="Arial"/>
                <w:sz w:val="18"/>
                <w:szCs w:val="18"/>
                <w:lang w:eastAsia="ro-RO"/>
              </w:rPr>
              <w:t>Valoare ofertatat totala</w:t>
            </w:r>
          </w:p>
          <w:p w:rsidR="00D30CE8" w:rsidRPr="00846F1D" w:rsidRDefault="003D721B" w:rsidP="003D721B">
            <w:pPr>
              <w:jc w:val="center"/>
              <w:rPr>
                <w:rFonts w:ascii="Arial" w:hAnsi="Arial" w:cs="Arial"/>
                <w:sz w:val="18"/>
                <w:szCs w:val="18"/>
                <w:lang w:eastAsia="ro-RO"/>
              </w:rPr>
            </w:pPr>
            <w:r>
              <w:rPr>
                <w:rFonts w:ascii="Arial" w:hAnsi="Arial" w:cs="Arial"/>
                <w:sz w:val="18"/>
                <w:szCs w:val="18"/>
                <w:lang w:eastAsia="ro-RO"/>
              </w:rPr>
              <w:t>(</w:t>
            </w:r>
            <w:r w:rsidR="00D30CE8">
              <w:rPr>
                <w:rFonts w:ascii="Arial" w:hAnsi="Arial" w:cs="Arial"/>
                <w:sz w:val="18"/>
                <w:szCs w:val="18"/>
                <w:lang w:eastAsia="ro-RO"/>
              </w:rPr>
              <w:t>lei</w:t>
            </w:r>
            <w:r>
              <w:rPr>
                <w:rFonts w:ascii="Arial" w:hAnsi="Arial" w:cs="Arial"/>
                <w:sz w:val="18"/>
                <w:szCs w:val="18"/>
                <w:lang w:eastAsia="ro-RO"/>
              </w:rPr>
              <w:t>)</w:t>
            </w: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1</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977" w:type="dxa"/>
            <w:shd w:val="clear" w:color="auto" w:fill="auto"/>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Dispozitiv actionare electric tip DE 100</w:t>
            </w:r>
          </w:p>
        </w:tc>
        <w:tc>
          <w:tcPr>
            <w:tcW w:w="1276"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T01389901</w:t>
            </w:r>
          </w:p>
        </w:tc>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BUC</w:t>
            </w:r>
          </w:p>
        </w:tc>
        <w:tc>
          <w:tcPr>
            <w:tcW w:w="1242"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98</w:t>
            </w:r>
          </w:p>
        </w:tc>
        <w:tc>
          <w:tcPr>
            <w:tcW w:w="1242" w:type="dxa"/>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58,40</w:t>
            </w:r>
          </w:p>
        </w:tc>
        <w:tc>
          <w:tcPr>
            <w:tcW w:w="1460" w:type="dxa"/>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5.723,20</w:t>
            </w:r>
          </w:p>
        </w:tc>
        <w:tc>
          <w:tcPr>
            <w:tcW w:w="1242" w:type="dxa"/>
            <w:vAlign w:val="center"/>
          </w:tcPr>
          <w:p w:rsidR="00D30CE8" w:rsidRPr="00673821" w:rsidRDefault="00D30CE8" w:rsidP="00AE724A">
            <w:pPr>
              <w:jc w:val="center"/>
              <w:rPr>
                <w:rFonts w:ascii="Arial" w:hAnsi="Arial" w:cs="Arial"/>
                <w:sz w:val="18"/>
                <w:szCs w:val="18"/>
                <w:lang w:eastAsia="ro-RO"/>
              </w:rPr>
            </w:pPr>
          </w:p>
        </w:tc>
        <w:tc>
          <w:tcPr>
            <w:tcW w:w="1242" w:type="dxa"/>
            <w:vAlign w:val="center"/>
          </w:tcPr>
          <w:p w:rsidR="00D30CE8" w:rsidRPr="00673821" w:rsidRDefault="00D30CE8" w:rsidP="00AE724A">
            <w:pPr>
              <w:jc w:val="center"/>
              <w:rPr>
                <w:rFonts w:ascii="Arial" w:hAnsi="Arial" w:cs="Arial"/>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2</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977" w:type="dxa"/>
            <w:shd w:val="clear" w:color="auto" w:fill="auto"/>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Coloane aferent IO 110 kV 1600A 6000MVA</w:t>
            </w:r>
          </w:p>
        </w:tc>
        <w:tc>
          <w:tcPr>
            <w:tcW w:w="1276"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T01389934</w:t>
            </w:r>
          </w:p>
        </w:tc>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BUC</w:t>
            </w:r>
          </w:p>
        </w:tc>
        <w:tc>
          <w:tcPr>
            <w:tcW w:w="1242"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51</w:t>
            </w:r>
          </w:p>
        </w:tc>
        <w:tc>
          <w:tcPr>
            <w:tcW w:w="1242" w:type="dxa"/>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243,65</w:t>
            </w:r>
          </w:p>
        </w:tc>
        <w:tc>
          <w:tcPr>
            <w:tcW w:w="1460" w:type="dxa"/>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12.426,15</w:t>
            </w:r>
          </w:p>
        </w:tc>
        <w:tc>
          <w:tcPr>
            <w:tcW w:w="1242" w:type="dxa"/>
            <w:vAlign w:val="center"/>
          </w:tcPr>
          <w:p w:rsidR="00D30CE8" w:rsidRPr="00673821" w:rsidRDefault="00D30CE8" w:rsidP="00AE724A">
            <w:pPr>
              <w:jc w:val="center"/>
              <w:rPr>
                <w:rFonts w:ascii="Arial" w:hAnsi="Arial" w:cs="Arial"/>
                <w:sz w:val="18"/>
                <w:szCs w:val="18"/>
                <w:lang w:eastAsia="ro-RO"/>
              </w:rPr>
            </w:pPr>
          </w:p>
        </w:tc>
        <w:tc>
          <w:tcPr>
            <w:tcW w:w="1242" w:type="dxa"/>
            <w:vAlign w:val="center"/>
          </w:tcPr>
          <w:p w:rsidR="00D30CE8" w:rsidRPr="00673821" w:rsidRDefault="00D30CE8" w:rsidP="00AE724A">
            <w:pPr>
              <w:jc w:val="center"/>
              <w:rPr>
                <w:rFonts w:ascii="Arial" w:hAnsi="Arial" w:cs="Arial"/>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3</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977" w:type="dxa"/>
            <w:shd w:val="clear" w:color="auto" w:fill="auto"/>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MOP 1 fara AIP</w:t>
            </w:r>
          </w:p>
        </w:tc>
        <w:tc>
          <w:tcPr>
            <w:tcW w:w="1276"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T01389950</w:t>
            </w:r>
          </w:p>
        </w:tc>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BUC</w:t>
            </w:r>
          </w:p>
        </w:tc>
        <w:tc>
          <w:tcPr>
            <w:tcW w:w="1242"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18</w:t>
            </w:r>
          </w:p>
        </w:tc>
        <w:tc>
          <w:tcPr>
            <w:tcW w:w="1242" w:type="dxa"/>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387,00</w:t>
            </w:r>
          </w:p>
        </w:tc>
        <w:tc>
          <w:tcPr>
            <w:tcW w:w="1460" w:type="dxa"/>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6.966,00</w:t>
            </w:r>
          </w:p>
        </w:tc>
        <w:tc>
          <w:tcPr>
            <w:tcW w:w="1242" w:type="dxa"/>
            <w:vAlign w:val="center"/>
          </w:tcPr>
          <w:p w:rsidR="00D30CE8" w:rsidRPr="00673821" w:rsidRDefault="00D30CE8" w:rsidP="00AE724A">
            <w:pPr>
              <w:jc w:val="center"/>
              <w:rPr>
                <w:rFonts w:ascii="Arial" w:hAnsi="Arial" w:cs="Arial"/>
                <w:sz w:val="18"/>
                <w:szCs w:val="18"/>
                <w:lang w:eastAsia="ro-RO"/>
              </w:rPr>
            </w:pPr>
          </w:p>
        </w:tc>
        <w:tc>
          <w:tcPr>
            <w:tcW w:w="1242" w:type="dxa"/>
            <w:vAlign w:val="center"/>
          </w:tcPr>
          <w:p w:rsidR="00D30CE8" w:rsidRPr="00673821" w:rsidRDefault="00D30CE8" w:rsidP="00AE724A">
            <w:pPr>
              <w:jc w:val="center"/>
              <w:rPr>
                <w:rFonts w:ascii="Arial" w:hAnsi="Arial" w:cs="Arial"/>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4</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977" w:type="dxa"/>
            <w:shd w:val="clear" w:color="auto" w:fill="auto"/>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TT TECU 110 kV</w:t>
            </w:r>
          </w:p>
        </w:tc>
        <w:tc>
          <w:tcPr>
            <w:tcW w:w="1276"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T01389975</w:t>
            </w:r>
          </w:p>
        </w:tc>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BUC</w:t>
            </w:r>
          </w:p>
        </w:tc>
        <w:tc>
          <w:tcPr>
            <w:tcW w:w="1242"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34</w:t>
            </w:r>
          </w:p>
        </w:tc>
        <w:tc>
          <w:tcPr>
            <w:tcW w:w="1242" w:type="dxa"/>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420,85</w:t>
            </w:r>
          </w:p>
        </w:tc>
        <w:tc>
          <w:tcPr>
            <w:tcW w:w="1460" w:type="dxa"/>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14.308,90</w:t>
            </w:r>
          </w:p>
        </w:tc>
        <w:tc>
          <w:tcPr>
            <w:tcW w:w="1242" w:type="dxa"/>
            <w:vAlign w:val="center"/>
          </w:tcPr>
          <w:p w:rsidR="00D30CE8" w:rsidRPr="00673821" w:rsidRDefault="00D30CE8" w:rsidP="00AE724A">
            <w:pPr>
              <w:jc w:val="center"/>
              <w:rPr>
                <w:rFonts w:ascii="Arial" w:hAnsi="Arial" w:cs="Arial"/>
                <w:sz w:val="18"/>
                <w:szCs w:val="18"/>
                <w:lang w:eastAsia="ro-RO"/>
              </w:rPr>
            </w:pPr>
          </w:p>
        </w:tc>
        <w:tc>
          <w:tcPr>
            <w:tcW w:w="1242" w:type="dxa"/>
            <w:vAlign w:val="center"/>
          </w:tcPr>
          <w:p w:rsidR="00D30CE8" w:rsidRPr="00673821" w:rsidRDefault="00D30CE8" w:rsidP="00AE724A">
            <w:pPr>
              <w:jc w:val="center"/>
              <w:rPr>
                <w:rFonts w:ascii="Arial" w:hAnsi="Arial" w:cs="Arial"/>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5</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977" w:type="dxa"/>
            <w:shd w:val="clear" w:color="auto" w:fill="auto"/>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TC CESO 145 kV 1600A</w:t>
            </w:r>
          </w:p>
        </w:tc>
        <w:tc>
          <w:tcPr>
            <w:tcW w:w="1276"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T01389983</w:t>
            </w:r>
          </w:p>
        </w:tc>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BUC</w:t>
            </w:r>
          </w:p>
        </w:tc>
        <w:tc>
          <w:tcPr>
            <w:tcW w:w="1242"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15</w:t>
            </w:r>
          </w:p>
        </w:tc>
        <w:tc>
          <w:tcPr>
            <w:tcW w:w="1242" w:type="dxa"/>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931,10</w:t>
            </w:r>
          </w:p>
        </w:tc>
        <w:tc>
          <w:tcPr>
            <w:tcW w:w="1460" w:type="dxa"/>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13.966,50</w:t>
            </w:r>
          </w:p>
        </w:tc>
        <w:tc>
          <w:tcPr>
            <w:tcW w:w="1242" w:type="dxa"/>
            <w:vAlign w:val="center"/>
          </w:tcPr>
          <w:p w:rsidR="00D30CE8" w:rsidRPr="00673821" w:rsidRDefault="00D30CE8" w:rsidP="00AE724A">
            <w:pPr>
              <w:jc w:val="center"/>
              <w:rPr>
                <w:rFonts w:ascii="Arial" w:hAnsi="Arial" w:cs="Arial"/>
                <w:sz w:val="18"/>
                <w:szCs w:val="18"/>
                <w:lang w:eastAsia="ro-RO"/>
              </w:rPr>
            </w:pPr>
          </w:p>
        </w:tc>
        <w:tc>
          <w:tcPr>
            <w:tcW w:w="1242" w:type="dxa"/>
            <w:vAlign w:val="center"/>
          </w:tcPr>
          <w:p w:rsidR="00D30CE8" w:rsidRPr="00673821" w:rsidRDefault="00D30CE8" w:rsidP="00AE724A">
            <w:pPr>
              <w:jc w:val="center"/>
              <w:rPr>
                <w:rFonts w:ascii="Arial" w:hAnsi="Arial" w:cs="Arial"/>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6</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977" w:type="dxa"/>
            <w:shd w:val="clear" w:color="auto" w:fill="auto"/>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TC IOSK</w:t>
            </w:r>
          </w:p>
        </w:tc>
        <w:tc>
          <w:tcPr>
            <w:tcW w:w="1276"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T01389508</w:t>
            </w:r>
          </w:p>
        </w:tc>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BUC</w:t>
            </w:r>
          </w:p>
        </w:tc>
        <w:tc>
          <w:tcPr>
            <w:tcW w:w="1242"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1</w:t>
            </w:r>
          </w:p>
        </w:tc>
        <w:tc>
          <w:tcPr>
            <w:tcW w:w="1242" w:type="dxa"/>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458,08</w:t>
            </w:r>
          </w:p>
        </w:tc>
        <w:tc>
          <w:tcPr>
            <w:tcW w:w="1460" w:type="dxa"/>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458,08</w:t>
            </w:r>
          </w:p>
        </w:tc>
        <w:tc>
          <w:tcPr>
            <w:tcW w:w="1242" w:type="dxa"/>
            <w:vAlign w:val="center"/>
          </w:tcPr>
          <w:p w:rsidR="00D30CE8" w:rsidRPr="00673821" w:rsidRDefault="00D30CE8" w:rsidP="00AE724A">
            <w:pPr>
              <w:jc w:val="center"/>
              <w:rPr>
                <w:rFonts w:ascii="Arial" w:hAnsi="Arial" w:cs="Arial"/>
                <w:sz w:val="18"/>
                <w:szCs w:val="18"/>
                <w:lang w:eastAsia="ro-RO"/>
              </w:rPr>
            </w:pPr>
          </w:p>
        </w:tc>
        <w:tc>
          <w:tcPr>
            <w:tcW w:w="1242" w:type="dxa"/>
            <w:vAlign w:val="center"/>
          </w:tcPr>
          <w:p w:rsidR="00D30CE8" w:rsidRPr="00673821" w:rsidRDefault="00D30CE8" w:rsidP="00AE724A">
            <w:pPr>
              <w:jc w:val="center"/>
              <w:rPr>
                <w:rFonts w:ascii="Arial" w:hAnsi="Arial" w:cs="Arial"/>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7</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977" w:type="dxa"/>
            <w:shd w:val="clear" w:color="auto" w:fill="auto"/>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TT TEMU 145 kV</w:t>
            </w:r>
          </w:p>
        </w:tc>
        <w:tc>
          <w:tcPr>
            <w:tcW w:w="1276"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T01389516</w:t>
            </w:r>
          </w:p>
        </w:tc>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BUC</w:t>
            </w:r>
          </w:p>
        </w:tc>
        <w:tc>
          <w:tcPr>
            <w:tcW w:w="1242"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6</w:t>
            </w:r>
          </w:p>
        </w:tc>
        <w:tc>
          <w:tcPr>
            <w:tcW w:w="1242" w:type="dxa"/>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332,68</w:t>
            </w:r>
          </w:p>
        </w:tc>
        <w:tc>
          <w:tcPr>
            <w:tcW w:w="1460" w:type="dxa"/>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1.996,08</w:t>
            </w:r>
          </w:p>
        </w:tc>
        <w:tc>
          <w:tcPr>
            <w:tcW w:w="1242" w:type="dxa"/>
            <w:vAlign w:val="center"/>
          </w:tcPr>
          <w:p w:rsidR="00D30CE8" w:rsidRPr="00673821" w:rsidRDefault="00D30CE8" w:rsidP="00AE724A">
            <w:pPr>
              <w:jc w:val="center"/>
              <w:rPr>
                <w:rFonts w:ascii="Arial" w:hAnsi="Arial" w:cs="Arial"/>
                <w:sz w:val="18"/>
                <w:szCs w:val="18"/>
                <w:lang w:eastAsia="ro-RO"/>
              </w:rPr>
            </w:pPr>
          </w:p>
        </w:tc>
        <w:tc>
          <w:tcPr>
            <w:tcW w:w="1242" w:type="dxa"/>
            <w:vAlign w:val="center"/>
          </w:tcPr>
          <w:p w:rsidR="00D30CE8" w:rsidRPr="00673821" w:rsidRDefault="00D30CE8" w:rsidP="00AE724A">
            <w:pPr>
              <w:jc w:val="center"/>
              <w:rPr>
                <w:rFonts w:ascii="Arial" w:hAnsi="Arial" w:cs="Arial"/>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8</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977" w:type="dxa"/>
            <w:shd w:val="clear" w:color="auto" w:fill="auto"/>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DRV tipexlim Q096 110 kV</w:t>
            </w:r>
          </w:p>
        </w:tc>
        <w:tc>
          <w:tcPr>
            <w:tcW w:w="1276"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T01389524</w:t>
            </w:r>
          </w:p>
        </w:tc>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BUC</w:t>
            </w:r>
          </w:p>
        </w:tc>
        <w:tc>
          <w:tcPr>
            <w:tcW w:w="1242"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6</w:t>
            </w:r>
          </w:p>
        </w:tc>
        <w:tc>
          <w:tcPr>
            <w:tcW w:w="1242" w:type="dxa"/>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5,55</w:t>
            </w:r>
          </w:p>
        </w:tc>
        <w:tc>
          <w:tcPr>
            <w:tcW w:w="1460" w:type="dxa"/>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33,29</w:t>
            </w:r>
          </w:p>
        </w:tc>
        <w:tc>
          <w:tcPr>
            <w:tcW w:w="1242" w:type="dxa"/>
            <w:vAlign w:val="center"/>
          </w:tcPr>
          <w:p w:rsidR="00D30CE8" w:rsidRPr="00673821" w:rsidRDefault="00D30CE8" w:rsidP="00AE724A">
            <w:pPr>
              <w:jc w:val="center"/>
              <w:rPr>
                <w:rFonts w:ascii="Arial" w:hAnsi="Arial" w:cs="Arial"/>
                <w:sz w:val="18"/>
                <w:szCs w:val="18"/>
                <w:lang w:eastAsia="ro-RO"/>
              </w:rPr>
            </w:pPr>
          </w:p>
        </w:tc>
        <w:tc>
          <w:tcPr>
            <w:tcW w:w="1242" w:type="dxa"/>
            <w:vAlign w:val="center"/>
          </w:tcPr>
          <w:p w:rsidR="00D30CE8" w:rsidRPr="00673821" w:rsidRDefault="00D30CE8" w:rsidP="00AE724A">
            <w:pPr>
              <w:jc w:val="center"/>
              <w:rPr>
                <w:rFonts w:ascii="Arial" w:hAnsi="Arial" w:cs="Arial"/>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9</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977" w:type="dxa"/>
            <w:shd w:val="clear" w:color="auto" w:fill="auto"/>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Cutii ce conexiuni</w:t>
            </w:r>
          </w:p>
        </w:tc>
        <w:tc>
          <w:tcPr>
            <w:tcW w:w="1276"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T01389532</w:t>
            </w:r>
          </w:p>
        </w:tc>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BUC</w:t>
            </w:r>
          </w:p>
        </w:tc>
        <w:tc>
          <w:tcPr>
            <w:tcW w:w="1242"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23</w:t>
            </w:r>
          </w:p>
        </w:tc>
        <w:tc>
          <w:tcPr>
            <w:tcW w:w="1242" w:type="dxa"/>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36,50</w:t>
            </w:r>
          </w:p>
        </w:tc>
        <w:tc>
          <w:tcPr>
            <w:tcW w:w="1460" w:type="dxa"/>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839,50</w:t>
            </w:r>
          </w:p>
        </w:tc>
        <w:tc>
          <w:tcPr>
            <w:tcW w:w="1242" w:type="dxa"/>
            <w:vAlign w:val="center"/>
          </w:tcPr>
          <w:p w:rsidR="00D30CE8" w:rsidRPr="00673821" w:rsidRDefault="00D30CE8" w:rsidP="00AE724A">
            <w:pPr>
              <w:jc w:val="center"/>
              <w:rPr>
                <w:rFonts w:ascii="Arial" w:hAnsi="Arial" w:cs="Arial"/>
                <w:sz w:val="18"/>
                <w:szCs w:val="18"/>
                <w:lang w:eastAsia="ro-RO"/>
              </w:rPr>
            </w:pPr>
          </w:p>
        </w:tc>
        <w:tc>
          <w:tcPr>
            <w:tcW w:w="1242" w:type="dxa"/>
            <w:vAlign w:val="center"/>
          </w:tcPr>
          <w:p w:rsidR="00D30CE8" w:rsidRPr="00673821" w:rsidRDefault="00D30CE8" w:rsidP="00AE724A">
            <w:pPr>
              <w:jc w:val="center"/>
              <w:rPr>
                <w:rFonts w:ascii="Arial" w:hAnsi="Arial" w:cs="Arial"/>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lastRenderedPageBreak/>
              <w:t>10</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977" w:type="dxa"/>
            <w:shd w:val="clear" w:color="auto" w:fill="auto"/>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Izolatori CTS 160</w:t>
            </w:r>
          </w:p>
        </w:tc>
        <w:tc>
          <w:tcPr>
            <w:tcW w:w="1276"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T01389557</w:t>
            </w:r>
          </w:p>
        </w:tc>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BUC</w:t>
            </w:r>
          </w:p>
        </w:tc>
        <w:tc>
          <w:tcPr>
            <w:tcW w:w="1242"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1700</w:t>
            </w:r>
          </w:p>
        </w:tc>
        <w:tc>
          <w:tcPr>
            <w:tcW w:w="1242" w:type="dxa"/>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2,63</w:t>
            </w:r>
          </w:p>
        </w:tc>
        <w:tc>
          <w:tcPr>
            <w:tcW w:w="1460" w:type="dxa"/>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4.467,60</w:t>
            </w:r>
          </w:p>
        </w:tc>
        <w:tc>
          <w:tcPr>
            <w:tcW w:w="1242" w:type="dxa"/>
            <w:vAlign w:val="center"/>
          </w:tcPr>
          <w:p w:rsidR="00D30CE8" w:rsidRPr="00673821" w:rsidRDefault="00D30CE8" w:rsidP="00AE724A">
            <w:pPr>
              <w:jc w:val="center"/>
              <w:rPr>
                <w:rFonts w:ascii="Arial" w:hAnsi="Arial" w:cs="Arial"/>
                <w:sz w:val="18"/>
                <w:szCs w:val="18"/>
                <w:lang w:eastAsia="ro-RO"/>
              </w:rPr>
            </w:pPr>
          </w:p>
        </w:tc>
        <w:tc>
          <w:tcPr>
            <w:tcW w:w="1242" w:type="dxa"/>
            <w:vAlign w:val="center"/>
          </w:tcPr>
          <w:p w:rsidR="00D30CE8" w:rsidRPr="00673821" w:rsidRDefault="00D30CE8" w:rsidP="00AE724A">
            <w:pPr>
              <w:jc w:val="center"/>
              <w:rPr>
                <w:rFonts w:ascii="Arial" w:hAnsi="Arial" w:cs="Arial"/>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11</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977" w:type="dxa"/>
            <w:shd w:val="clear" w:color="auto" w:fill="auto"/>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Separator bara STI 20 kV 630A actionat manual</w:t>
            </w:r>
          </w:p>
        </w:tc>
        <w:tc>
          <w:tcPr>
            <w:tcW w:w="1276"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T01389565</w:t>
            </w:r>
          </w:p>
        </w:tc>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BUC</w:t>
            </w:r>
          </w:p>
        </w:tc>
        <w:tc>
          <w:tcPr>
            <w:tcW w:w="1242"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34</w:t>
            </w:r>
          </w:p>
        </w:tc>
        <w:tc>
          <w:tcPr>
            <w:tcW w:w="1242" w:type="dxa"/>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42,49</w:t>
            </w:r>
          </w:p>
        </w:tc>
        <w:tc>
          <w:tcPr>
            <w:tcW w:w="1460" w:type="dxa"/>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1.444,49</w:t>
            </w:r>
          </w:p>
        </w:tc>
        <w:tc>
          <w:tcPr>
            <w:tcW w:w="1242" w:type="dxa"/>
            <w:vAlign w:val="center"/>
          </w:tcPr>
          <w:p w:rsidR="00D30CE8" w:rsidRPr="00673821" w:rsidRDefault="00D30CE8" w:rsidP="00AE724A">
            <w:pPr>
              <w:jc w:val="center"/>
              <w:rPr>
                <w:rFonts w:ascii="Arial" w:hAnsi="Arial" w:cs="Arial"/>
                <w:sz w:val="18"/>
                <w:szCs w:val="18"/>
                <w:lang w:eastAsia="ro-RO"/>
              </w:rPr>
            </w:pPr>
          </w:p>
        </w:tc>
        <w:tc>
          <w:tcPr>
            <w:tcW w:w="1242" w:type="dxa"/>
            <w:vAlign w:val="center"/>
          </w:tcPr>
          <w:p w:rsidR="00D30CE8" w:rsidRPr="00673821" w:rsidRDefault="00D30CE8" w:rsidP="00AE724A">
            <w:pPr>
              <w:jc w:val="center"/>
              <w:rPr>
                <w:rFonts w:ascii="Arial" w:hAnsi="Arial" w:cs="Arial"/>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12</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977" w:type="dxa"/>
            <w:shd w:val="clear" w:color="auto" w:fill="auto"/>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Intrerupator IO 20 kV 630A disp actt. MRI</w:t>
            </w:r>
          </w:p>
        </w:tc>
        <w:tc>
          <w:tcPr>
            <w:tcW w:w="1276"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T01389573</w:t>
            </w:r>
          </w:p>
        </w:tc>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BUC</w:t>
            </w:r>
          </w:p>
        </w:tc>
        <w:tc>
          <w:tcPr>
            <w:tcW w:w="1242"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11</w:t>
            </w:r>
          </w:p>
        </w:tc>
        <w:tc>
          <w:tcPr>
            <w:tcW w:w="1242" w:type="dxa"/>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111,20</w:t>
            </w:r>
          </w:p>
        </w:tc>
        <w:tc>
          <w:tcPr>
            <w:tcW w:w="1460" w:type="dxa"/>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1.223,20</w:t>
            </w:r>
          </w:p>
        </w:tc>
        <w:tc>
          <w:tcPr>
            <w:tcW w:w="1242" w:type="dxa"/>
            <w:vAlign w:val="center"/>
          </w:tcPr>
          <w:p w:rsidR="00D30CE8" w:rsidRPr="00673821" w:rsidRDefault="00D30CE8" w:rsidP="00AE724A">
            <w:pPr>
              <w:jc w:val="center"/>
              <w:rPr>
                <w:rFonts w:ascii="Arial" w:hAnsi="Arial" w:cs="Arial"/>
                <w:sz w:val="18"/>
                <w:szCs w:val="18"/>
                <w:lang w:eastAsia="ro-RO"/>
              </w:rPr>
            </w:pPr>
          </w:p>
        </w:tc>
        <w:tc>
          <w:tcPr>
            <w:tcW w:w="1242" w:type="dxa"/>
            <w:vAlign w:val="center"/>
          </w:tcPr>
          <w:p w:rsidR="00D30CE8" w:rsidRPr="00673821" w:rsidRDefault="00D30CE8" w:rsidP="00AE724A">
            <w:pPr>
              <w:jc w:val="center"/>
              <w:rPr>
                <w:rFonts w:ascii="Arial" w:hAnsi="Arial" w:cs="Arial"/>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13</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977" w:type="dxa"/>
            <w:shd w:val="clear" w:color="auto" w:fill="auto"/>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Transformator masura curent GS24C 2x100/5/5A</w:t>
            </w:r>
          </w:p>
        </w:tc>
        <w:tc>
          <w:tcPr>
            <w:tcW w:w="1276"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T01389581</w:t>
            </w:r>
          </w:p>
        </w:tc>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BUC</w:t>
            </w:r>
          </w:p>
        </w:tc>
        <w:tc>
          <w:tcPr>
            <w:tcW w:w="1242"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15</w:t>
            </w:r>
          </w:p>
        </w:tc>
        <w:tc>
          <w:tcPr>
            <w:tcW w:w="1242" w:type="dxa"/>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59,42</w:t>
            </w:r>
          </w:p>
        </w:tc>
        <w:tc>
          <w:tcPr>
            <w:tcW w:w="1460" w:type="dxa"/>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891,30</w:t>
            </w:r>
          </w:p>
        </w:tc>
        <w:tc>
          <w:tcPr>
            <w:tcW w:w="1242" w:type="dxa"/>
            <w:vAlign w:val="center"/>
          </w:tcPr>
          <w:p w:rsidR="00D30CE8" w:rsidRPr="00673821" w:rsidRDefault="00D30CE8" w:rsidP="00AE724A">
            <w:pPr>
              <w:jc w:val="center"/>
              <w:rPr>
                <w:rFonts w:ascii="Arial" w:hAnsi="Arial" w:cs="Arial"/>
                <w:sz w:val="18"/>
                <w:szCs w:val="18"/>
                <w:lang w:eastAsia="ro-RO"/>
              </w:rPr>
            </w:pPr>
          </w:p>
        </w:tc>
        <w:tc>
          <w:tcPr>
            <w:tcW w:w="1242" w:type="dxa"/>
            <w:vAlign w:val="center"/>
          </w:tcPr>
          <w:p w:rsidR="00D30CE8" w:rsidRPr="00673821" w:rsidRDefault="00D30CE8" w:rsidP="00AE724A">
            <w:pPr>
              <w:jc w:val="center"/>
              <w:rPr>
                <w:rFonts w:ascii="Arial" w:hAnsi="Arial" w:cs="Arial"/>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14</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977" w:type="dxa"/>
            <w:shd w:val="clear" w:color="auto" w:fill="auto"/>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Transformator masura curent CIRS 200/5/5A</w:t>
            </w:r>
          </w:p>
        </w:tc>
        <w:tc>
          <w:tcPr>
            <w:tcW w:w="1276"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T01389598</w:t>
            </w:r>
          </w:p>
        </w:tc>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BUC</w:t>
            </w:r>
          </w:p>
        </w:tc>
        <w:tc>
          <w:tcPr>
            <w:tcW w:w="1242"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15</w:t>
            </w:r>
          </w:p>
        </w:tc>
        <w:tc>
          <w:tcPr>
            <w:tcW w:w="1242" w:type="dxa"/>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59,42</w:t>
            </w:r>
          </w:p>
        </w:tc>
        <w:tc>
          <w:tcPr>
            <w:tcW w:w="1460" w:type="dxa"/>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891,30</w:t>
            </w:r>
          </w:p>
        </w:tc>
        <w:tc>
          <w:tcPr>
            <w:tcW w:w="1242" w:type="dxa"/>
            <w:vAlign w:val="center"/>
          </w:tcPr>
          <w:p w:rsidR="00D30CE8" w:rsidRPr="00673821" w:rsidRDefault="00D30CE8" w:rsidP="00AE724A">
            <w:pPr>
              <w:jc w:val="center"/>
              <w:rPr>
                <w:rFonts w:ascii="Arial" w:hAnsi="Arial" w:cs="Arial"/>
                <w:sz w:val="18"/>
                <w:szCs w:val="18"/>
                <w:lang w:eastAsia="ro-RO"/>
              </w:rPr>
            </w:pPr>
          </w:p>
        </w:tc>
        <w:tc>
          <w:tcPr>
            <w:tcW w:w="1242" w:type="dxa"/>
            <w:vAlign w:val="center"/>
          </w:tcPr>
          <w:p w:rsidR="00D30CE8" w:rsidRPr="00673821" w:rsidRDefault="00D30CE8" w:rsidP="00AE724A">
            <w:pPr>
              <w:jc w:val="center"/>
              <w:rPr>
                <w:rFonts w:ascii="Arial" w:hAnsi="Arial" w:cs="Arial"/>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15</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977" w:type="dxa"/>
            <w:shd w:val="clear" w:color="auto" w:fill="auto"/>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Reductor de curent homopolar 10/0,1A</w:t>
            </w:r>
          </w:p>
        </w:tc>
        <w:tc>
          <w:tcPr>
            <w:tcW w:w="1276"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T01389604</w:t>
            </w:r>
          </w:p>
        </w:tc>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BUC</w:t>
            </w:r>
          </w:p>
        </w:tc>
        <w:tc>
          <w:tcPr>
            <w:tcW w:w="1242"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1</w:t>
            </w:r>
          </w:p>
        </w:tc>
        <w:tc>
          <w:tcPr>
            <w:tcW w:w="1242" w:type="dxa"/>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59,42</w:t>
            </w:r>
          </w:p>
        </w:tc>
        <w:tc>
          <w:tcPr>
            <w:tcW w:w="1460" w:type="dxa"/>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59,42</w:t>
            </w:r>
          </w:p>
        </w:tc>
        <w:tc>
          <w:tcPr>
            <w:tcW w:w="1242" w:type="dxa"/>
            <w:vAlign w:val="center"/>
          </w:tcPr>
          <w:p w:rsidR="00D30CE8" w:rsidRPr="00673821" w:rsidRDefault="00D30CE8" w:rsidP="00AE724A">
            <w:pPr>
              <w:jc w:val="center"/>
              <w:rPr>
                <w:rFonts w:ascii="Arial" w:hAnsi="Arial" w:cs="Arial"/>
                <w:sz w:val="18"/>
                <w:szCs w:val="18"/>
                <w:lang w:eastAsia="ro-RO"/>
              </w:rPr>
            </w:pPr>
          </w:p>
        </w:tc>
        <w:tc>
          <w:tcPr>
            <w:tcW w:w="1242" w:type="dxa"/>
            <w:vAlign w:val="center"/>
          </w:tcPr>
          <w:p w:rsidR="00D30CE8" w:rsidRPr="00673821" w:rsidRDefault="00D30CE8" w:rsidP="00AE724A">
            <w:pPr>
              <w:jc w:val="center"/>
              <w:rPr>
                <w:rFonts w:ascii="Arial" w:hAnsi="Arial" w:cs="Arial"/>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16</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977" w:type="dxa"/>
            <w:shd w:val="clear" w:color="auto" w:fill="auto"/>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CLP actionat manual</w:t>
            </w:r>
          </w:p>
        </w:tc>
        <w:tc>
          <w:tcPr>
            <w:tcW w:w="1276"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T01389612</w:t>
            </w:r>
          </w:p>
        </w:tc>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BUC</w:t>
            </w:r>
          </w:p>
        </w:tc>
        <w:tc>
          <w:tcPr>
            <w:tcW w:w="1242"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11</w:t>
            </w:r>
          </w:p>
        </w:tc>
        <w:tc>
          <w:tcPr>
            <w:tcW w:w="1242" w:type="dxa"/>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25,89</w:t>
            </w:r>
          </w:p>
        </w:tc>
        <w:tc>
          <w:tcPr>
            <w:tcW w:w="1460" w:type="dxa"/>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284,79</w:t>
            </w:r>
          </w:p>
        </w:tc>
        <w:tc>
          <w:tcPr>
            <w:tcW w:w="1242" w:type="dxa"/>
            <w:vAlign w:val="center"/>
          </w:tcPr>
          <w:p w:rsidR="00D30CE8" w:rsidRPr="00673821" w:rsidRDefault="00D30CE8" w:rsidP="00AE724A">
            <w:pPr>
              <w:jc w:val="center"/>
              <w:rPr>
                <w:rFonts w:ascii="Arial" w:hAnsi="Arial" w:cs="Arial"/>
                <w:sz w:val="18"/>
                <w:szCs w:val="18"/>
                <w:lang w:eastAsia="ro-RO"/>
              </w:rPr>
            </w:pPr>
          </w:p>
        </w:tc>
        <w:tc>
          <w:tcPr>
            <w:tcW w:w="1242" w:type="dxa"/>
            <w:vAlign w:val="center"/>
          </w:tcPr>
          <w:p w:rsidR="00D30CE8" w:rsidRPr="00673821" w:rsidRDefault="00D30CE8" w:rsidP="00AE724A">
            <w:pPr>
              <w:jc w:val="center"/>
              <w:rPr>
                <w:rFonts w:ascii="Arial" w:hAnsi="Arial" w:cs="Arial"/>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17</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977" w:type="dxa"/>
            <w:shd w:val="clear" w:color="auto" w:fill="auto"/>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Transformator masura curent AEG IS 24C 200/5/5A</w:t>
            </w:r>
          </w:p>
        </w:tc>
        <w:tc>
          <w:tcPr>
            <w:tcW w:w="1276"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T01389620</w:t>
            </w:r>
          </w:p>
        </w:tc>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BUC</w:t>
            </w:r>
          </w:p>
        </w:tc>
        <w:tc>
          <w:tcPr>
            <w:tcW w:w="1242"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11</w:t>
            </w:r>
          </w:p>
        </w:tc>
        <w:tc>
          <w:tcPr>
            <w:tcW w:w="1242" w:type="dxa"/>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59,42</w:t>
            </w:r>
          </w:p>
        </w:tc>
        <w:tc>
          <w:tcPr>
            <w:tcW w:w="1460" w:type="dxa"/>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653,62</w:t>
            </w:r>
          </w:p>
        </w:tc>
        <w:tc>
          <w:tcPr>
            <w:tcW w:w="1242" w:type="dxa"/>
            <w:vAlign w:val="center"/>
          </w:tcPr>
          <w:p w:rsidR="00D30CE8" w:rsidRPr="00673821" w:rsidRDefault="00D30CE8" w:rsidP="00AE724A">
            <w:pPr>
              <w:jc w:val="center"/>
              <w:rPr>
                <w:rFonts w:ascii="Arial" w:hAnsi="Arial" w:cs="Arial"/>
                <w:sz w:val="18"/>
                <w:szCs w:val="18"/>
                <w:lang w:eastAsia="ro-RO"/>
              </w:rPr>
            </w:pPr>
          </w:p>
        </w:tc>
        <w:tc>
          <w:tcPr>
            <w:tcW w:w="1242" w:type="dxa"/>
            <w:vAlign w:val="center"/>
          </w:tcPr>
          <w:p w:rsidR="00D30CE8" w:rsidRPr="00673821" w:rsidRDefault="00D30CE8" w:rsidP="00AE724A">
            <w:pPr>
              <w:jc w:val="center"/>
              <w:rPr>
                <w:rFonts w:ascii="Arial" w:hAnsi="Arial" w:cs="Arial"/>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18</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977" w:type="dxa"/>
            <w:shd w:val="clear" w:color="auto" w:fill="auto"/>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Descarcatori 20 kV</w:t>
            </w:r>
          </w:p>
        </w:tc>
        <w:tc>
          <w:tcPr>
            <w:tcW w:w="1276"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T01389637</w:t>
            </w:r>
          </w:p>
        </w:tc>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BUC</w:t>
            </w:r>
          </w:p>
        </w:tc>
        <w:tc>
          <w:tcPr>
            <w:tcW w:w="1242"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6</w:t>
            </w:r>
          </w:p>
        </w:tc>
        <w:tc>
          <w:tcPr>
            <w:tcW w:w="1242" w:type="dxa"/>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92,95</w:t>
            </w:r>
          </w:p>
        </w:tc>
        <w:tc>
          <w:tcPr>
            <w:tcW w:w="1460" w:type="dxa"/>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557,70</w:t>
            </w:r>
          </w:p>
        </w:tc>
        <w:tc>
          <w:tcPr>
            <w:tcW w:w="1242" w:type="dxa"/>
            <w:vAlign w:val="center"/>
          </w:tcPr>
          <w:p w:rsidR="00D30CE8" w:rsidRPr="00673821" w:rsidRDefault="00D30CE8" w:rsidP="00AE724A">
            <w:pPr>
              <w:jc w:val="center"/>
              <w:rPr>
                <w:rFonts w:ascii="Arial" w:hAnsi="Arial" w:cs="Arial"/>
                <w:sz w:val="18"/>
                <w:szCs w:val="18"/>
                <w:lang w:eastAsia="ro-RO"/>
              </w:rPr>
            </w:pPr>
          </w:p>
        </w:tc>
        <w:tc>
          <w:tcPr>
            <w:tcW w:w="1242" w:type="dxa"/>
            <w:vAlign w:val="center"/>
          </w:tcPr>
          <w:p w:rsidR="00D30CE8" w:rsidRPr="00673821" w:rsidRDefault="00D30CE8" w:rsidP="00AE724A">
            <w:pPr>
              <w:jc w:val="center"/>
              <w:rPr>
                <w:rFonts w:ascii="Arial" w:hAnsi="Arial" w:cs="Arial"/>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19</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977" w:type="dxa"/>
            <w:shd w:val="clear" w:color="auto" w:fill="auto"/>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Transformator masura tensiune  20 /0,1kV</w:t>
            </w:r>
          </w:p>
        </w:tc>
        <w:tc>
          <w:tcPr>
            <w:tcW w:w="1276"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T01389653</w:t>
            </w:r>
          </w:p>
        </w:tc>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BUC</w:t>
            </w:r>
          </w:p>
        </w:tc>
        <w:tc>
          <w:tcPr>
            <w:tcW w:w="1242"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7</w:t>
            </w:r>
          </w:p>
        </w:tc>
        <w:tc>
          <w:tcPr>
            <w:tcW w:w="1242" w:type="dxa"/>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59,42</w:t>
            </w:r>
          </w:p>
        </w:tc>
        <w:tc>
          <w:tcPr>
            <w:tcW w:w="1460" w:type="dxa"/>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415,94</w:t>
            </w:r>
          </w:p>
        </w:tc>
        <w:tc>
          <w:tcPr>
            <w:tcW w:w="1242" w:type="dxa"/>
            <w:vAlign w:val="center"/>
          </w:tcPr>
          <w:p w:rsidR="00D30CE8" w:rsidRPr="00673821" w:rsidRDefault="00D30CE8" w:rsidP="00AE724A">
            <w:pPr>
              <w:jc w:val="center"/>
              <w:rPr>
                <w:rFonts w:ascii="Arial" w:hAnsi="Arial" w:cs="Arial"/>
                <w:sz w:val="18"/>
                <w:szCs w:val="18"/>
                <w:lang w:eastAsia="ro-RO"/>
              </w:rPr>
            </w:pPr>
          </w:p>
        </w:tc>
        <w:tc>
          <w:tcPr>
            <w:tcW w:w="1242" w:type="dxa"/>
            <w:vAlign w:val="center"/>
          </w:tcPr>
          <w:p w:rsidR="00D30CE8" w:rsidRPr="00673821" w:rsidRDefault="00D30CE8" w:rsidP="00AE724A">
            <w:pPr>
              <w:jc w:val="center"/>
              <w:rPr>
                <w:rFonts w:ascii="Arial" w:hAnsi="Arial" w:cs="Arial"/>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20</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977" w:type="dxa"/>
            <w:shd w:val="clear" w:color="auto" w:fill="auto"/>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Confectie metalica celula 20 KV</w:t>
            </w:r>
          </w:p>
        </w:tc>
        <w:tc>
          <w:tcPr>
            <w:tcW w:w="1276"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T01389661</w:t>
            </w:r>
          </w:p>
        </w:tc>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BUC</w:t>
            </w:r>
          </w:p>
        </w:tc>
        <w:tc>
          <w:tcPr>
            <w:tcW w:w="1242"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18</w:t>
            </w:r>
          </w:p>
        </w:tc>
        <w:tc>
          <w:tcPr>
            <w:tcW w:w="1242" w:type="dxa"/>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118,93</w:t>
            </w:r>
          </w:p>
        </w:tc>
        <w:tc>
          <w:tcPr>
            <w:tcW w:w="1460" w:type="dxa"/>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2.140,65</w:t>
            </w:r>
          </w:p>
        </w:tc>
        <w:tc>
          <w:tcPr>
            <w:tcW w:w="1242" w:type="dxa"/>
            <w:vAlign w:val="center"/>
          </w:tcPr>
          <w:p w:rsidR="00D30CE8" w:rsidRPr="00673821" w:rsidRDefault="00D30CE8" w:rsidP="00AE724A">
            <w:pPr>
              <w:jc w:val="center"/>
              <w:rPr>
                <w:rFonts w:ascii="Arial" w:hAnsi="Arial" w:cs="Arial"/>
                <w:sz w:val="18"/>
                <w:szCs w:val="18"/>
                <w:lang w:eastAsia="ro-RO"/>
              </w:rPr>
            </w:pPr>
          </w:p>
        </w:tc>
        <w:tc>
          <w:tcPr>
            <w:tcW w:w="1242" w:type="dxa"/>
            <w:vAlign w:val="center"/>
          </w:tcPr>
          <w:p w:rsidR="00D30CE8" w:rsidRPr="00673821" w:rsidRDefault="00D30CE8" w:rsidP="00AE724A">
            <w:pPr>
              <w:jc w:val="center"/>
              <w:rPr>
                <w:rFonts w:ascii="Arial" w:hAnsi="Arial" w:cs="Arial"/>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21</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977" w:type="dxa"/>
            <w:shd w:val="clear" w:color="auto" w:fill="auto"/>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Panouri com. Semn. Prot ST. Suceava</w:t>
            </w:r>
          </w:p>
        </w:tc>
        <w:tc>
          <w:tcPr>
            <w:tcW w:w="1276"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T01389725</w:t>
            </w:r>
          </w:p>
        </w:tc>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BUC</w:t>
            </w:r>
          </w:p>
        </w:tc>
        <w:tc>
          <w:tcPr>
            <w:tcW w:w="1242"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1</w:t>
            </w:r>
          </w:p>
        </w:tc>
        <w:tc>
          <w:tcPr>
            <w:tcW w:w="1242" w:type="dxa"/>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43,80</w:t>
            </w:r>
          </w:p>
        </w:tc>
        <w:tc>
          <w:tcPr>
            <w:tcW w:w="1460" w:type="dxa"/>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43,80</w:t>
            </w:r>
          </w:p>
        </w:tc>
        <w:tc>
          <w:tcPr>
            <w:tcW w:w="1242" w:type="dxa"/>
            <w:vAlign w:val="center"/>
          </w:tcPr>
          <w:p w:rsidR="00D30CE8" w:rsidRPr="00673821" w:rsidRDefault="00D30CE8" w:rsidP="00AE724A">
            <w:pPr>
              <w:jc w:val="center"/>
              <w:rPr>
                <w:rFonts w:ascii="Arial" w:hAnsi="Arial" w:cs="Arial"/>
                <w:sz w:val="18"/>
                <w:szCs w:val="18"/>
                <w:lang w:eastAsia="ro-RO"/>
              </w:rPr>
            </w:pPr>
          </w:p>
        </w:tc>
        <w:tc>
          <w:tcPr>
            <w:tcW w:w="1242" w:type="dxa"/>
            <w:vAlign w:val="center"/>
          </w:tcPr>
          <w:p w:rsidR="00D30CE8" w:rsidRPr="00673821" w:rsidRDefault="00D30CE8" w:rsidP="00AE724A">
            <w:pPr>
              <w:jc w:val="center"/>
              <w:rPr>
                <w:rFonts w:ascii="Arial" w:hAnsi="Arial" w:cs="Arial"/>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22</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977" w:type="dxa"/>
            <w:shd w:val="clear" w:color="auto" w:fill="auto"/>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Bobina stingere 630KVA (50 A)</w:t>
            </w:r>
          </w:p>
        </w:tc>
        <w:tc>
          <w:tcPr>
            <w:tcW w:w="1276"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T01389741</w:t>
            </w:r>
          </w:p>
        </w:tc>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BUC</w:t>
            </w:r>
          </w:p>
        </w:tc>
        <w:tc>
          <w:tcPr>
            <w:tcW w:w="1242"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1</w:t>
            </w:r>
          </w:p>
        </w:tc>
        <w:tc>
          <w:tcPr>
            <w:tcW w:w="1242" w:type="dxa"/>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2.698,00</w:t>
            </w:r>
          </w:p>
        </w:tc>
        <w:tc>
          <w:tcPr>
            <w:tcW w:w="1460" w:type="dxa"/>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2.698,00</w:t>
            </w:r>
          </w:p>
        </w:tc>
        <w:tc>
          <w:tcPr>
            <w:tcW w:w="1242" w:type="dxa"/>
            <w:vAlign w:val="center"/>
          </w:tcPr>
          <w:p w:rsidR="00D30CE8" w:rsidRPr="00673821" w:rsidRDefault="00D30CE8" w:rsidP="00AE724A">
            <w:pPr>
              <w:jc w:val="center"/>
              <w:rPr>
                <w:rFonts w:ascii="Arial" w:hAnsi="Arial" w:cs="Arial"/>
                <w:sz w:val="18"/>
                <w:szCs w:val="18"/>
                <w:lang w:eastAsia="ro-RO"/>
              </w:rPr>
            </w:pPr>
          </w:p>
        </w:tc>
        <w:tc>
          <w:tcPr>
            <w:tcW w:w="1242" w:type="dxa"/>
            <w:vAlign w:val="center"/>
          </w:tcPr>
          <w:p w:rsidR="00D30CE8" w:rsidRPr="00673821" w:rsidRDefault="00D30CE8" w:rsidP="00AE724A">
            <w:pPr>
              <w:jc w:val="center"/>
              <w:rPr>
                <w:rFonts w:ascii="Arial" w:hAnsi="Arial" w:cs="Arial"/>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23</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977" w:type="dxa"/>
            <w:shd w:val="clear" w:color="auto" w:fill="auto"/>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Bobina stingere 20KV 100A</w:t>
            </w:r>
          </w:p>
        </w:tc>
        <w:tc>
          <w:tcPr>
            <w:tcW w:w="1276"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T01389251</w:t>
            </w:r>
          </w:p>
        </w:tc>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BUC</w:t>
            </w:r>
          </w:p>
        </w:tc>
        <w:tc>
          <w:tcPr>
            <w:tcW w:w="1242"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1</w:t>
            </w:r>
          </w:p>
        </w:tc>
        <w:tc>
          <w:tcPr>
            <w:tcW w:w="1242" w:type="dxa"/>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10.171,00</w:t>
            </w:r>
          </w:p>
        </w:tc>
        <w:tc>
          <w:tcPr>
            <w:tcW w:w="1460" w:type="dxa"/>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10.171,00</w:t>
            </w:r>
          </w:p>
        </w:tc>
        <w:tc>
          <w:tcPr>
            <w:tcW w:w="1242" w:type="dxa"/>
            <w:vAlign w:val="center"/>
          </w:tcPr>
          <w:p w:rsidR="00D30CE8" w:rsidRPr="00673821" w:rsidRDefault="00D30CE8" w:rsidP="00AE724A">
            <w:pPr>
              <w:jc w:val="center"/>
              <w:rPr>
                <w:rFonts w:ascii="Arial" w:hAnsi="Arial" w:cs="Arial"/>
                <w:sz w:val="18"/>
                <w:szCs w:val="18"/>
                <w:lang w:eastAsia="ro-RO"/>
              </w:rPr>
            </w:pPr>
          </w:p>
        </w:tc>
        <w:tc>
          <w:tcPr>
            <w:tcW w:w="1242" w:type="dxa"/>
            <w:vAlign w:val="center"/>
          </w:tcPr>
          <w:p w:rsidR="00D30CE8" w:rsidRPr="00673821" w:rsidRDefault="00D30CE8" w:rsidP="00AE724A">
            <w:pPr>
              <w:jc w:val="center"/>
              <w:rPr>
                <w:rFonts w:ascii="Arial" w:hAnsi="Arial" w:cs="Arial"/>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24</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977" w:type="dxa"/>
            <w:shd w:val="clear" w:color="auto" w:fill="auto"/>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Trafo 630KVA</w:t>
            </w:r>
          </w:p>
        </w:tc>
        <w:tc>
          <w:tcPr>
            <w:tcW w:w="1276"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T01389268</w:t>
            </w:r>
          </w:p>
        </w:tc>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BUC</w:t>
            </w:r>
          </w:p>
        </w:tc>
        <w:tc>
          <w:tcPr>
            <w:tcW w:w="1242"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1</w:t>
            </w:r>
          </w:p>
        </w:tc>
        <w:tc>
          <w:tcPr>
            <w:tcW w:w="1242" w:type="dxa"/>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6.128,93</w:t>
            </w:r>
          </w:p>
        </w:tc>
        <w:tc>
          <w:tcPr>
            <w:tcW w:w="1460" w:type="dxa"/>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6.128,93</w:t>
            </w:r>
          </w:p>
        </w:tc>
        <w:tc>
          <w:tcPr>
            <w:tcW w:w="1242" w:type="dxa"/>
            <w:vAlign w:val="center"/>
          </w:tcPr>
          <w:p w:rsidR="00D30CE8" w:rsidRPr="00673821" w:rsidRDefault="00D30CE8" w:rsidP="00AE724A">
            <w:pPr>
              <w:jc w:val="center"/>
              <w:rPr>
                <w:rFonts w:ascii="Arial" w:hAnsi="Arial" w:cs="Arial"/>
                <w:sz w:val="18"/>
                <w:szCs w:val="18"/>
                <w:lang w:eastAsia="ro-RO"/>
              </w:rPr>
            </w:pPr>
          </w:p>
        </w:tc>
        <w:tc>
          <w:tcPr>
            <w:tcW w:w="1242" w:type="dxa"/>
            <w:vAlign w:val="center"/>
          </w:tcPr>
          <w:p w:rsidR="00D30CE8" w:rsidRPr="00673821" w:rsidRDefault="00D30CE8" w:rsidP="00AE724A">
            <w:pPr>
              <w:jc w:val="center"/>
              <w:rPr>
                <w:rFonts w:ascii="Arial" w:hAnsi="Arial" w:cs="Arial"/>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25</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977" w:type="dxa"/>
            <w:shd w:val="clear" w:color="auto" w:fill="auto"/>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Cutii terminale  provizorate</w:t>
            </w:r>
          </w:p>
        </w:tc>
        <w:tc>
          <w:tcPr>
            <w:tcW w:w="1276"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T01389276</w:t>
            </w:r>
          </w:p>
        </w:tc>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BUC</w:t>
            </w:r>
          </w:p>
        </w:tc>
        <w:tc>
          <w:tcPr>
            <w:tcW w:w="1242"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33</w:t>
            </w:r>
          </w:p>
        </w:tc>
        <w:tc>
          <w:tcPr>
            <w:tcW w:w="1242" w:type="dxa"/>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1,46</w:t>
            </w:r>
          </w:p>
        </w:tc>
        <w:tc>
          <w:tcPr>
            <w:tcW w:w="1460" w:type="dxa"/>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48,18</w:t>
            </w:r>
          </w:p>
        </w:tc>
        <w:tc>
          <w:tcPr>
            <w:tcW w:w="1242" w:type="dxa"/>
            <w:vAlign w:val="center"/>
          </w:tcPr>
          <w:p w:rsidR="00D30CE8" w:rsidRPr="00673821" w:rsidRDefault="00D30CE8" w:rsidP="00AE724A">
            <w:pPr>
              <w:jc w:val="center"/>
              <w:rPr>
                <w:rFonts w:ascii="Arial" w:hAnsi="Arial" w:cs="Arial"/>
                <w:sz w:val="18"/>
                <w:szCs w:val="18"/>
                <w:lang w:eastAsia="ro-RO"/>
              </w:rPr>
            </w:pPr>
          </w:p>
        </w:tc>
        <w:tc>
          <w:tcPr>
            <w:tcW w:w="1242" w:type="dxa"/>
            <w:vAlign w:val="center"/>
          </w:tcPr>
          <w:p w:rsidR="00D30CE8" w:rsidRPr="00673821" w:rsidRDefault="00D30CE8" w:rsidP="00AE724A">
            <w:pPr>
              <w:jc w:val="center"/>
              <w:rPr>
                <w:rFonts w:ascii="Arial" w:hAnsi="Arial" w:cs="Arial"/>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26</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977" w:type="dxa"/>
            <w:shd w:val="clear" w:color="auto" w:fill="auto"/>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TT TECU 220 kV</w:t>
            </w:r>
          </w:p>
        </w:tc>
        <w:tc>
          <w:tcPr>
            <w:tcW w:w="1276"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T01389292</w:t>
            </w:r>
          </w:p>
        </w:tc>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BUC</w:t>
            </w:r>
          </w:p>
        </w:tc>
        <w:tc>
          <w:tcPr>
            <w:tcW w:w="1242"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4</w:t>
            </w:r>
          </w:p>
        </w:tc>
        <w:tc>
          <w:tcPr>
            <w:tcW w:w="1242" w:type="dxa"/>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457,35</w:t>
            </w:r>
          </w:p>
        </w:tc>
        <w:tc>
          <w:tcPr>
            <w:tcW w:w="1460" w:type="dxa"/>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1.829,40</w:t>
            </w:r>
          </w:p>
        </w:tc>
        <w:tc>
          <w:tcPr>
            <w:tcW w:w="1242" w:type="dxa"/>
            <w:vAlign w:val="center"/>
          </w:tcPr>
          <w:p w:rsidR="00D30CE8" w:rsidRPr="00673821" w:rsidRDefault="00D30CE8" w:rsidP="00AE724A">
            <w:pPr>
              <w:jc w:val="center"/>
              <w:rPr>
                <w:rFonts w:ascii="Arial" w:hAnsi="Arial" w:cs="Arial"/>
                <w:sz w:val="18"/>
                <w:szCs w:val="18"/>
                <w:lang w:eastAsia="ro-RO"/>
              </w:rPr>
            </w:pPr>
          </w:p>
        </w:tc>
        <w:tc>
          <w:tcPr>
            <w:tcW w:w="1242" w:type="dxa"/>
            <w:vAlign w:val="center"/>
          </w:tcPr>
          <w:p w:rsidR="00D30CE8" w:rsidRPr="00673821" w:rsidRDefault="00D30CE8" w:rsidP="00AE724A">
            <w:pPr>
              <w:jc w:val="center"/>
              <w:rPr>
                <w:rFonts w:ascii="Arial" w:hAnsi="Arial" w:cs="Arial"/>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lastRenderedPageBreak/>
              <w:t>27</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977" w:type="dxa"/>
            <w:shd w:val="clear" w:color="auto" w:fill="auto"/>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Descarcator DRV XAD</w:t>
            </w:r>
          </w:p>
        </w:tc>
        <w:tc>
          <w:tcPr>
            <w:tcW w:w="1276"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T01389307</w:t>
            </w:r>
          </w:p>
        </w:tc>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BUC</w:t>
            </w:r>
          </w:p>
        </w:tc>
        <w:tc>
          <w:tcPr>
            <w:tcW w:w="1242"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3</w:t>
            </w:r>
          </w:p>
        </w:tc>
        <w:tc>
          <w:tcPr>
            <w:tcW w:w="1242" w:type="dxa"/>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10,40</w:t>
            </w:r>
          </w:p>
        </w:tc>
        <w:tc>
          <w:tcPr>
            <w:tcW w:w="1460" w:type="dxa"/>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31,21</w:t>
            </w:r>
          </w:p>
        </w:tc>
        <w:tc>
          <w:tcPr>
            <w:tcW w:w="1242" w:type="dxa"/>
            <w:vAlign w:val="center"/>
          </w:tcPr>
          <w:p w:rsidR="00D30CE8" w:rsidRPr="00673821" w:rsidRDefault="00D30CE8" w:rsidP="00AE724A">
            <w:pPr>
              <w:jc w:val="center"/>
              <w:rPr>
                <w:rFonts w:ascii="Arial" w:hAnsi="Arial" w:cs="Arial"/>
                <w:sz w:val="18"/>
                <w:szCs w:val="18"/>
                <w:lang w:eastAsia="ro-RO"/>
              </w:rPr>
            </w:pPr>
          </w:p>
        </w:tc>
        <w:tc>
          <w:tcPr>
            <w:tcW w:w="1242" w:type="dxa"/>
            <w:vAlign w:val="center"/>
          </w:tcPr>
          <w:p w:rsidR="00D30CE8" w:rsidRPr="00673821" w:rsidRDefault="00D30CE8" w:rsidP="00AE724A">
            <w:pPr>
              <w:jc w:val="center"/>
              <w:rPr>
                <w:rFonts w:ascii="Arial" w:hAnsi="Arial" w:cs="Arial"/>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28</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977" w:type="dxa"/>
            <w:shd w:val="clear" w:color="auto" w:fill="auto"/>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Ansamblu V aferent IO 110 kV 1600A 6000MVA</w:t>
            </w:r>
          </w:p>
        </w:tc>
        <w:tc>
          <w:tcPr>
            <w:tcW w:w="1276"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T01389926</w:t>
            </w:r>
          </w:p>
        </w:tc>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BUC</w:t>
            </w:r>
          </w:p>
        </w:tc>
        <w:tc>
          <w:tcPr>
            <w:tcW w:w="1242"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2</w:t>
            </w:r>
          </w:p>
        </w:tc>
        <w:tc>
          <w:tcPr>
            <w:tcW w:w="1242" w:type="dxa"/>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1.424,10</w:t>
            </w:r>
          </w:p>
        </w:tc>
        <w:tc>
          <w:tcPr>
            <w:tcW w:w="1460" w:type="dxa"/>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2.848,20</w:t>
            </w:r>
          </w:p>
        </w:tc>
        <w:tc>
          <w:tcPr>
            <w:tcW w:w="1242" w:type="dxa"/>
            <w:vAlign w:val="center"/>
          </w:tcPr>
          <w:p w:rsidR="00D30CE8" w:rsidRPr="00673821" w:rsidRDefault="00D30CE8" w:rsidP="00AE724A">
            <w:pPr>
              <w:jc w:val="center"/>
              <w:rPr>
                <w:rFonts w:ascii="Arial" w:hAnsi="Arial" w:cs="Arial"/>
                <w:sz w:val="18"/>
                <w:szCs w:val="18"/>
                <w:lang w:eastAsia="ro-RO"/>
              </w:rPr>
            </w:pPr>
          </w:p>
        </w:tc>
        <w:tc>
          <w:tcPr>
            <w:tcW w:w="1242" w:type="dxa"/>
            <w:vAlign w:val="center"/>
          </w:tcPr>
          <w:p w:rsidR="00D30CE8" w:rsidRPr="00673821" w:rsidRDefault="00D30CE8" w:rsidP="00AE724A">
            <w:pPr>
              <w:jc w:val="center"/>
              <w:rPr>
                <w:rFonts w:ascii="Arial" w:hAnsi="Arial" w:cs="Arial"/>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29</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977" w:type="dxa"/>
            <w:shd w:val="clear" w:color="auto" w:fill="auto"/>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IZOLATOR 19  FUSTE  SV</w:t>
            </w:r>
          </w:p>
        </w:tc>
        <w:tc>
          <w:tcPr>
            <w:tcW w:w="1276"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T01394231</w:t>
            </w:r>
          </w:p>
        </w:tc>
        <w:tc>
          <w:tcPr>
            <w:tcW w:w="709"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BUC</w:t>
            </w:r>
          </w:p>
        </w:tc>
        <w:tc>
          <w:tcPr>
            <w:tcW w:w="1242"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12</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6,21</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74,46</w:t>
            </w:r>
          </w:p>
        </w:tc>
        <w:tc>
          <w:tcPr>
            <w:tcW w:w="1242" w:type="dxa"/>
            <w:shd w:val="clear" w:color="000000" w:fill="FFFFFF"/>
            <w:vAlign w:val="center"/>
          </w:tcPr>
          <w:p w:rsidR="00D30CE8" w:rsidRPr="00673821" w:rsidRDefault="00D30CE8" w:rsidP="00AE724A">
            <w:pPr>
              <w:jc w:val="center"/>
              <w:rPr>
                <w:rFonts w:ascii="Arial" w:hAnsi="Arial" w:cs="Arial"/>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30</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977" w:type="dxa"/>
            <w:shd w:val="clear" w:color="auto" w:fill="auto"/>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RELEU PAPLAIRE SV</w:t>
            </w:r>
          </w:p>
        </w:tc>
        <w:tc>
          <w:tcPr>
            <w:tcW w:w="1276"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T01397006</w:t>
            </w:r>
          </w:p>
        </w:tc>
        <w:tc>
          <w:tcPr>
            <w:tcW w:w="709"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BUC</w:t>
            </w:r>
          </w:p>
        </w:tc>
        <w:tc>
          <w:tcPr>
            <w:tcW w:w="1242"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1</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0,06</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0,06</w:t>
            </w:r>
          </w:p>
        </w:tc>
        <w:tc>
          <w:tcPr>
            <w:tcW w:w="1242" w:type="dxa"/>
            <w:shd w:val="clear" w:color="000000" w:fill="FFFFFF"/>
            <w:vAlign w:val="center"/>
          </w:tcPr>
          <w:p w:rsidR="00D30CE8" w:rsidRPr="00673821" w:rsidRDefault="00D30CE8" w:rsidP="00AE724A">
            <w:pPr>
              <w:jc w:val="center"/>
              <w:rPr>
                <w:rFonts w:ascii="Arial" w:hAnsi="Arial" w:cs="Arial"/>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31</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977" w:type="dxa"/>
            <w:shd w:val="clear" w:color="auto" w:fill="auto"/>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CORP ILUMINAT 2*36W</w:t>
            </w:r>
          </w:p>
        </w:tc>
        <w:tc>
          <w:tcPr>
            <w:tcW w:w="1276"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T01397014</w:t>
            </w:r>
          </w:p>
        </w:tc>
        <w:tc>
          <w:tcPr>
            <w:tcW w:w="709"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BUC</w:t>
            </w:r>
          </w:p>
        </w:tc>
        <w:tc>
          <w:tcPr>
            <w:tcW w:w="1242"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71</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0,73</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51,83</w:t>
            </w:r>
          </w:p>
        </w:tc>
        <w:tc>
          <w:tcPr>
            <w:tcW w:w="1242" w:type="dxa"/>
            <w:shd w:val="clear" w:color="000000" w:fill="FFFFFF"/>
            <w:vAlign w:val="center"/>
          </w:tcPr>
          <w:p w:rsidR="00D30CE8" w:rsidRPr="00673821" w:rsidRDefault="00D30CE8" w:rsidP="00AE724A">
            <w:pPr>
              <w:jc w:val="center"/>
              <w:rPr>
                <w:rFonts w:ascii="Arial" w:hAnsi="Arial" w:cs="Arial"/>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32</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977" w:type="dxa"/>
            <w:shd w:val="clear" w:color="auto" w:fill="auto"/>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CENTRALA TERMICA -SV</w:t>
            </w:r>
          </w:p>
        </w:tc>
        <w:tc>
          <w:tcPr>
            <w:tcW w:w="1276"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T01397432</w:t>
            </w:r>
          </w:p>
        </w:tc>
        <w:tc>
          <w:tcPr>
            <w:tcW w:w="709"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BUC</w:t>
            </w:r>
          </w:p>
        </w:tc>
        <w:tc>
          <w:tcPr>
            <w:tcW w:w="1242"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2</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52,56</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105,12</w:t>
            </w:r>
          </w:p>
        </w:tc>
        <w:tc>
          <w:tcPr>
            <w:tcW w:w="1242" w:type="dxa"/>
            <w:shd w:val="clear" w:color="000000" w:fill="FFFFFF"/>
            <w:vAlign w:val="center"/>
          </w:tcPr>
          <w:p w:rsidR="00D30CE8" w:rsidRPr="00673821" w:rsidRDefault="00D30CE8" w:rsidP="00AE724A">
            <w:pPr>
              <w:jc w:val="center"/>
              <w:rPr>
                <w:rFonts w:ascii="Arial" w:hAnsi="Arial" w:cs="Arial"/>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33</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977" w:type="dxa"/>
            <w:shd w:val="clear" w:color="auto" w:fill="auto"/>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SCHIMBATOR CALDURA  SV</w:t>
            </w:r>
          </w:p>
        </w:tc>
        <w:tc>
          <w:tcPr>
            <w:tcW w:w="1276"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T01397440</w:t>
            </w:r>
          </w:p>
        </w:tc>
        <w:tc>
          <w:tcPr>
            <w:tcW w:w="709"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BUC</w:t>
            </w:r>
          </w:p>
        </w:tc>
        <w:tc>
          <w:tcPr>
            <w:tcW w:w="1242"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1</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43,80</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43,80</w:t>
            </w:r>
          </w:p>
        </w:tc>
        <w:tc>
          <w:tcPr>
            <w:tcW w:w="1242" w:type="dxa"/>
            <w:shd w:val="clear" w:color="000000" w:fill="FFFFFF"/>
            <w:vAlign w:val="center"/>
          </w:tcPr>
          <w:p w:rsidR="00D30CE8" w:rsidRPr="00673821" w:rsidRDefault="00D30CE8" w:rsidP="00AE724A">
            <w:pPr>
              <w:jc w:val="center"/>
              <w:rPr>
                <w:rFonts w:ascii="Arial" w:hAnsi="Arial" w:cs="Arial"/>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34</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977" w:type="dxa"/>
            <w:shd w:val="clear" w:color="auto" w:fill="auto"/>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SUPAPA SIGURANTA  SV</w:t>
            </w:r>
          </w:p>
        </w:tc>
        <w:tc>
          <w:tcPr>
            <w:tcW w:w="1276"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T01397465</w:t>
            </w:r>
          </w:p>
        </w:tc>
        <w:tc>
          <w:tcPr>
            <w:tcW w:w="709"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BUC</w:t>
            </w:r>
          </w:p>
        </w:tc>
        <w:tc>
          <w:tcPr>
            <w:tcW w:w="1242"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4</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0,22</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0,88</w:t>
            </w:r>
          </w:p>
        </w:tc>
        <w:tc>
          <w:tcPr>
            <w:tcW w:w="1242" w:type="dxa"/>
            <w:shd w:val="clear" w:color="000000" w:fill="FFFFFF"/>
            <w:vAlign w:val="center"/>
          </w:tcPr>
          <w:p w:rsidR="00D30CE8" w:rsidRPr="00673821" w:rsidRDefault="00D30CE8" w:rsidP="00AE724A">
            <w:pPr>
              <w:jc w:val="center"/>
              <w:rPr>
                <w:rFonts w:ascii="Arial" w:hAnsi="Arial" w:cs="Arial"/>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35</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977" w:type="dxa"/>
            <w:shd w:val="clear" w:color="auto" w:fill="auto"/>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IZOLATOR SUPORT 19 FUSTE</w:t>
            </w:r>
          </w:p>
        </w:tc>
        <w:tc>
          <w:tcPr>
            <w:tcW w:w="1276"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T01397473</w:t>
            </w:r>
          </w:p>
        </w:tc>
        <w:tc>
          <w:tcPr>
            <w:tcW w:w="709"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BUC</w:t>
            </w:r>
          </w:p>
        </w:tc>
        <w:tc>
          <w:tcPr>
            <w:tcW w:w="1242"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22</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6,21</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136,51</w:t>
            </w:r>
          </w:p>
        </w:tc>
        <w:tc>
          <w:tcPr>
            <w:tcW w:w="1242" w:type="dxa"/>
            <w:shd w:val="clear" w:color="000000" w:fill="FFFFFF"/>
            <w:vAlign w:val="center"/>
          </w:tcPr>
          <w:p w:rsidR="00D30CE8" w:rsidRPr="00673821" w:rsidRDefault="00D30CE8" w:rsidP="00AE724A">
            <w:pPr>
              <w:jc w:val="center"/>
              <w:rPr>
                <w:rFonts w:ascii="Arial" w:hAnsi="Arial" w:cs="Arial"/>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36</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977" w:type="dxa"/>
            <w:shd w:val="clear" w:color="auto" w:fill="auto"/>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RELEU RSI SV</w:t>
            </w:r>
          </w:p>
        </w:tc>
        <w:tc>
          <w:tcPr>
            <w:tcW w:w="1276"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T01397498</w:t>
            </w:r>
          </w:p>
        </w:tc>
        <w:tc>
          <w:tcPr>
            <w:tcW w:w="709"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BUC</w:t>
            </w:r>
          </w:p>
        </w:tc>
        <w:tc>
          <w:tcPr>
            <w:tcW w:w="1242"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3</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0,09</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0,28</w:t>
            </w:r>
          </w:p>
        </w:tc>
        <w:tc>
          <w:tcPr>
            <w:tcW w:w="1242" w:type="dxa"/>
            <w:shd w:val="clear" w:color="000000" w:fill="FFFFFF"/>
            <w:vAlign w:val="center"/>
          </w:tcPr>
          <w:p w:rsidR="00D30CE8" w:rsidRPr="00673821" w:rsidRDefault="00D30CE8" w:rsidP="00AE724A">
            <w:pPr>
              <w:jc w:val="center"/>
              <w:rPr>
                <w:rFonts w:ascii="Arial" w:hAnsi="Arial" w:cs="Arial"/>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37</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977" w:type="dxa"/>
            <w:shd w:val="clear" w:color="auto" w:fill="auto"/>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RELEU RAR 2 -SV</w:t>
            </w:r>
          </w:p>
        </w:tc>
        <w:tc>
          <w:tcPr>
            <w:tcW w:w="1276" w:type="dxa"/>
            <w:shd w:val="clear" w:color="auto" w:fill="auto"/>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T01398757</w:t>
            </w:r>
          </w:p>
        </w:tc>
        <w:tc>
          <w:tcPr>
            <w:tcW w:w="709" w:type="dxa"/>
            <w:shd w:val="clear" w:color="auto" w:fill="auto"/>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BUC</w:t>
            </w:r>
          </w:p>
        </w:tc>
        <w:tc>
          <w:tcPr>
            <w:tcW w:w="1242" w:type="dxa"/>
            <w:shd w:val="clear" w:color="auto" w:fill="auto"/>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1</w:t>
            </w:r>
          </w:p>
        </w:tc>
        <w:tc>
          <w:tcPr>
            <w:tcW w:w="1242" w:type="dxa"/>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0,09</w:t>
            </w:r>
          </w:p>
        </w:tc>
        <w:tc>
          <w:tcPr>
            <w:tcW w:w="1460" w:type="dxa"/>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0,09</w:t>
            </w:r>
          </w:p>
        </w:tc>
        <w:tc>
          <w:tcPr>
            <w:tcW w:w="1242" w:type="dxa"/>
            <w:vAlign w:val="center"/>
          </w:tcPr>
          <w:p w:rsidR="00D30CE8" w:rsidRPr="00673821" w:rsidRDefault="00D30CE8" w:rsidP="00AE724A">
            <w:pPr>
              <w:jc w:val="center"/>
              <w:rPr>
                <w:rFonts w:ascii="Arial" w:hAnsi="Arial" w:cs="Arial"/>
                <w:sz w:val="18"/>
                <w:szCs w:val="18"/>
                <w:lang w:eastAsia="ro-RO"/>
              </w:rPr>
            </w:pPr>
          </w:p>
        </w:tc>
        <w:tc>
          <w:tcPr>
            <w:tcW w:w="1242" w:type="dxa"/>
            <w:vAlign w:val="center"/>
          </w:tcPr>
          <w:p w:rsidR="00D30CE8" w:rsidRPr="00673821" w:rsidRDefault="00D30CE8" w:rsidP="00AE724A">
            <w:pPr>
              <w:jc w:val="center"/>
              <w:rPr>
                <w:rFonts w:ascii="Arial" w:hAnsi="Arial" w:cs="Arial"/>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38</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977" w:type="dxa"/>
            <w:shd w:val="clear" w:color="auto" w:fill="auto"/>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CHEIE RAR -SV</w:t>
            </w:r>
          </w:p>
        </w:tc>
        <w:tc>
          <w:tcPr>
            <w:tcW w:w="1276"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T01398765</w:t>
            </w:r>
          </w:p>
        </w:tc>
        <w:tc>
          <w:tcPr>
            <w:tcW w:w="709"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BUC</w:t>
            </w:r>
          </w:p>
        </w:tc>
        <w:tc>
          <w:tcPr>
            <w:tcW w:w="1242"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1</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0,06</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0,06</w:t>
            </w:r>
          </w:p>
        </w:tc>
        <w:tc>
          <w:tcPr>
            <w:tcW w:w="1242" w:type="dxa"/>
            <w:shd w:val="clear" w:color="000000" w:fill="FFFFFF"/>
            <w:vAlign w:val="center"/>
          </w:tcPr>
          <w:p w:rsidR="00D30CE8" w:rsidRPr="00673821" w:rsidRDefault="00D30CE8" w:rsidP="00AE724A">
            <w:pPr>
              <w:jc w:val="center"/>
              <w:rPr>
                <w:rFonts w:ascii="Arial" w:hAnsi="Arial" w:cs="Arial"/>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39</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977" w:type="dxa"/>
            <w:shd w:val="clear" w:color="auto" w:fill="auto"/>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CHEIE COMANDA -SV</w:t>
            </w:r>
          </w:p>
        </w:tc>
        <w:tc>
          <w:tcPr>
            <w:tcW w:w="1276"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T01398773</w:t>
            </w:r>
          </w:p>
        </w:tc>
        <w:tc>
          <w:tcPr>
            <w:tcW w:w="709"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BUC</w:t>
            </w:r>
          </w:p>
        </w:tc>
        <w:tc>
          <w:tcPr>
            <w:tcW w:w="1242"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1</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0,06</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0,06</w:t>
            </w:r>
          </w:p>
        </w:tc>
        <w:tc>
          <w:tcPr>
            <w:tcW w:w="1242" w:type="dxa"/>
            <w:shd w:val="clear" w:color="000000" w:fill="FFFFFF"/>
            <w:vAlign w:val="center"/>
          </w:tcPr>
          <w:p w:rsidR="00D30CE8" w:rsidRPr="00673821" w:rsidRDefault="00D30CE8" w:rsidP="00AE724A">
            <w:pPr>
              <w:jc w:val="center"/>
              <w:rPr>
                <w:rFonts w:ascii="Arial" w:hAnsi="Arial" w:cs="Arial"/>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40</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977" w:type="dxa"/>
            <w:shd w:val="clear" w:color="auto" w:fill="auto"/>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DISPOZITIV DECONECTARE  SV</w:t>
            </w:r>
          </w:p>
        </w:tc>
        <w:tc>
          <w:tcPr>
            <w:tcW w:w="1276"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T01398781</w:t>
            </w:r>
          </w:p>
        </w:tc>
        <w:tc>
          <w:tcPr>
            <w:tcW w:w="709"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BUC</w:t>
            </w:r>
          </w:p>
        </w:tc>
        <w:tc>
          <w:tcPr>
            <w:tcW w:w="1242"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6</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0,00</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0,02</w:t>
            </w:r>
          </w:p>
        </w:tc>
        <w:tc>
          <w:tcPr>
            <w:tcW w:w="1242" w:type="dxa"/>
            <w:shd w:val="clear" w:color="000000" w:fill="FFFFFF"/>
            <w:vAlign w:val="center"/>
          </w:tcPr>
          <w:p w:rsidR="00D30CE8" w:rsidRPr="00673821" w:rsidRDefault="00D30CE8" w:rsidP="00AE724A">
            <w:pPr>
              <w:jc w:val="center"/>
              <w:rPr>
                <w:rFonts w:ascii="Arial" w:hAnsi="Arial" w:cs="Arial"/>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41</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977" w:type="dxa"/>
            <w:shd w:val="clear" w:color="auto" w:fill="auto"/>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LAMPA DE SEMNALIZARE</w:t>
            </w:r>
          </w:p>
        </w:tc>
        <w:tc>
          <w:tcPr>
            <w:tcW w:w="1276"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T01398798</w:t>
            </w:r>
          </w:p>
        </w:tc>
        <w:tc>
          <w:tcPr>
            <w:tcW w:w="709"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BUC</w:t>
            </w:r>
          </w:p>
        </w:tc>
        <w:tc>
          <w:tcPr>
            <w:tcW w:w="1242"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1</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0,03</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0,03</w:t>
            </w:r>
          </w:p>
        </w:tc>
        <w:tc>
          <w:tcPr>
            <w:tcW w:w="1242" w:type="dxa"/>
            <w:shd w:val="clear" w:color="000000" w:fill="FFFFFF"/>
            <w:vAlign w:val="center"/>
          </w:tcPr>
          <w:p w:rsidR="00D30CE8" w:rsidRPr="00673821" w:rsidRDefault="00D30CE8" w:rsidP="00AE724A">
            <w:pPr>
              <w:jc w:val="center"/>
              <w:rPr>
                <w:rFonts w:ascii="Arial" w:hAnsi="Arial" w:cs="Arial"/>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42</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977" w:type="dxa"/>
            <w:shd w:val="clear" w:color="auto" w:fill="auto"/>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AMPERMETRU ELECTROMAGNETIC</w:t>
            </w:r>
          </w:p>
        </w:tc>
        <w:tc>
          <w:tcPr>
            <w:tcW w:w="1276"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T01398804</w:t>
            </w:r>
          </w:p>
        </w:tc>
        <w:tc>
          <w:tcPr>
            <w:tcW w:w="709"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BUC</w:t>
            </w:r>
          </w:p>
        </w:tc>
        <w:tc>
          <w:tcPr>
            <w:tcW w:w="1242"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1</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0,06</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0,06</w:t>
            </w:r>
          </w:p>
        </w:tc>
        <w:tc>
          <w:tcPr>
            <w:tcW w:w="1242" w:type="dxa"/>
            <w:shd w:val="clear" w:color="000000" w:fill="FFFFFF"/>
            <w:vAlign w:val="center"/>
          </w:tcPr>
          <w:p w:rsidR="00D30CE8" w:rsidRPr="00673821" w:rsidRDefault="00D30CE8" w:rsidP="00AE724A">
            <w:pPr>
              <w:jc w:val="center"/>
              <w:rPr>
                <w:rFonts w:ascii="Arial" w:hAnsi="Arial" w:cs="Arial"/>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43</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977" w:type="dxa"/>
            <w:shd w:val="clear" w:color="auto" w:fill="auto"/>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BLOC INCERCARE B5 SV</w:t>
            </w:r>
          </w:p>
        </w:tc>
        <w:tc>
          <w:tcPr>
            <w:tcW w:w="1276"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T01398812</w:t>
            </w:r>
          </w:p>
        </w:tc>
        <w:tc>
          <w:tcPr>
            <w:tcW w:w="709"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BUC</w:t>
            </w:r>
          </w:p>
        </w:tc>
        <w:tc>
          <w:tcPr>
            <w:tcW w:w="1242"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2</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0,03</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0,06</w:t>
            </w:r>
          </w:p>
        </w:tc>
        <w:tc>
          <w:tcPr>
            <w:tcW w:w="1242" w:type="dxa"/>
            <w:shd w:val="clear" w:color="000000" w:fill="FFFFFF"/>
            <w:vAlign w:val="center"/>
          </w:tcPr>
          <w:p w:rsidR="00D30CE8" w:rsidRPr="00673821" w:rsidRDefault="00D30CE8" w:rsidP="00AE724A">
            <w:pPr>
              <w:jc w:val="center"/>
              <w:rPr>
                <w:rFonts w:ascii="Arial" w:hAnsi="Arial" w:cs="Arial"/>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lastRenderedPageBreak/>
              <w:t>44</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977" w:type="dxa"/>
            <w:shd w:val="clear" w:color="auto" w:fill="auto"/>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RELEU CURENT RC 2 SV</w:t>
            </w:r>
          </w:p>
        </w:tc>
        <w:tc>
          <w:tcPr>
            <w:tcW w:w="1276"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T01399212</w:t>
            </w:r>
          </w:p>
        </w:tc>
        <w:tc>
          <w:tcPr>
            <w:tcW w:w="709"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BUC</w:t>
            </w:r>
          </w:p>
        </w:tc>
        <w:tc>
          <w:tcPr>
            <w:tcW w:w="1242"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4</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0,03</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0,12</w:t>
            </w:r>
          </w:p>
        </w:tc>
        <w:tc>
          <w:tcPr>
            <w:tcW w:w="1242" w:type="dxa"/>
            <w:shd w:val="clear" w:color="000000" w:fill="FFFFFF"/>
            <w:vAlign w:val="center"/>
          </w:tcPr>
          <w:p w:rsidR="00D30CE8" w:rsidRPr="00673821" w:rsidRDefault="00D30CE8" w:rsidP="00AE724A">
            <w:pPr>
              <w:jc w:val="center"/>
              <w:rPr>
                <w:rFonts w:ascii="Arial" w:hAnsi="Arial" w:cs="Arial"/>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45</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977" w:type="dxa"/>
            <w:shd w:val="clear" w:color="auto" w:fill="auto"/>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RELEU TIMP RTPA SV</w:t>
            </w:r>
          </w:p>
        </w:tc>
        <w:tc>
          <w:tcPr>
            <w:tcW w:w="1276"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T01399220</w:t>
            </w:r>
          </w:p>
        </w:tc>
        <w:tc>
          <w:tcPr>
            <w:tcW w:w="709"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BUC</w:t>
            </w:r>
          </w:p>
        </w:tc>
        <w:tc>
          <w:tcPr>
            <w:tcW w:w="1242"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1</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0,06</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0,06</w:t>
            </w:r>
          </w:p>
        </w:tc>
        <w:tc>
          <w:tcPr>
            <w:tcW w:w="1242" w:type="dxa"/>
            <w:shd w:val="clear" w:color="000000" w:fill="FFFFFF"/>
            <w:vAlign w:val="center"/>
          </w:tcPr>
          <w:p w:rsidR="00D30CE8" w:rsidRPr="00673821" w:rsidRDefault="00D30CE8" w:rsidP="00AE724A">
            <w:pPr>
              <w:jc w:val="center"/>
              <w:rPr>
                <w:rFonts w:ascii="Arial" w:hAnsi="Arial" w:cs="Arial"/>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46</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977" w:type="dxa"/>
            <w:shd w:val="clear" w:color="auto" w:fill="auto"/>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RELEU INTERMEDIAR RI10 SV</w:t>
            </w:r>
          </w:p>
        </w:tc>
        <w:tc>
          <w:tcPr>
            <w:tcW w:w="1276"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T01399237</w:t>
            </w:r>
          </w:p>
        </w:tc>
        <w:tc>
          <w:tcPr>
            <w:tcW w:w="709"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BUC</w:t>
            </w:r>
          </w:p>
        </w:tc>
        <w:tc>
          <w:tcPr>
            <w:tcW w:w="1242"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9</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0,02</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0,14</w:t>
            </w:r>
          </w:p>
        </w:tc>
        <w:tc>
          <w:tcPr>
            <w:tcW w:w="1242" w:type="dxa"/>
            <w:shd w:val="clear" w:color="000000" w:fill="FFFFFF"/>
            <w:vAlign w:val="center"/>
          </w:tcPr>
          <w:p w:rsidR="00D30CE8" w:rsidRPr="00673821" w:rsidRDefault="00D30CE8" w:rsidP="00AE724A">
            <w:pPr>
              <w:jc w:val="center"/>
              <w:rPr>
                <w:rFonts w:ascii="Arial" w:hAnsi="Arial" w:cs="Arial"/>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47</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977" w:type="dxa"/>
            <w:shd w:val="clear" w:color="auto" w:fill="auto"/>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RELEU SEMNALIZARE-SV</w:t>
            </w:r>
          </w:p>
        </w:tc>
        <w:tc>
          <w:tcPr>
            <w:tcW w:w="1276"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T01399245</w:t>
            </w:r>
          </w:p>
        </w:tc>
        <w:tc>
          <w:tcPr>
            <w:tcW w:w="709"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BUC</w:t>
            </w:r>
          </w:p>
        </w:tc>
        <w:tc>
          <w:tcPr>
            <w:tcW w:w="1242"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4</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0,03</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0,12</w:t>
            </w:r>
          </w:p>
        </w:tc>
        <w:tc>
          <w:tcPr>
            <w:tcW w:w="1242" w:type="dxa"/>
            <w:shd w:val="clear" w:color="000000" w:fill="FFFFFF"/>
            <w:vAlign w:val="center"/>
          </w:tcPr>
          <w:p w:rsidR="00D30CE8" w:rsidRPr="00673821" w:rsidRDefault="00D30CE8" w:rsidP="00AE724A">
            <w:pPr>
              <w:jc w:val="center"/>
              <w:rPr>
                <w:rFonts w:ascii="Arial" w:hAnsi="Arial" w:cs="Arial"/>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48</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977" w:type="dxa"/>
            <w:shd w:val="clear" w:color="auto" w:fill="auto"/>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DESEURI NEDEZM. CASARE OB INV SUCEAVA</w:t>
            </w:r>
          </w:p>
        </w:tc>
        <w:tc>
          <w:tcPr>
            <w:tcW w:w="1276"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T01396952</w:t>
            </w:r>
          </w:p>
        </w:tc>
        <w:tc>
          <w:tcPr>
            <w:tcW w:w="709"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1242"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350</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165,85</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165,85</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49</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977" w:type="dxa"/>
            <w:shd w:val="clear" w:color="auto" w:fill="auto"/>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DESEURI NEDEZM. CASARE MIJL FIXE SV 4 KG</w:t>
            </w:r>
          </w:p>
        </w:tc>
        <w:tc>
          <w:tcPr>
            <w:tcW w:w="1276"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T01396960</w:t>
            </w:r>
          </w:p>
        </w:tc>
        <w:tc>
          <w:tcPr>
            <w:tcW w:w="709"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LOT</w:t>
            </w:r>
          </w:p>
        </w:tc>
        <w:tc>
          <w:tcPr>
            <w:tcW w:w="1242"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1,24</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1,24</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50</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977" w:type="dxa"/>
            <w:shd w:val="clear" w:color="auto" w:fill="auto"/>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NEDEZM CASARE MIJL FIXE NEAMORT SV 7KG</w:t>
            </w:r>
          </w:p>
        </w:tc>
        <w:tc>
          <w:tcPr>
            <w:tcW w:w="1276"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T01396977</w:t>
            </w:r>
          </w:p>
        </w:tc>
        <w:tc>
          <w:tcPr>
            <w:tcW w:w="709"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LOT</w:t>
            </w:r>
          </w:p>
        </w:tc>
        <w:tc>
          <w:tcPr>
            <w:tcW w:w="1242"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2,17</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2,17</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51</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977" w:type="dxa"/>
            <w:shd w:val="clear" w:color="auto" w:fill="auto"/>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DESEURI NEDEZM. DIN CASARE MIJL FIXE SV 2KG</w:t>
            </w:r>
          </w:p>
        </w:tc>
        <w:tc>
          <w:tcPr>
            <w:tcW w:w="1276"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T01396985</w:t>
            </w:r>
          </w:p>
        </w:tc>
        <w:tc>
          <w:tcPr>
            <w:tcW w:w="709"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LOT</w:t>
            </w:r>
          </w:p>
        </w:tc>
        <w:tc>
          <w:tcPr>
            <w:tcW w:w="1242"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0,12</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0,12</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52</w:t>
            </w:r>
          </w:p>
        </w:tc>
        <w:tc>
          <w:tcPr>
            <w:tcW w:w="1451"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977" w:type="dxa"/>
            <w:shd w:val="clear" w:color="auto" w:fill="auto"/>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IZOLATORI 19 FUSTE 110KV DESEU</w:t>
            </w:r>
          </w:p>
        </w:tc>
        <w:tc>
          <w:tcPr>
            <w:tcW w:w="1276"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T01393807</w:t>
            </w:r>
          </w:p>
        </w:tc>
        <w:tc>
          <w:tcPr>
            <w:tcW w:w="709"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242"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7</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6,21</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43,44</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53</w:t>
            </w:r>
          </w:p>
        </w:tc>
        <w:tc>
          <w:tcPr>
            <w:tcW w:w="1451"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977" w:type="dxa"/>
            <w:shd w:val="clear" w:color="auto" w:fill="auto"/>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IZOLATORI TRAFO 20/0,4-3FUSTE</w:t>
            </w:r>
          </w:p>
        </w:tc>
        <w:tc>
          <w:tcPr>
            <w:tcW w:w="1276"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T01393815</w:t>
            </w:r>
          </w:p>
        </w:tc>
        <w:tc>
          <w:tcPr>
            <w:tcW w:w="709"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242"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4</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0,73</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2,92</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54</w:t>
            </w:r>
          </w:p>
        </w:tc>
        <w:tc>
          <w:tcPr>
            <w:tcW w:w="1451"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977" w:type="dxa"/>
            <w:shd w:val="clear" w:color="auto" w:fill="auto"/>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BOLT TRECERE BRONZ</w:t>
            </w:r>
          </w:p>
        </w:tc>
        <w:tc>
          <w:tcPr>
            <w:tcW w:w="1276"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T01393823</w:t>
            </w:r>
          </w:p>
        </w:tc>
        <w:tc>
          <w:tcPr>
            <w:tcW w:w="709"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242"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4</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0,07</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0,26</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55</w:t>
            </w:r>
          </w:p>
        </w:tc>
        <w:tc>
          <w:tcPr>
            <w:tcW w:w="1451"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977" w:type="dxa"/>
            <w:shd w:val="clear" w:color="auto" w:fill="auto"/>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ANSAMBLU IZOLATOR 0,4KV</w:t>
            </w:r>
          </w:p>
        </w:tc>
        <w:tc>
          <w:tcPr>
            <w:tcW w:w="1276"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T01393831</w:t>
            </w:r>
          </w:p>
        </w:tc>
        <w:tc>
          <w:tcPr>
            <w:tcW w:w="709"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242"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4</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2,60</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10,40</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56</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977" w:type="dxa"/>
            <w:shd w:val="clear" w:color="auto" w:fill="auto"/>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IZOLATORI 110KV 19 FUSTE</w:t>
            </w:r>
          </w:p>
        </w:tc>
        <w:tc>
          <w:tcPr>
            <w:tcW w:w="1276"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T01355950</w:t>
            </w:r>
          </w:p>
        </w:tc>
        <w:tc>
          <w:tcPr>
            <w:tcW w:w="709"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BUC</w:t>
            </w:r>
          </w:p>
        </w:tc>
        <w:tc>
          <w:tcPr>
            <w:tcW w:w="1242"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67</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6,21</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415,74</w:t>
            </w:r>
          </w:p>
        </w:tc>
        <w:tc>
          <w:tcPr>
            <w:tcW w:w="1242" w:type="dxa"/>
            <w:shd w:val="clear" w:color="000000" w:fill="FFFFFF"/>
            <w:vAlign w:val="center"/>
          </w:tcPr>
          <w:p w:rsidR="00D30CE8" w:rsidRPr="00673821" w:rsidRDefault="00D30CE8" w:rsidP="00AE724A">
            <w:pPr>
              <w:jc w:val="center"/>
              <w:rPr>
                <w:rFonts w:ascii="Arial" w:hAnsi="Arial" w:cs="Arial"/>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57</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977" w:type="dxa"/>
            <w:shd w:val="clear" w:color="auto" w:fill="auto"/>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IZOLATORI CTS 120/160</w:t>
            </w:r>
          </w:p>
        </w:tc>
        <w:tc>
          <w:tcPr>
            <w:tcW w:w="1276"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T01356004</w:t>
            </w:r>
          </w:p>
        </w:tc>
        <w:tc>
          <w:tcPr>
            <w:tcW w:w="709"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BUC</w:t>
            </w:r>
          </w:p>
        </w:tc>
        <w:tc>
          <w:tcPr>
            <w:tcW w:w="1242"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150</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1,83</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273,75</w:t>
            </w:r>
          </w:p>
        </w:tc>
        <w:tc>
          <w:tcPr>
            <w:tcW w:w="1242" w:type="dxa"/>
            <w:shd w:val="clear" w:color="000000" w:fill="FFFFFF"/>
            <w:vAlign w:val="center"/>
          </w:tcPr>
          <w:p w:rsidR="00D30CE8" w:rsidRPr="00673821" w:rsidRDefault="00D30CE8" w:rsidP="00AE724A">
            <w:pPr>
              <w:jc w:val="center"/>
              <w:rPr>
                <w:rFonts w:ascii="Arial" w:hAnsi="Arial" w:cs="Arial"/>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58</w:t>
            </w:r>
          </w:p>
        </w:tc>
        <w:tc>
          <w:tcPr>
            <w:tcW w:w="1451"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977" w:type="dxa"/>
            <w:shd w:val="clear" w:color="auto" w:fill="auto"/>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PLACA SUPORT IZOLATORI0,4KV</w:t>
            </w:r>
          </w:p>
        </w:tc>
        <w:tc>
          <w:tcPr>
            <w:tcW w:w="1276"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T01393848</w:t>
            </w:r>
          </w:p>
        </w:tc>
        <w:tc>
          <w:tcPr>
            <w:tcW w:w="709"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242"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1,46</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1,46</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59</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977" w:type="dxa"/>
            <w:shd w:val="clear" w:color="auto" w:fill="auto"/>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Deseu fier -Suporti provizorate (cutii terminale)</w:t>
            </w:r>
          </w:p>
        </w:tc>
        <w:tc>
          <w:tcPr>
            <w:tcW w:w="1276"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T01389284</w:t>
            </w:r>
          </w:p>
        </w:tc>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BUC</w:t>
            </w:r>
          </w:p>
        </w:tc>
        <w:tc>
          <w:tcPr>
            <w:tcW w:w="1242"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33</w:t>
            </w:r>
          </w:p>
        </w:tc>
        <w:tc>
          <w:tcPr>
            <w:tcW w:w="1242" w:type="dxa"/>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234,48</w:t>
            </w:r>
          </w:p>
        </w:tc>
        <w:tc>
          <w:tcPr>
            <w:tcW w:w="1460" w:type="dxa"/>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7.737,95</w:t>
            </w:r>
          </w:p>
        </w:tc>
        <w:tc>
          <w:tcPr>
            <w:tcW w:w="1242" w:type="dxa"/>
            <w:vAlign w:val="center"/>
          </w:tcPr>
          <w:p w:rsidR="00D30CE8" w:rsidRPr="00673821" w:rsidRDefault="00D30CE8" w:rsidP="00AE724A">
            <w:pPr>
              <w:jc w:val="center"/>
              <w:rPr>
                <w:rFonts w:ascii="Arial" w:hAnsi="Arial" w:cs="Arial"/>
                <w:sz w:val="18"/>
                <w:szCs w:val="18"/>
                <w:lang w:eastAsia="ro-RO"/>
              </w:rPr>
            </w:pPr>
          </w:p>
        </w:tc>
        <w:tc>
          <w:tcPr>
            <w:tcW w:w="1242" w:type="dxa"/>
            <w:vAlign w:val="center"/>
          </w:tcPr>
          <w:p w:rsidR="00D30CE8" w:rsidRPr="00673821" w:rsidRDefault="00D30CE8" w:rsidP="00AE724A">
            <w:pPr>
              <w:jc w:val="center"/>
              <w:rPr>
                <w:rFonts w:ascii="Arial" w:hAnsi="Arial" w:cs="Arial"/>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60</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977" w:type="dxa"/>
            <w:shd w:val="clear" w:color="auto" w:fill="auto"/>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Deseu fiere -VAS EXPANSIUNE</w:t>
            </w:r>
          </w:p>
        </w:tc>
        <w:tc>
          <w:tcPr>
            <w:tcW w:w="1276"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T01397457</w:t>
            </w:r>
          </w:p>
        </w:tc>
        <w:tc>
          <w:tcPr>
            <w:tcW w:w="709"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BUC</w:t>
            </w:r>
          </w:p>
        </w:tc>
        <w:tc>
          <w:tcPr>
            <w:tcW w:w="1242"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1</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3,65</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3,65</w:t>
            </w:r>
          </w:p>
        </w:tc>
        <w:tc>
          <w:tcPr>
            <w:tcW w:w="1242" w:type="dxa"/>
            <w:shd w:val="clear" w:color="000000" w:fill="FFFFFF"/>
            <w:vAlign w:val="center"/>
          </w:tcPr>
          <w:p w:rsidR="00D30CE8" w:rsidRPr="00673821" w:rsidRDefault="00D30CE8" w:rsidP="00AE724A">
            <w:pPr>
              <w:jc w:val="center"/>
              <w:rPr>
                <w:rFonts w:ascii="Arial" w:hAnsi="Arial" w:cs="Arial"/>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lastRenderedPageBreak/>
              <w:t>61</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977" w:type="dxa"/>
            <w:shd w:val="clear" w:color="auto" w:fill="auto"/>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fier CABINA PAZA SUCEAVA</w:t>
            </w:r>
          </w:p>
        </w:tc>
        <w:tc>
          <w:tcPr>
            <w:tcW w:w="1276"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T01391110</w:t>
            </w:r>
          </w:p>
        </w:tc>
        <w:tc>
          <w:tcPr>
            <w:tcW w:w="709"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1242"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80</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0,73</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58,40</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62</w:t>
            </w:r>
          </w:p>
        </w:tc>
        <w:tc>
          <w:tcPr>
            <w:tcW w:w="1451"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977" w:type="dxa"/>
            <w:shd w:val="clear" w:color="auto" w:fill="auto"/>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DESEURI FIER DIN CASARI SUCEAVA</w:t>
            </w:r>
          </w:p>
        </w:tc>
        <w:tc>
          <w:tcPr>
            <w:tcW w:w="1276"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T01393028</w:t>
            </w:r>
          </w:p>
        </w:tc>
        <w:tc>
          <w:tcPr>
            <w:tcW w:w="709"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1242"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20,5</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0,73</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14,97</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63</w:t>
            </w:r>
          </w:p>
        </w:tc>
        <w:tc>
          <w:tcPr>
            <w:tcW w:w="1451"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977" w:type="dxa"/>
            <w:shd w:val="clear" w:color="auto" w:fill="auto"/>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FIER -SUCEAVA</w:t>
            </w:r>
          </w:p>
        </w:tc>
        <w:tc>
          <w:tcPr>
            <w:tcW w:w="1276"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T01393696</w:t>
            </w:r>
          </w:p>
        </w:tc>
        <w:tc>
          <w:tcPr>
            <w:tcW w:w="709"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1242"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9496</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0,73</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6.932,08</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64</w:t>
            </w:r>
          </w:p>
        </w:tc>
        <w:tc>
          <w:tcPr>
            <w:tcW w:w="1451"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977" w:type="dxa"/>
            <w:shd w:val="clear" w:color="auto" w:fill="auto"/>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FIER -SV</w:t>
            </w:r>
          </w:p>
        </w:tc>
        <w:tc>
          <w:tcPr>
            <w:tcW w:w="1276"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T01394223</w:t>
            </w:r>
          </w:p>
        </w:tc>
        <w:tc>
          <w:tcPr>
            <w:tcW w:w="709"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1242"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1263</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0,73</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921,99</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65</w:t>
            </w:r>
          </w:p>
        </w:tc>
        <w:tc>
          <w:tcPr>
            <w:tcW w:w="1451"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977" w:type="dxa"/>
            <w:shd w:val="clear" w:color="auto" w:fill="auto"/>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TABLA SV</w:t>
            </w:r>
          </w:p>
        </w:tc>
        <w:tc>
          <w:tcPr>
            <w:tcW w:w="1276"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T01397022</w:t>
            </w:r>
          </w:p>
        </w:tc>
        <w:tc>
          <w:tcPr>
            <w:tcW w:w="709"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1242"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85</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0,73</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62,05</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66</w:t>
            </w:r>
          </w:p>
        </w:tc>
        <w:tc>
          <w:tcPr>
            <w:tcW w:w="1451"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977" w:type="dxa"/>
            <w:shd w:val="clear" w:color="auto" w:fill="auto"/>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CUPRU</w:t>
            </w:r>
          </w:p>
        </w:tc>
        <w:tc>
          <w:tcPr>
            <w:tcW w:w="1276"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T01393784</w:t>
            </w:r>
          </w:p>
        </w:tc>
        <w:tc>
          <w:tcPr>
            <w:tcW w:w="709"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1242"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4,2</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18,59</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78,08</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67</w:t>
            </w:r>
          </w:p>
        </w:tc>
        <w:tc>
          <w:tcPr>
            <w:tcW w:w="1451"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977" w:type="dxa"/>
            <w:shd w:val="clear" w:color="auto" w:fill="auto"/>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ALUMINIU</w:t>
            </w:r>
          </w:p>
        </w:tc>
        <w:tc>
          <w:tcPr>
            <w:tcW w:w="1276"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T01393792</w:t>
            </w:r>
          </w:p>
        </w:tc>
        <w:tc>
          <w:tcPr>
            <w:tcW w:w="709"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1242"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2,1</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5,50</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11,55</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68</w:t>
            </w:r>
          </w:p>
        </w:tc>
        <w:tc>
          <w:tcPr>
            <w:tcW w:w="1451"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977" w:type="dxa"/>
            <w:shd w:val="clear" w:color="auto" w:fill="auto"/>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DESEURI DEEE CASARI SUCEAVA 2017</w:t>
            </w:r>
          </w:p>
        </w:tc>
        <w:tc>
          <w:tcPr>
            <w:tcW w:w="1276"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T01393011</w:t>
            </w:r>
          </w:p>
        </w:tc>
        <w:tc>
          <w:tcPr>
            <w:tcW w:w="709"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1242"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13,65</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0,31</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4,23</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69</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977" w:type="dxa"/>
            <w:shd w:val="clear" w:color="auto" w:fill="auto"/>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Protectie diferentiala de bare 110 kV ST. Suceava (DEEE)</w:t>
            </w:r>
          </w:p>
        </w:tc>
        <w:tc>
          <w:tcPr>
            <w:tcW w:w="1276"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T01389733</w:t>
            </w:r>
          </w:p>
        </w:tc>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BUC</w:t>
            </w:r>
          </w:p>
        </w:tc>
        <w:tc>
          <w:tcPr>
            <w:tcW w:w="1242"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1</w:t>
            </w:r>
          </w:p>
        </w:tc>
        <w:tc>
          <w:tcPr>
            <w:tcW w:w="1242" w:type="dxa"/>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3,72</w:t>
            </w:r>
          </w:p>
        </w:tc>
        <w:tc>
          <w:tcPr>
            <w:tcW w:w="1460" w:type="dxa"/>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3,72</w:t>
            </w:r>
          </w:p>
        </w:tc>
        <w:tc>
          <w:tcPr>
            <w:tcW w:w="1242" w:type="dxa"/>
            <w:vAlign w:val="center"/>
          </w:tcPr>
          <w:p w:rsidR="00D30CE8" w:rsidRPr="00673821" w:rsidRDefault="00D30CE8" w:rsidP="00AE724A">
            <w:pPr>
              <w:jc w:val="center"/>
              <w:rPr>
                <w:rFonts w:ascii="Arial" w:hAnsi="Arial" w:cs="Arial"/>
                <w:sz w:val="18"/>
                <w:szCs w:val="18"/>
                <w:lang w:eastAsia="ro-RO"/>
              </w:rPr>
            </w:pPr>
          </w:p>
        </w:tc>
        <w:tc>
          <w:tcPr>
            <w:tcW w:w="1242" w:type="dxa"/>
            <w:vAlign w:val="center"/>
          </w:tcPr>
          <w:p w:rsidR="00D30CE8" w:rsidRPr="00673821" w:rsidRDefault="00D30CE8" w:rsidP="00AE724A">
            <w:pPr>
              <w:jc w:val="center"/>
              <w:rPr>
                <w:rFonts w:ascii="Arial" w:hAnsi="Arial" w:cs="Arial"/>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70</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977" w:type="dxa"/>
            <w:shd w:val="clear" w:color="auto" w:fill="auto"/>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Celula 20 kV TSI1 Proiect metering (DEEE)</w:t>
            </w:r>
          </w:p>
        </w:tc>
        <w:tc>
          <w:tcPr>
            <w:tcW w:w="1276"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T01389686</w:t>
            </w:r>
          </w:p>
        </w:tc>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BUC</w:t>
            </w:r>
          </w:p>
        </w:tc>
        <w:tc>
          <w:tcPr>
            <w:tcW w:w="1242"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1</w:t>
            </w:r>
          </w:p>
        </w:tc>
        <w:tc>
          <w:tcPr>
            <w:tcW w:w="1242" w:type="dxa"/>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0,93</w:t>
            </w:r>
          </w:p>
        </w:tc>
        <w:tc>
          <w:tcPr>
            <w:tcW w:w="1460" w:type="dxa"/>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0,93</w:t>
            </w:r>
          </w:p>
        </w:tc>
        <w:tc>
          <w:tcPr>
            <w:tcW w:w="1242" w:type="dxa"/>
            <w:vAlign w:val="center"/>
          </w:tcPr>
          <w:p w:rsidR="00D30CE8" w:rsidRPr="00673821" w:rsidRDefault="00D30CE8" w:rsidP="00AE724A">
            <w:pPr>
              <w:jc w:val="center"/>
              <w:rPr>
                <w:rFonts w:ascii="Arial" w:hAnsi="Arial" w:cs="Arial"/>
                <w:sz w:val="18"/>
                <w:szCs w:val="18"/>
                <w:lang w:eastAsia="ro-RO"/>
              </w:rPr>
            </w:pPr>
          </w:p>
        </w:tc>
        <w:tc>
          <w:tcPr>
            <w:tcW w:w="1242" w:type="dxa"/>
            <w:vAlign w:val="center"/>
          </w:tcPr>
          <w:p w:rsidR="00D30CE8" w:rsidRPr="00673821" w:rsidRDefault="00D30CE8" w:rsidP="00AE724A">
            <w:pPr>
              <w:jc w:val="center"/>
              <w:rPr>
                <w:rFonts w:ascii="Arial" w:hAnsi="Arial" w:cs="Arial"/>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71</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977" w:type="dxa"/>
            <w:shd w:val="clear" w:color="auto" w:fill="auto"/>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Celula 20 kV TSI2 Proiect metering (DEEE)</w:t>
            </w:r>
          </w:p>
        </w:tc>
        <w:tc>
          <w:tcPr>
            <w:tcW w:w="1276"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T01389694</w:t>
            </w:r>
          </w:p>
        </w:tc>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BUC</w:t>
            </w:r>
          </w:p>
        </w:tc>
        <w:tc>
          <w:tcPr>
            <w:tcW w:w="1242"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1</w:t>
            </w:r>
          </w:p>
        </w:tc>
        <w:tc>
          <w:tcPr>
            <w:tcW w:w="1242" w:type="dxa"/>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0,93</w:t>
            </w:r>
          </w:p>
        </w:tc>
        <w:tc>
          <w:tcPr>
            <w:tcW w:w="1460" w:type="dxa"/>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0,93</w:t>
            </w:r>
          </w:p>
        </w:tc>
        <w:tc>
          <w:tcPr>
            <w:tcW w:w="1242" w:type="dxa"/>
            <w:vAlign w:val="center"/>
          </w:tcPr>
          <w:p w:rsidR="00D30CE8" w:rsidRPr="00673821" w:rsidRDefault="00D30CE8" w:rsidP="00AE724A">
            <w:pPr>
              <w:jc w:val="center"/>
              <w:rPr>
                <w:rFonts w:ascii="Arial" w:hAnsi="Arial" w:cs="Arial"/>
                <w:sz w:val="18"/>
                <w:szCs w:val="18"/>
                <w:lang w:eastAsia="ro-RO"/>
              </w:rPr>
            </w:pPr>
          </w:p>
        </w:tc>
        <w:tc>
          <w:tcPr>
            <w:tcW w:w="1242" w:type="dxa"/>
            <w:vAlign w:val="center"/>
          </w:tcPr>
          <w:p w:rsidR="00D30CE8" w:rsidRPr="00673821" w:rsidRDefault="00D30CE8" w:rsidP="00AE724A">
            <w:pPr>
              <w:jc w:val="center"/>
              <w:rPr>
                <w:rFonts w:ascii="Arial" w:hAnsi="Arial" w:cs="Arial"/>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72</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977" w:type="dxa"/>
            <w:shd w:val="clear" w:color="auto" w:fill="auto"/>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Celula 20 kV TSI3 Proiect metering (DEEE)</w:t>
            </w:r>
          </w:p>
        </w:tc>
        <w:tc>
          <w:tcPr>
            <w:tcW w:w="1276"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T01389700</w:t>
            </w:r>
          </w:p>
        </w:tc>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BUC</w:t>
            </w:r>
          </w:p>
        </w:tc>
        <w:tc>
          <w:tcPr>
            <w:tcW w:w="1242"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1</w:t>
            </w:r>
          </w:p>
        </w:tc>
        <w:tc>
          <w:tcPr>
            <w:tcW w:w="1242" w:type="dxa"/>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0,93</w:t>
            </w:r>
          </w:p>
        </w:tc>
        <w:tc>
          <w:tcPr>
            <w:tcW w:w="1460" w:type="dxa"/>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0,93</w:t>
            </w:r>
          </w:p>
        </w:tc>
        <w:tc>
          <w:tcPr>
            <w:tcW w:w="1242" w:type="dxa"/>
            <w:vAlign w:val="center"/>
          </w:tcPr>
          <w:p w:rsidR="00D30CE8" w:rsidRPr="00673821" w:rsidRDefault="00D30CE8" w:rsidP="00AE724A">
            <w:pPr>
              <w:jc w:val="center"/>
              <w:rPr>
                <w:rFonts w:ascii="Arial" w:hAnsi="Arial" w:cs="Arial"/>
                <w:sz w:val="18"/>
                <w:szCs w:val="18"/>
                <w:lang w:eastAsia="ro-RO"/>
              </w:rPr>
            </w:pPr>
          </w:p>
        </w:tc>
        <w:tc>
          <w:tcPr>
            <w:tcW w:w="1242" w:type="dxa"/>
            <w:vAlign w:val="center"/>
          </w:tcPr>
          <w:p w:rsidR="00D30CE8" w:rsidRPr="00673821" w:rsidRDefault="00D30CE8" w:rsidP="00AE724A">
            <w:pPr>
              <w:jc w:val="center"/>
              <w:rPr>
                <w:rFonts w:ascii="Arial" w:hAnsi="Arial" w:cs="Arial"/>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73</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SUCEAVA</w:t>
            </w:r>
          </w:p>
        </w:tc>
        <w:tc>
          <w:tcPr>
            <w:tcW w:w="2977" w:type="dxa"/>
            <w:shd w:val="clear" w:color="auto" w:fill="auto"/>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Celula 20 kV TSI4 Proiect metering (DEEE)</w:t>
            </w:r>
          </w:p>
        </w:tc>
        <w:tc>
          <w:tcPr>
            <w:tcW w:w="1276"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T01389717</w:t>
            </w:r>
          </w:p>
        </w:tc>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BUC</w:t>
            </w:r>
          </w:p>
        </w:tc>
        <w:tc>
          <w:tcPr>
            <w:tcW w:w="1242"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1</w:t>
            </w:r>
          </w:p>
        </w:tc>
        <w:tc>
          <w:tcPr>
            <w:tcW w:w="1242" w:type="dxa"/>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0,93</w:t>
            </w:r>
          </w:p>
        </w:tc>
        <w:tc>
          <w:tcPr>
            <w:tcW w:w="1460" w:type="dxa"/>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0,93</w:t>
            </w:r>
          </w:p>
        </w:tc>
        <w:tc>
          <w:tcPr>
            <w:tcW w:w="1242" w:type="dxa"/>
            <w:vAlign w:val="center"/>
          </w:tcPr>
          <w:p w:rsidR="00D30CE8" w:rsidRPr="00673821" w:rsidRDefault="00D30CE8" w:rsidP="00AE724A">
            <w:pPr>
              <w:jc w:val="center"/>
              <w:rPr>
                <w:rFonts w:ascii="Arial" w:hAnsi="Arial" w:cs="Arial"/>
                <w:sz w:val="18"/>
                <w:szCs w:val="18"/>
                <w:lang w:eastAsia="ro-RO"/>
              </w:rPr>
            </w:pPr>
          </w:p>
        </w:tc>
        <w:tc>
          <w:tcPr>
            <w:tcW w:w="1242" w:type="dxa"/>
            <w:vAlign w:val="center"/>
          </w:tcPr>
          <w:p w:rsidR="00D30CE8" w:rsidRPr="00673821" w:rsidRDefault="00D30CE8" w:rsidP="00AE724A">
            <w:pPr>
              <w:jc w:val="center"/>
              <w:rPr>
                <w:rFonts w:ascii="Arial" w:hAnsi="Arial" w:cs="Arial"/>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74</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ROMAN NORD</w:t>
            </w:r>
          </w:p>
        </w:tc>
        <w:tc>
          <w:tcPr>
            <w:tcW w:w="2977" w:type="dxa"/>
            <w:shd w:val="clear" w:color="auto" w:fill="auto"/>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IZOLATORI 19 FUSTE  ROMAN</w:t>
            </w:r>
          </w:p>
        </w:tc>
        <w:tc>
          <w:tcPr>
            <w:tcW w:w="1276"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T01351562</w:t>
            </w:r>
          </w:p>
        </w:tc>
        <w:tc>
          <w:tcPr>
            <w:tcW w:w="709"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BUC</w:t>
            </w:r>
          </w:p>
        </w:tc>
        <w:tc>
          <w:tcPr>
            <w:tcW w:w="1242"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5</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6,21</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31,03</w:t>
            </w:r>
          </w:p>
        </w:tc>
        <w:tc>
          <w:tcPr>
            <w:tcW w:w="1242" w:type="dxa"/>
            <w:shd w:val="clear" w:color="000000" w:fill="FFFFFF"/>
            <w:vAlign w:val="center"/>
          </w:tcPr>
          <w:p w:rsidR="00D30CE8" w:rsidRPr="00673821" w:rsidRDefault="00D30CE8" w:rsidP="00AE724A">
            <w:pPr>
              <w:jc w:val="center"/>
              <w:rPr>
                <w:rFonts w:ascii="Arial" w:hAnsi="Arial" w:cs="Arial"/>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75</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ROMAN NORD</w:t>
            </w:r>
          </w:p>
        </w:tc>
        <w:tc>
          <w:tcPr>
            <w:tcW w:w="2977" w:type="dxa"/>
            <w:shd w:val="clear" w:color="auto" w:fill="auto"/>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IZOLATORI 110 KV</w:t>
            </w:r>
          </w:p>
        </w:tc>
        <w:tc>
          <w:tcPr>
            <w:tcW w:w="1276"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T01354601</w:t>
            </w:r>
          </w:p>
        </w:tc>
        <w:tc>
          <w:tcPr>
            <w:tcW w:w="709"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BUC</w:t>
            </w:r>
          </w:p>
        </w:tc>
        <w:tc>
          <w:tcPr>
            <w:tcW w:w="1242"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3</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6,21</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18,62</w:t>
            </w:r>
          </w:p>
        </w:tc>
        <w:tc>
          <w:tcPr>
            <w:tcW w:w="1242" w:type="dxa"/>
            <w:shd w:val="clear" w:color="000000" w:fill="FFFFFF"/>
            <w:vAlign w:val="center"/>
          </w:tcPr>
          <w:p w:rsidR="00D30CE8" w:rsidRPr="00673821" w:rsidRDefault="00D30CE8" w:rsidP="00AE724A">
            <w:pPr>
              <w:jc w:val="center"/>
              <w:rPr>
                <w:rFonts w:ascii="Arial" w:hAnsi="Arial" w:cs="Arial"/>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76</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ROMAN NORD</w:t>
            </w:r>
          </w:p>
        </w:tc>
        <w:tc>
          <w:tcPr>
            <w:tcW w:w="2977" w:type="dxa"/>
            <w:shd w:val="clear" w:color="auto" w:fill="auto"/>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IZOLATOR SUPORT 19 FUSTE</w:t>
            </w:r>
          </w:p>
        </w:tc>
        <w:tc>
          <w:tcPr>
            <w:tcW w:w="1276"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T01394440</w:t>
            </w:r>
          </w:p>
        </w:tc>
        <w:tc>
          <w:tcPr>
            <w:tcW w:w="709"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BUC</w:t>
            </w:r>
          </w:p>
        </w:tc>
        <w:tc>
          <w:tcPr>
            <w:tcW w:w="1242"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10</w:t>
            </w:r>
          </w:p>
        </w:tc>
        <w:tc>
          <w:tcPr>
            <w:tcW w:w="1242"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6,21</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62,05</w:t>
            </w:r>
          </w:p>
        </w:tc>
        <w:tc>
          <w:tcPr>
            <w:tcW w:w="1242" w:type="dxa"/>
            <w:shd w:val="clear" w:color="000000" w:fill="FFFFFF"/>
            <w:vAlign w:val="center"/>
          </w:tcPr>
          <w:p w:rsidR="00D30CE8" w:rsidRPr="00673821" w:rsidRDefault="00D30CE8" w:rsidP="00AE724A">
            <w:pPr>
              <w:jc w:val="center"/>
              <w:rPr>
                <w:rFonts w:ascii="Arial" w:hAnsi="Arial" w:cs="Arial"/>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77</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ROMAN NORD</w:t>
            </w:r>
          </w:p>
        </w:tc>
        <w:tc>
          <w:tcPr>
            <w:tcW w:w="2977" w:type="dxa"/>
            <w:shd w:val="clear" w:color="auto" w:fill="auto"/>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IZOLATORI SUPORT 19 FUSTE 110KV</w:t>
            </w:r>
          </w:p>
        </w:tc>
        <w:tc>
          <w:tcPr>
            <w:tcW w:w="1276"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T01396011</w:t>
            </w:r>
          </w:p>
        </w:tc>
        <w:tc>
          <w:tcPr>
            <w:tcW w:w="709"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BUC</w:t>
            </w:r>
          </w:p>
        </w:tc>
        <w:tc>
          <w:tcPr>
            <w:tcW w:w="1242"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2</w:t>
            </w:r>
          </w:p>
        </w:tc>
        <w:tc>
          <w:tcPr>
            <w:tcW w:w="1242"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6,21</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12,41</w:t>
            </w:r>
          </w:p>
        </w:tc>
        <w:tc>
          <w:tcPr>
            <w:tcW w:w="1242" w:type="dxa"/>
            <w:shd w:val="clear" w:color="000000" w:fill="FFFFFF"/>
            <w:vAlign w:val="center"/>
          </w:tcPr>
          <w:p w:rsidR="00D30CE8" w:rsidRPr="00673821" w:rsidRDefault="00D30CE8" w:rsidP="00AE724A">
            <w:pPr>
              <w:jc w:val="center"/>
              <w:rPr>
                <w:rFonts w:ascii="Arial" w:hAnsi="Arial" w:cs="Arial"/>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lastRenderedPageBreak/>
              <w:t>78</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ROMAN NORD</w:t>
            </w:r>
          </w:p>
        </w:tc>
        <w:tc>
          <w:tcPr>
            <w:tcW w:w="2977" w:type="dxa"/>
            <w:shd w:val="clear" w:color="auto" w:fill="auto"/>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RELEU PROTECTIE RD 110</w:t>
            </w:r>
          </w:p>
        </w:tc>
        <w:tc>
          <w:tcPr>
            <w:tcW w:w="1276"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T01396583</w:t>
            </w:r>
          </w:p>
        </w:tc>
        <w:tc>
          <w:tcPr>
            <w:tcW w:w="709"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BUC</w:t>
            </w:r>
          </w:p>
        </w:tc>
        <w:tc>
          <w:tcPr>
            <w:tcW w:w="1242"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3</w:t>
            </w:r>
          </w:p>
        </w:tc>
        <w:tc>
          <w:tcPr>
            <w:tcW w:w="1242"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0,62</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1,86</w:t>
            </w:r>
          </w:p>
        </w:tc>
        <w:tc>
          <w:tcPr>
            <w:tcW w:w="1242" w:type="dxa"/>
            <w:shd w:val="clear" w:color="000000" w:fill="FFFFFF"/>
            <w:vAlign w:val="center"/>
          </w:tcPr>
          <w:p w:rsidR="00D30CE8" w:rsidRPr="00673821" w:rsidRDefault="00D30CE8" w:rsidP="00AE724A">
            <w:pPr>
              <w:jc w:val="center"/>
              <w:rPr>
                <w:rFonts w:ascii="Arial" w:hAnsi="Arial" w:cs="Arial"/>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79</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ROMAN NORD</w:t>
            </w:r>
          </w:p>
        </w:tc>
        <w:tc>
          <w:tcPr>
            <w:tcW w:w="2977" w:type="dxa"/>
            <w:shd w:val="clear" w:color="auto" w:fill="auto"/>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RELEU PROTECTIE RBDT</w:t>
            </w:r>
          </w:p>
        </w:tc>
        <w:tc>
          <w:tcPr>
            <w:tcW w:w="1276"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T01396591</w:t>
            </w:r>
          </w:p>
        </w:tc>
        <w:tc>
          <w:tcPr>
            <w:tcW w:w="709"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BUC</w:t>
            </w:r>
          </w:p>
        </w:tc>
        <w:tc>
          <w:tcPr>
            <w:tcW w:w="1242"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4</w:t>
            </w:r>
          </w:p>
        </w:tc>
        <w:tc>
          <w:tcPr>
            <w:tcW w:w="1242"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0,23</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0,93</w:t>
            </w:r>
          </w:p>
        </w:tc>
        <w:tc>
          <w:tcPr>
            <w:tcW w:w="1242" w:type="dxa"/>
            <w:shd w:val="clear" w:color="000000" w:fill="FFFFFF"/>
            <w:vAlign w:val="center"/>
          </w:tcPr>
          <w:p w:rsidR="00D30CE8" w:rsidRPr="00673821" w:rsidRDefault="00D30CE8" w:rsidP="00AE724A">
            <w:pPr>
              <w:jc w:val="center"/>
              <w:rPr>
                <w:rFonts w:ascii="Arial" w:hAnsi="Arial" w:cs="Arial"/>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80</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ROMAN NORD</w:t>
            </w:r>
          </w:p>
        </w:tc>
        <w:tc>
          <w:tcPr>
            <w:tcW w:w="2977" w:type="dxa"/>
            <w:shd w:val="clear" w:color="auto" w:fill="auto"/>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RELEU PROTECTIE RDC3</w:t>
            </w:r>
          </w:p>
        </w:tc>
        <w:tc>
          <w:tcPr>
            <w:tcW w:w="1276"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T01396606</w:t>
            </w:r>
          </w:p>
        </w:tc>
        <w:tc>
          <w:tcPr>
            <w:tcW w:w="709"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BUC</w:t>
            </w:r>
          </w:p>
        </w:tc>
        <w:tc>
          <w:tcPr>
            <w:tcW w:w="1242"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2</w:t>
            </w:r>
          </w:p>
        </w:tc>
        <w:tc>
          <w:tcPr>
            <w:tcW w:w="1242"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0,16</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0,31</w:t>
            </w:r>
          </w:p>
        </w:tc>
        <w:tc>
          <w:tcPr>
            <w:tcW w:w="1242" w:type="dxa"/>
            <w:shd w:val="clear" w:color="000000" w:fill="FFFFFF"/>
            <w:vAlign w:val="center"/>
          </w:tcPr>
          <w:p w:rsidR="00D30CE8" w:rsidRPr="00673821" w:rsidRDefault="00D30CE8" w:rsidP="00AE724A">
            <w:pPr>
              <w:jc w:val="center"/>
              <w:rPr>
                <w:rFonts w:ascii="Arial" w:hAnsi="Arial" w:cs="Arial"/>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81</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ROMAN NORD</w:t>
            </w:r>
          </w:p>
        </w:tc>
        <w:tc>
          <w:tcPr>
            <w:tcW w:w="2977" w:type="dxa"/>
            <w:shd w:val="clear" w:color="auto" w:fill="auto"/>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RELEU MINIMA IMPEDANTA Q3</w:t>
            </w:r>
          </w:p>
        </w:tc>
        <w:tc>
          <w:tcPr>
            <w:tcW w:w="1276"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T01396614</w:t>
            </w:r>
          </w:p>
        </w:tc>
        <w:tc>
          <w:tcPr>
            <w:tcW w:w="709"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BUC</w:t>
            </w:r>
          </w:p>
        </w:tc>
        <w:tc>
          <w:tcPr>
            <w:tcW w:w="1242"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2</w:t>
            </w:r>
          </w:p>
        </w:tc>
        <w:tc>
          <w:tcPr>
            <w:tcW w:w="1242"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0,23</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0,47</w:t>
            </w:r>
          </w:p>
        </w:tc>
        <w:tc>
          <w:tcPr>
            <w:tcW w:w="1242" w:type="dxa"/>
            <w:shd w:val="clear" w:color="000000" w:fill="FFFFFF"/>
            <w:vAlign w:val="center"/>
          </w:tcPr>
          <w:p w:rsidR="00D30CE8" w:rsidRPr="00673821" w:rsidRDefault="00D30CE8" w:rsidP="00AE724A">
            <w:pPr>
              <w:jc w:val="center"/>
              <w:rPr>
                <w:rFonts w:ascii="Arial" w:hAnsi="Arial" w:cs="Arial"/>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82</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ROMAN NORD</w:t>
            </w:r>
          </w:p>
        </w:tc>
        <w:tc>
          <w:tcPr>
            <w:tcW w:w="2977" w:type="dxa"/>
            <w:shd w:val="clear" w:color="auto" w:fill="auto"/>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TRANSF.EGALIZATOR JO5</w:t>
            </w:r>
          </w:p>
        </w:tc>
        <w:tc>
          <w:tcPr>
            <w:tcW w:w="1276"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T01396622</w:t>
            </w:r>
          </w:p>
        </w:tc>
        <w:tc>
          <w:tcPr>
            <w:tcW w:w="709"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BUC</w:t>
            </w:r>
          </w:p>
        </w:tc>
        <w:tc>
          <w:tcPr>
            <w:tcW w:w="1242"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6</w:t>
            </w:r>
          </w:p>
        </w:tc>
        <w:tc>
          <w:tcPr>
            <w:tcW w:w="1242"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2,11</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12,65</w:t>
            </w:r>
          </w:p>
        </w:tc>
        <w:tc>
          <w:tcPr>
            <w:tcW w:w="1242" w:type="dxa"/>
            <w:shd w:val="clear" w:color="000000" w:fill="FFFFFF"/>
            <w:vAlign w:val="center"/>
          </w:tcPr>
          <w:p w:rsidR="00D30CE8" w:rsidRPr="00673821" w:rsidRDefault="00D30CE8" w:rsidP="00AE724A">
            <w:pPr>
              <w:jc w:val="center"/>
              <w:rPr>
                <w:rFonts w:ascii="Arial" w:hAnsi="Arial" w:cs="Arial"/>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83</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ROMAN NORD</w:t>
            </w:r>
          </w:p>
        </w:tc>
        <w:tc>
          <w:tcPr>
            <w:tcW w:w="2977" w:type="dxa"/>
            <w:shd w:val="clear" w:color="auto" w:fill="auto"/>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DESCARCATOR EXLIMQ 192/220</w:t>
            </w:r>
          </w:p>
        </w:tc>
        <w:tc>
          <w:tcPr>
            <w:tcW w:w="1276"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T01396647</w:t>
            </w:r>
          </w:p>
        </w:tc>
        <w:tc>
          <w:tcPr>
            <w:tcW w:w="709"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BUC</w:t>
            </w:r>
          </w:p>
        </w:tc>
        <w:tc>
          <w:tcPr>
            <w:tcW w:w="1242"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3</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18,25</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54,75</w:t>
            </w:r>
          </w:p>
        </w:tc>
        <w:tc>
          <w:tcPr>
            <w:tcW w:w="1242" w:type="dxa"/>
            <w:shd w:val="clear" w:color="000000" w:fill="FFFFFF"/>
            <w:vAlign w:val="center"/>
          </w:tcPr>
          <w:p w:rsidR="00D30CE8" w:rsidRPr="00673821" w:rsidRDefault="00D30CE8" w:rsidP="00AE724A">
            <w:pPr>
              <w:jc w:val="center"/>
              <w:rPr>
                <w:rFonts w:ascii="Arial" w:hAnsi="Arial" w:cs="Arial"/>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84</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ROMAN NORD</w:t>
            </w:r>
          </w:p>
        </w:tc>
        <w:tc>
          <w:tcPr>
            <w:tcW w:w="2977" w:type="dxa"/>
            <w:shd w:val="clear" w:color="auto" w:fill="auto"/>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IZOLATOR SUPORT 19 FUSTE</w:t>
            </w:r>
          </w:p>
        </w:tc>
        <w:tc>
          <w:tcPr>
            <w:tcW w:w="1276"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T01398603</w:t>
            </w:r>
          </w:p>
        </w:tc>
        <w:tc>
          <w:tcPr>
            <w:tcW w:w="709"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BUC</w:t>
            </w:r>
          </w:p>
        </w:tc>
        <w:tc>
          <w:tcPr>
            <w:tcW w:w="1242"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13</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6,21</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80,67</w:t>
            </w:r>
          </w:p>
        </w:tc>
        <w:tc>
          <w:tcPr>
            <w:tcW w:w="1242" w:type="dxa"/>
            <w:shd w:val="clear" w:color="000000" w:fill="FFFFFF"/>
            <w:vAlign w:val="center"/>
          </w:tcPr>
          <w:p w:rsidR="00D30CE8" w:rsidRPr="00673821" w:rsidRDefault="00D30CE8" w:rsidP="00AE724A">
            <w:pPr>
              <w:jc w:val="center"/>
              <w:rPr>
                <w:rFonts w:ascii="Arial" w:hAnsi="Arial" w:cs="Arial"/>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85</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ROMAN NORD</w:t>
            </w:r>
          </w:p>
        </w:tc>
        <w:tc>
          <w:tcPr>
            <w:tcW w:w="2977" w:type="dxa"/>
            <w:shd w:val="clear" w:color="auto" w:fill="auto"/>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CLEME SIR 2.5MMP</w:t>
            </w:r>
          </w:p>
        </w:tc>
        <w:tc>
          <w:tcPr>
            <w:tcW w:w="1276"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T01398611</w:t>
            </w:r>
          </w:p>
        </w:tc>
        <w:tc>
          <w:tcPr>
            <w:tcW w:w="709"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BUC</w:t>
            </w:r>
          </w:p>
        </w:tc>
        <w:tc>
          <w:tcPr>
            <w:tcW w:w="1242"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900</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0,01</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6,57</w:t>
            </w:r>
          </w:p>
        </w:tc>
        <w:tc>
          <w:tcPr>
            <w:tcW w:w="1242" w:type="dxa"/>
            <w:shd w:val="clear" w:color="000000" w:fill="FFFFFF"/>
            <w:vAlign w:val="center"/>
          </w:tcPr>
          <w:p w:rsidR="00D30CE8" w:rsidRPr="00673821" w:rsidRDefault="00D30CE8" w:rsidP="00AE724A">
            <w:pPr>
              <w:jc w:val="center"/>
              <w:rPr>
                <w:rFonts w:ascii="Arial" w:hAnsi="Arial" w:cs="Arial"/>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86</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ROMAN NORD</w:t>
            </w:r>
          </w:p>
        </w:tc>
        <w:tc>
          <w:tcPr>
            <w:tcW w:w="2977" w:type="dxa"/>
            <w:shd w:val="clear" w:color="auto" w:fill="auto"/>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CONTACTORI ASE</w:t>
            </w:r>
          </w:p>
        </w:tc>
        <w:tc>
          <w:tcPr>
            <w:tcW w:w="1276"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T01398628</w:t>
            </w:r>
          </w:p>
        </w:tc>
        <w:tc>
          <w:tcPr>
            <w:tcW w:w="709"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BUC</w:t>
            </w:r>
          </w:p>
        </w:tc>
        <w:tc>
          <w:tcPr>
            <w:tcW w:w="1242"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32</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0,93</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29,74</w:t>
            </w:r>
          </w:p>
        </w:tc>
        <w:tc>
          <w:tcPr>
            <w:tcW w:w="1242" w:type="dxa"/>
            <w:shd w:val="clear" w:color="000000" w:fill="FFFFFF"/>
            <w:vAlign w:val="center"/>
          </w:tcPr>
          <w:p w:rsidR="00D30CE8" w:rsidRPr="00673821" w:rsidRDefault="00D30CE8" w:rsidP="00AE724A">
            <w:pPr>
              <w:jc w:val="center"/>
              <w:rPr>
                <w:rFonts w:ascii="Arial" w:hAnsi="Arial" w:cs="Arial"/>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87</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ROMAN NORD</w:t>
            </w:r>
          </w:p>
        </w:tc>
        <w:tc>
          <w:tcPr>
            <w:tcW w:w="2977" w:type="dxa"/>
            <w:shd w:val="clear" w:color="auto" w:fill="auto"/>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MOTOR ASE</w:t>
            </w:r>
          </w:p>
        </w:tc>
        <w:tc>
          <w:tcPr>
            <w:tcW w:w="1276"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T01398636</w:t>
            </w:r>
          </w:p>
        </w:tc>
        <w:tc>
          <w:tcPr>
            <w:tcW w:w="709"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BUC</w:t>
            </w:r>
          </w:p>
        </w:tc>
        <w:tc>
          <w:tcPr>
            <w:tcW w:w="1242"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1</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19,61</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19,61</w:t>
            </w:r>
          </w:p>
        </w:tc>
        <w:tc>
          <w:tcPr>
            <w:tcW w:w="1242" w:type="dxa"/>
            <w:shd w:val="clear" w:color="000000" w:fill="FFFFFF"/>
            <w:vAlign w:val="center"/>
          </w:tcPr>
          <w:p w:rsidR="00D30CE8" w:rsidRPr="00673821" w:rsidRDefault="00D30CE8" w:rsidP="00AE724A">
            <w:pPr>
              <w:jc w:val="center"/>
              <w:rPr>
                <w:rFonts w:ascii="Arial" w:hAnsi="Arial" w:cs="Arial"/>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88</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ROMAN NORD</w:t>
            </w:r>
          </w:p>
        </w:tc>
        <w:tc>
          <w:tcPr>
            <w:tcW w:w="2977" w:type="dxa"/>
            <w:shd w:val="clear" w:color="auto" w:fill="auto"/>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CAPE IZOLATOR CTS 120 ROMAN</w:t>
            </w:r>
          </w:p>
        </w:tc>
        <w:tc>
          <w:tcPr>
            <w:tcW w:w="1276"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T01392507</w:t>
            </w:r>
          </w:p>
        </w:tc>
        <w:tc>
          <w:tcPr>
            <w:tcW w:w="709"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242"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1210</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1,83</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2.208,25</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89</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ROMAN NORD</w:t>
            </w:r>
          </w:p>
        </w:tc>
        <w:tc>
          <w:tcPr>
            <w:tcW w:w="2977" w:type="dxa"/>
            <w:shd w:val="clear" w:color="auto" w:fill="auto"/>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IZOLATORI SEPARATORI 110KV-19RILE ROMAN</w:t>
            </w:r>
          </w:p>
        </w:tc>
        <w:tc>
          <w:tcPr>
            <w:tcW w:w="1276"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T01392773</w:t>
            </w:r>
          </w:p>
        </w:tc>
        <w:tc>
          <w:tcPr>
            <w:tcW w:w="709"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242"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6</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6,21</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37,23</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90</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ROMAN NORD</w:t>
            </w:r>
          </w:p>
        </w:tc>
        <w:tc>
          <w:tcPr>
            <w:tcW w:w="2977" w:type="dxa"/>
            <w:shd w:val="clear" w:color="auto" w:fill="auto"/>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IZOLAT. SEPARATOR 110 KV ROMAN</w:t>
            </w:r>
          </w:p>
        </w:tc>
        <w:tc>
          <w:tcPr>
            <w:tcW w:w="1276"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T01392886</w:t>
            </w:r>
          </w:p>
        </w:tc>
        <w:tc>
          <w:tcPr>
            <w:tcW w:w="709"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242"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7</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6,21</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43,44</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91</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ROMAN NORD</w:t>
            </w:r>
          </w:p>
        </w:tc>
        <w:tc>
          <w:tcPr>
            <w:tcW w:w="2977" w:type="dxa"/>
            <w:shd w:val="clear" w:color="auto" w:fill="auto"/>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ANSAMBLU V /IO ROMAN</w:t>
            </w:r>
          </w:p>
        </w:tc>
        <w:tc>
          <w:tcPr>
            <w:tcW w:w="1276"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T01392894</w:t>
            </w:r>
          </w:p>
        </w:tc>
        <w:tc>
          <w:tcPr>
            <w:tcW w:w="709"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242"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7</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1.424,10</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9.968,70</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92</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ROMAN NORD</w:t>
            </w:r>
          </w:p>
        </w:tc>
        <w:tc>
          <w:tcPr>
            <w:tcW w:w="2977" w:type="dxa"/>
            <w:shd w:val="clear" w:color="auto" w:fill="auto"/>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COLOANA IO 400KV ROMAN</w:t>
            </w:r>
          </w:p>
        </w:tc>
        <w:tc>
          <w:tcPr>
            <w:tcW w:w="1276"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T01392900</w:t>
            </w:r>
          </w:p>
        </w:tc>
        <w:tc>
          <w:tcPr>
            <w:tcW w:w="709"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242"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6</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379,20</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2.275,20</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93</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ROMAN NORD</w:t>
            </w:r>
          </w:p>
        </w:tc>
        <w:tc>
          <w:tcPr>
            <w:tcW w:w="2977" w:type="dxa"/>
            <w:shd w:val="clear" w:color="auto" w:fill="auto"/>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SEPARAT SMEP 400 FARA SUPORT CLP,DA ROMAN</w:t>
            </w:r>
          </w:p>
        </w:tc>
        <w:tc>
          <w:tcPr>
            <w:tcW w:w="1276"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T01392933</w:t>
            </w:r>
          </w:p>
        </w:tc>
        <w:tc>
          <w:tcPr>
            <w:tcW w:w="709"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242"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18</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787,25</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14.170,50</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94</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ROMAN NORD</w:t>
            </w:r>
          </w:p>
        </w:tc>
        <w:tc>
          <w:tcPr>
            <w:tcW w:w="2977" w:type="dxa"/>
            <w:shd w:val="clear" w:color="auto" w:fill="auto"/>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CLP PT SEPARAT 400KV ROMAN</w:t>
            </w:r>
          </w:p>
        </w:tc>
        <w:tc>
          <w:tcPr>
            <w:tcW w:w="1276"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T01392941</w:t>
            </w:r>
          </w:p>
        </w:tc>
        <w:tc>
          <w:tcPr>
            <w:tcW w:w="709"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242"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12</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174,63</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2.095,56</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lastRenderedPageBreak/>
              <w:t>95</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ROMAN NORD</w:t>
            </w:r>
          </w:p>
        </w:tc>
        <w:tc>
          <w:tcPr>
            <w:tcW w:w="2977" w:type="dxa"/>
            <w:shd w:val="clear" w:color="auto" w:fill="auto"/>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TT TECU 400KV ROMAN</w:t>
            </w:r>
          </w:p>
        </w:tc>
        <w:tc>
          <w:tcPr>
            <w:tcW w:w="1276"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T01392966</w:t>
            </w:r>
          </w:p>
        </w:tc>
        <w:tc>
          <w:tcPr>
            <w:tcW w:w="709"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242"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5</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493,85</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2.469,25</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96</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ROMAN NORD</w:t>
            </w:r>
          </w:p>
        </w:tc>
        <w:tc>
          <w:tcPr>
            <w:tcW w:w="2977" w:type="dxa"/>
            <w:shd w:val="clear" w:color="auto" w:fill="auto"/>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DESCARCATOR DRV ROMAN</w:t>
            </w:r>
          </w:p>
        </w:tc>
        <w:tc>
          <w:tcPr>
            <w:tcW w:w="1276"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T01392974</w:t>
            </w:r>
          </w:p>
        </w:tc>
        <w:tc>
          <w:tcPr>
            <w:tcW w:w="709"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242"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6</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17,34</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104,03</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97</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ROMAN NORD</w:t>
            </w:r>
          </w:p>
        </w:tc>
        <w:tc>
          <w:tcPr>
            <w:tcW w:w="2977" w:type="dxa"/>
            <w:shd w:val="clear" w:color="auto" w:fill="auto"/>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IZOLATOR SUPORT ROMAN</w:t>
            </w:r>
          </w:p>
        </w:tc>
        <w:tc>
          <w:tcPr>
            <w:tcW w:w="1276"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T01392982</w:t>
            </w:r>
          </w:p>
        </w:tc>
        <w:tc>
          <w:tcPr>
            <w:tcW w:w="709"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242"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40</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14,60</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584,00</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98</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ROMAN NORD</w:t>
            </w:r>
          </w:p>
        </w:tc>
        <w:tc>
          <w:tcPr>
            <w:tcW w:w="2977" w:type="dxa"/>
            <w:shd w:val="clear" w:color="auto" w:fill="auto"/>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IZOLATORI  CTS 120 ROMAN</w:t>
            </w:r>
          </w:p>
        </w:tc>
        <w:tc>
          <w:tcPr>
            <w:tcW w:w="1276"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T01392990</w:t>
            </w:r>
          </w:p>
        </w:tc>
        <w:tc>
          <w:tcPr>
            <w:tcW w:w="709"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242"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4838</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1,83</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8.829,35</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99</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ROMAN NORD</w:t>
            </w:r>
          </w:p>
        </w:tc>
        <w:tc>
          <w:tcPr>
            <w:tcW w:w="2977" w:type="dxa"/>
            <w:shd w:val="clear" w:color="auto" w:fill="auto"/>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NEDEZM.CASASE OB INV ROMAN 227 KG</w:t>
            </w:r>
          </w:p>
        </w:tc>
        <w:tc>
          <w:tcPr>
            <w:tcW w:w="1276"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T01396501</w:t>
            </w:r>
          </w:p>
        </w:tc>
        <w:tc>
          <w:tcPr>
            <w:tcW w:w="709"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LOT</w:t>
            </w:r>
          </w:p>
        </w:tc>
        <w:tc>
          <w:tcPr>
            <w:tcW w:w="1242"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617,35</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617,35</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100</w:t>
            </w:r>
          </w:p>
        </w:tc>
        <w:tc>
          <w:tcPr>
            <w:tcW w:w="1451"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ROMAN NORD</w:t>
            </w:r>
          </w:p>
        </w:tc>
        <w:tc>
          <w:tcPr>
            <w:tcW w:w="2977" w:type="dxa"/>
            <w:shd w:val="clear" w:color="auto" w:fill="auto"/>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IZOLATOR SUPORT 19 FUSTE 110KV -ROMAN</w:t>
            </w:r>
          </w:p>
        </w:tc>
        <w:tc>
          <w:tcPr>
            <w:tcW w:w="1276"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T01393647</w:t>
            </w:r>
          </w:p>
        </w:tc>
        <w:tc>
          <w:tcPr>
            <w:tcW w:w="709"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242"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2</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6,21</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12,41</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101</w:t>
            </w:r>
          </w:p>
        </w:tc>
        <w:tc>
          <w:tcPr>
            <w:tcW w:w="1451"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ROMAN NORD</w:t>
            </w:r>
          </w:p>
        </w:tc>
        <w:tc>
          <w:tcPr>
            <w:tcW w:w="2977" w:type="dxa"/>
            <w:shd w:val="clear" w:color="auto" w:fill="auto"/>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TC TIP CESU 110KV</w:t>
            </w:r>
          </w:p>
        </w:tc>
        <w:tc>
          <w:tcPr>
            <w:tcW w:w="1276"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T01393655</w:t>
            </w:r>
          </w:p>
        </w:tc>
        <w:tc>
          <w:tcPr>
            <w:tcW w:w="709"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242"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12</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636,40</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7.636,80</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102</w:t>
            </w:r>
          </w:p>
        </w:tc>
        <w:tc>
          <w:tcPr>
            <w:tcW w:w="1451"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ROMAN NORD</w:t>
            </w:r>
          </w:p>
        </w:tc>
        <w:tc>
          <w:tcPr>
            <w:tcW w:w="2977" w:type="dxa"/>
            <w:shd w:val="clear" w:color="auto" w:fill="auto"/>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IZOLATORI SUPORT 19 FUSTE</w:t>
            </w:r>
          </w:p>
        </w:tc>
        <w:tc>
          <w:tcPr>
            <w:tcW w:w="1276"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T01393663</w:t>
            </w:r>
          </w:p>
        </w:tc>
        <w:tc>
          <w:tcPr>
            <w:tcW w:w="709"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242"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2</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6,21</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12,41</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103</w:t>
            </w:r>
          </w:p>
        </w:tc>
        <w:tc>
          <w:tcPr>
            <w:tcW w:w="1451"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ROMAN NORD</w:t>
            </w:r>
          </w:p>
        </w:tc>
        <w:tc>
          <w:tcPr>
            <w:tcW w:w="2977" w:type="dxa"/>
            <w:shd w:val="clear" w:color="auto" w:fill="auto"/>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TC TIP CESU 110KV-ROMAN</w:t>
            </w:r>
          </w:p>
        </w:tc>
        <w:tc>
          <w:tcPr>
            <w:tcW w:w="1276"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T01393671</w:t>
            </w:r>
          </w:p>
        </w:tc>
        <w:tc>
          <w:tcPr>
            <w:tcW w:w="709"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242"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3</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636,40</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1.909,20</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104</w:t>
            </w:r>
          </w:p>
        </w:tc>
        <w:tc>
          <w:tcPr>
            <w:tcW w:w="1451"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ROMAN NORD</w:t>
            </w:r>
          </w:p>
        </w:tc>
        <w:tc>
          <w:tcPr>
            <w:tcW w:w="2977" w:type="dxa"/>
            <w:shd w:val="clear" w:color="auto" w:fill="auto"/>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POMPA MOP</w:t>
            </w:r>
          </w:p>
        </w:tc>
        <w:tc>
          <w:tcPr>
            <w:tcW w:w="1276"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T01393864</w:t>
            </w:r>
          </w:p>
        </w:tc>
        <w:tc>
          <w:tcPr>
            <w:tcW w:w="709"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242"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1,97</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1,97</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105</w:t>
            </w:r>
          </w:p>
        </w:tc>
        <w:tc>
          <w:tcPr>
            <w:tcW w:w="1451"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ROMAN NORD</w:t>
            </w:r>
          </w:p>
        </w:tc>
        <w:tc>
          <w:tcPr>
            <w:tcW w:w="2977" w:type="dxa"/>
            <w:shd w:val="clear" w:color="auto" w:fill="auto"/>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DISPOZITIV MENTINERE A PRESIUNII MOP</w:t>
            </w:r>
          </w:p>
        </w:tc>
        <w:tc>
          <w:tcPr>
            <w:tcW w:w="1276"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T01393872</w:t>
            </w:r>
          </w:p>
        </w:tc>
        <w:tc>
          <w:tcPr>
            <w:tcW w:w="709"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242"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1,10</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1,10</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106</w:t>
            </w:r>
          </w:p>
        </w:tc>
        <w:tc>
          <w:tcPr>
            <w:tcW w:w="1451"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ROMAN NORD</w:t>
            </w:r>
          </w:p>
        </w:tc>
        <w:tc>
          <w:tcPr>
            <w:tcW w:w="2977" w:type="dxa"/>
            <w:shd w:val="clear" w:color="auto" w:fill="auto"/>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CLAPETA JOASA PRESIUNE MOP</w:t>
            </w:r>
          </w:p>
        </w:tc>
        <w:tc>
          <w:tcPr>
            <w:tcW w:w="1276"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T01393550</w:t>
            </w:r>
          </w:p>
        </w:tc>
        <w:tc>
          <w:tcPr>
            <w:tcW w:w="709"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242"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0,37</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0,37</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107</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ROMAN NORD</w:t>
            </w:r>
          </w:p>
        </w:tc>
        <w:tc>
          <w:tcPr>
            <w:tcW w:w="2977" w:type="dxa"/>
            <w:shd w:val="clear" w:color="auto" w:fill="auto"/>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IZOLATOR SUPORT 19 FUSTE</w:t>
            </w:r>
          </w:p>
        </w:tc>
        <w:tc>
          <w:tcPr>
            <w:tcW w:w="1276"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T01394102</w:t>
            </w:r>
          </w:p>
        </w:tc>
        <w:tc>
          <w:tcPr>
            <w:tcW w:w="709"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BUC</w:t>
            </w:r>
          </w:p>
        </w:tc>
        <w:tc>
          <w:tcPr>
            <w:tcW w:w="1242"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10</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6,21</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62,05</w:t>
            </w:r>
          </w:p>
        </w:tc>
        <w:tc>
          <w:tcPr>
            <w:tcW w:w="1242" w:type="dxa"/>
            <w:shd w:val="clear" w:color="000000" w:fill="FFFFFF"/>
            <w:vAlign w:val="center"/>
          </w:tcPr>
          <w:p w:rsidR="00D30CE8" w:rsidRPr="00673821" w:rsidRDefault="00D30CE8" w:rsidP="00AE724A">
            <w:pPr>
              <w:jc w:val="center"/>
              <w:rPr>
                <w:rFonts w:ascii="Arial" w:hAnsi="Arial" w:cs="Arial"/>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108</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ROMAN NORD</w:t>
            </w:r>
          </w:p>
        </w:tc>
        <w:tc>
          <w:tcPr>
            <w:tcW w:w="2977" w:type="dxa"/>
            <w:shd w:val="clear" w:color="auto" w:fill="auto"/>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IZOLATORI SUPORT 19 FUSTE 110KV</w:t>
            </w:r>
          </w:p>
        </w:tc>
        <w:tc>
          <w:tcPr>
            <w:tcW w:w="1276"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T01396093</w:t>
            </w:r>
          </w:p>
        </w:tc>
        <w:tc>
          <w:tcPr>
            <w:tcW w:w="709"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BUC</w:t>
            </w:r>
          </w:p>
        </w:tc>
        <w:tc>
          <w:tcPr>
            <w:tcW w:w="1242"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2</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6,21</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12,41</w:t>
            </w:r>
          </w:p>
        </w:tc>
        <w:tc>
          <w:tcPr>
            <w:tcW w:w="1242" w:type="dxa"/>
            <w:shd w:val="clear" w:color="000000" w:fill="FFFFFF"/>
            <w:vAlign w:val="center"/>
          </w:tcPr>
          <w:p w:rsidR="00D30CE8" w:rsidRPr="00673821" w:rsidRDefault="00D30CE8" w:rsidP="00AE724A">
            <w:pPr>
              <w:jc w:val="center"/>
              <w:rPr>
                <w:rFonts w:ascii="Arial" w:hAnsi="Arial" w:cs="Arial"/>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109</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ROMAN NORD</w:t>
            </w:r>
          </w:p>
        </w:tc>
        <w:tc>
          <w:tcPr>
            <w:tcW w:w="2977" w:type="dxa"/>
            <w:shd w:val="clear" w:color="auto" w:fill="auto"/>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TC CESU 110Kv 600A</w:t>
            </w:r>
          </w:p>
        </w:tc>
        <w:tc>
          <w:tcPr>
            <w:tcW w:w="1276" w:type="dxa"/>
            <w:shd w:val="clear" w:color="auto" w:fill="auto"/>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T01389991</w:t>
            </w:r>
          </w:p>
        </w:tc>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BUC</w:t>
            </w:r>
          </w:p>
        </w:tc>
        <w:tc>
          <w:tcPr>
            <w:tcW w:w="1242"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3</w:t>
            </w:r>
          </w:p>
        </w:tc>
        <w:tc>
          <w:tcPr>
            <w:tcW w:w="1242" w:type="dxa"/>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636,40</w:t>
            </w:r>
          </w:p>
        </w:tc>
        <w:tc>
          <w:tcPr>
            <w:tcW w:w="1460" w:type="dxa"/>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1.909,20</w:t>
            </w:r>
          </w:p>
        </w:tc>
        <w:tc>
          <w:tcPr>
            <w:tcW w:w="1242" w:type="dxa"/>
            <w:vAlign w:val="center"/>
          </w:tcPr>
          <w:p w:rsidR="00D30CE8" w:rsidRPr="00673821" w:rsidRDefault="00D30CE8" w:rsidP="00AE724A">
            <w:pPr>
              <w:jc w:val="center"/>
              <w:rPr>
                <w:rFonts w:ascii="Arial" w:hAnsi="Arial" w:cs="Arial"/>
                <w:sz w:val="18"/>
                <w:szCs w:val="18"/>
                <w:lang w:eastAsia="ro-RO"/>
              </w:rPr>
            </w:pPr>
          </w:p>
        </w:tc>
        <w:tc>
          <w:tcPr>
            <w:tcW w:w="1242" w:type="dxa"/>
            <w:vAlign w:val="center"/>
          </w:tcPr>
          <w:p w:rsidR="00D30CE8" w:rsidRPr="00673821" w:rsidRDefault="00D30CE8" w:rsidP="00AE724A">
            <w:pPr>
              <w:jc w:val="center"/>
              <w:rPr>
                <w:rFonts w:ascii="Arial" w:hAnsi="Arial" w:cs="Arial"/>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110</w:t>
            </w:r>
          </w:p>
        </w:tc>
        <w:tc>
          <w:tcPr>
            <w:tcW w:w="1451"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ROMAN NORD</w:t>
            </w:r>
          </w:p>
        </w:tc>
        <w:tc>
          <w:tcPr>
            <w:tcW w:w="2977" w:type="dxa"/>
            <w:shd w:val="clear" w:color="auto" w:fill="auto"/>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TC TIP CESU 110KV</w:t>
            </w:r>
          </w:p>
        </w:tc>
        <w:tc>
          <w:tcPr>
            <w:tcW w:w="1276"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T01393985</w:t>
            </w:r>
          </w:p>
        </w:tc>
        <w:tc>
          <w:tcPr>
            <w:tcW w:w="709"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242"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3</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636,40</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1.909,20</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111</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ROMAN NORD</w:t>
            </w:r>
          </w:p>
        </w:tc>
        <w:tc>
          <w:tcPr>
            <w:tcW w:w="2977" w:type="dxa"/>
            <w:shd w:val="clear" w:color="auto" w:fill="auto"/>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CONDUCTOR SI CLEME NEDEZMEMBRATE ROMAN</w:t>
            </w:r>
          </w:p>
        </w:tc>
        <w:tc>
          <w:tcPr>
            <w:tcW w:w="1276"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T01392515</w:t>
            </w:r>
          </w:p>
        </w:tc>
        <w:tc>
          <w:tcPr>
            <w:tcW w:w="709"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1242"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15042,75</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4,17</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62.710,09</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lastRenderedPageBreak/>
              <w:t>112</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ROMAN NORD</w:t>
            </w:r>
          </w:p>
        </w:tc>
        <w:tc>
          <w:tcPr>
            <w:tcW w:w="2977" w:type="dxa"/>
            <w:shd w:val="clear" w:color="auto" w:fill="auto"/>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CABLU ILUMINAT CUPRU ROMAN</w:t>
            </w:r>
          </w:p>
        </w:tc>
        <w:tc>
          <w:tcPr>
            <w:tcW w:w="1276"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T01392564</w:t>
            </w:r>
          </w:p>
        </w:tc>
        <w:tc>
          <w:tcPr>
            <w:tcW w:w="709"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ML</w:t>
            </w:r>
          </w:p>
        </w:tc>
        <w:tc>
          <w:tcPr>
            <w:tcW w:w="1242"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300</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1,26</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379,24</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113</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ROMAN NORD</w:t>
            </w:r>
          </w:p>
        </w:tc>
        <w:tc>
          <w:tcPr>
            <w:tcW w:w="2977" w:type="dxa"/>
            <w:shd w:val="clear" w:color="auto" w:fill="auto"/>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CABLU ILUMINAT ALUMINIU ROMAN</w:t>
            </w:r>
          </w:p>
        </w:tc>
        <w:tc>
          <w:tcPr>
            <w:tcW w:w="1276"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T01392572</w:t>
            </w:r>
          </w:p>
        </w:tc>
        <w:tc>
          <w:tcPr>
            <w:tcW w:w="709"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ML</w:t>
            </w:r>
          </w:p>
        </w:tc>
        <w:tc>
          <w:tcPr>
            <w:tcW w:w="1242"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60</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0,58</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34,65</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114</w:t>
            </w:r>
          </w:p>
        </w:tc>
        <w:tc>
          <w:tcPr>
            <w:tcW w:w="1451"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NEDEZ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ROMAN NORD</w:t>
            </w:r>
          </w:p>
        </w:tc>
        <w:tc>
          <w:tcPr>
            <w:tcW w:w="2977" w:type="dxa"/>
            <w:shd w:val="clear" w:color="auto" w:fill="auto"/>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CABLURI JT DESEU ALUMINIU</w:t>
            </w:r>
          </w:p>
        </w:tc>
        <w:tc>
          <w:tcPr>
            <w:tcW w:w="1276"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T01393286</w:t>
            </w:r>
          </w:p>
        </w:tc>
        <w:tc>
          <w:tcPr>
            <w:tcW w:w="709"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1242"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300</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5,50</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1.650,00</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115</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ROMAN NORD</w:t>
            </w:r>
          </w:p>
        </w:tc>
        <w:tc>
          <w:tcPr>
            <w:tcW w:w="2977" w:type="dxa"/>
            <w:shd w:val="clear" w:color="auto" w:fill="auto"/>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DESEURI DEEE CASARI ROMAN 2017</w:t>
            </w:r>
          </w:p>
        </w:tc>
        <w:tc>
          <w:tcPr>
            <w:tcW w:w="1276"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T01393052</w:t>
            </w:r>
          </w:p>
        </w:tc>
        <w:tc>
          <w:tcPr>
            <w:tcW w:w="709"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1242"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2,8</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0,31</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0,87</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116</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ROMAN NORD</w:t>
            </w:r>
          </w:p>
        </w:tc>
        <w:tc>
          <w:tcPr>
            <w:tcW w:w="2977" w:type="dxa"/>
            <w:shd w:val="clear" w:color="auto" w:fill="auto"/>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DEEE INSTALATIE ILUMINAT ROMAN</w:t>
            </w:r>
          </w:p>
        </w:tc>
        <w:tc>
          <w:tcPr>
            <w:tcW w:w="1276"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T01392580</w:t>
            </w:r>
          </w:p>
        </w:tc>
        <w:tc>
          <w:tcPr>
            <w:tcW w:w="709"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1242"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100</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0,31</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31,00</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117</w:t>
            </w:r>
          </w:p>
        </w:tc>
        <w:tc>
          <w:tcPr>
            <w:tcW w:w="1451"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ROMAN NORD</w:t>
            </w:r>
          </w:p>
        </w:tc>
        <w:tc>
          <w:tcPr>
            <w:tcW w:w="2977" w:type="dxa"/>
            <w:shd w:val="clear" w:color="auto" w:fill="auto"/>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ALUMINIU</w:t>
            </w:r>
          </w:p>
        </w:tc>
        <w:tc>
          <w:tcPr>
            <w:tcW w:w="1276"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T01393300</w:t>
            </w:r>
          </w:p>
        </w:tc>
        <w:tc>
          <w:tcPr>
            <w:tcW w:w="709"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1242"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300</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5,50</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1.650,00</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118</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ROMAN NORD</w:t>
            </w:r>
          </w:p>
        </w:tc>
        <w:tc>
          <w:tcPr>
            <w:tcW w:w="2977" w:type="dxa"/>
            <w:shd w:val="clear" w:color="auto" w:fill="auto"/>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DESEU FIER PARATONIER  ROMAN</w:t>
            </w:r>
          </w:p>
        </w:tc>
        <w:tc>
          <w:tcPr>
            <w:tcW w:w="1276"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T01396518</w:t>
            </w:r>
          </w:p>
        </w:tc>
        <w:tc>
          <w:tcPr>
            <w:tcW w:w="709"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BUC</w:t>
            </w:r>
          </w:p>
        </w:tc>
        <w:tc>
          <w:tcPr>
            <w:tcW w:w="1242"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7</w:t>
            </w:r>
          </w:p>
        </w:tc>
        <w:tc>
          <w:tcPr>
            <w:tcW w:w="1242"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43,80</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306,60</w:t>
            </w:r>
          </w:p>
        </w:tc>
        <w:tc>
          <w:tcPr>
            <w:tcW w:w="1242" w:type="dxa"/>
            <w:shd w:val="clear" w:color="000000" w:fill="FFFFFF"/>
            <w:vAlign w:val="center"/>
          </w:tcPr>
          <w:p w:rsidR="00D30CE8" w:rsidRPr="00673821" w:rsidRDefault="00D30CE8" w:rsidP="00AE724A">
            <w:pPr>
              <w:jc w:val="center"/>
              <w:rPr>
                <w:rFonts w:ascii="Arial" w:hAnsi="Arial" w:cs="Arial"/>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119</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ROMAN NORD</w:t>
            </w:r>
          </w:p>
        </w:tc>
        <w:tc>
          <w:tcPr>
            <w:tcW w:w="2977" w:type="dxa"/>
            <w:shd w:val="clear" w:color="auto" w:fill="auto"/>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DESEU FIER  SUPORT METALIC TRIFAZAT 2500kg Fe</w:t>
            </w:r>
          </w:p>
        </w:tc>
        <w:tc>
          <w:tcPr>
            <w:tcW w:w="1276"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T01396630</w:t>
            </w:r>
          </w:p>
        </w:tc>
        <w:tc>
          <w:tcPr>
            <w:tcW w:w="709"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KG</w:t>
            </w:r>
          </w:p>
        </w:tc>
        <w:tc>
          <w:tcPr>
            <w:tcW w:w="1242"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2.500,00</w:t>
            </w:r>
          </w:p>
        </w:tc>
        <w:tc>
          <w:tcPr>
            <w:tcW w:w="1242"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0,73</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1.825,00</w:t>
            </w:r>
          </w:p>
        </w:tc>
        <w:tc>
          <w:tcPr>
            <w:tcW w:w="1242" w:type="dxa"/>
            <w:shd w:val="clear" w:color="000000" w:fill="FFFFFF"/>
            <w:vAlign w:val="center"/>
          </w:tcPr>
          <w:p w:rsidR="00D30CE8" w:rsidRPr="00673821" w:rsidRDefault="00D30CE8" w:rsidP="00AE724A">
            <w:pPr>
              <w:jc w:val="center"/>
              <w:rPr>
                <w:rFonts w:ascii="Arial" w:hAnsi="Arial" w:cs="Arial"/>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120</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ROMAN NORD</w:t>
            </w:r>
          </w:p>
        </w:tc>
        <w:tc>
          <w:tcPr>
            <w:tcW w:w="2977" w:type="dxa"/>
            <w:shd w:val="clear" w:color="auto" w:fill="auto"/>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DESEU FIER  CUTIE CLEME CELULE 110KV MK ROMAN</w:t>
            </w:r>
          </w:p>
        </w:tc>
        <w:tc>
          <w:tcPr>
            <w:tcW w:w="1276"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T01397256</w:t>
            </w:r>
          </w:p>
        </w:tc>
        <w:tc>
          <w:tcPr>
            <w:tcW w:w="709"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BUC</w:t>
            </w:r>
          </w:p>
        </w:tc>
        <w:tc>
          <w:tcPr>
            <w:tcW w:w="1242" w:type="dxa"/>
            <w:shd w:val="clear" w:color="000000" w:fill="FFFFFF"/>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9</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36,50</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328,50</w:t>
            </w:r>
          </w:p>
        </w:tc>
        <w:tc>
          <w:tcPr>
            <w:tcW w:w="1242" w:type="dxa"/>
            <w:shd w:val="clear" w:color="000000" w:fill="FFFFFF"/>
            <w:vAlign w:val="center"/>
          </w:tcPr>
          <w:p w:rsidR="00D30CE8" w:rsidRPr="00673821" w:rsidRDefault="00D30CE8" w:rsidP="00AE724A">
            <w:pPr>
              <w:jc w:val="center"/>
              <w:rPr>
                <w:rFonts w:ascii="Arial" w:hAnsi="Arial" w:cs="Arial"/>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121</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ROMAN NORD</w:t>
            </w:r>
          </w:p>
        </w:tc>
        <w:tc>
          <w:tcPr>
            <w:tcW w:w="2977" w:type="dxa"/>
            <w:shd w:val="clear" w:color="auto" w:fill="auto"/>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FIER CARCASA MOP ROMAN</w:t>
            </w:r>
          </w:p>
        </w:tc>
        <w:tc>
          <w:tcPr>
            <w:tcW w:w="1276"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T01392523</w:t>
            </w:r>
          </w:p>
        </w:tc>
        <w:tc>
          <w:tcPr>
            <w:tcW w:w="709"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242"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6</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109,50</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657,00</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122</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ROMAN NORD</w:t>
            </w:r>
          </w:p>
        </w:tc>
        <w:tc>
          <w:tcPr>
            <w:tcW w:w="2977" w:type="dxa"/>
            <w:shd w:val="clear" w:color="auto" w:fill="auto"/>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FIER (armatura ,suporti,platbant)ROMAN</w:t>
            </w:r>
          </w:p>
        </w:tc>
        <w:tc>
          <w:tcPr>
            <w:tcW w:w="1276"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T01392531</w:t>
            </w:r>
          </w:p>
        </w:tc>
        <w:tc>
          <w:tcPr>
            <w:tcW w:w="709"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1242"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1035</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0,73</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755,55</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123</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ROMAN NORD</w:t>
            </w:r>
          </w:p>
        </w:tc>
        <w:tc>
          <w:tcPr>
            <w:tcW w:w="2977" w:type="dxa"/>
            <w:shd w:val="clear" w:color="auto" w:fill="auto"/>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FIER ARMATURA LANT INTINDERE ROMAN</w:t>
            </w:r>
          </w:p>
        </w:tc>
        <w:tc>
          <w:tcPr>
            <w:tcW w:w="1276"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T01392548</w:t>
            </w:r>
          </w:p>
        </w:tc>
        <w:tc>
          <w:tcPr>
            <w:tcW w:w="709"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242"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112</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43,80</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4.905,60</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124</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ROMAN NORD</w:t>
            </w:r>
          </w:p>
        </w:tc>
        <w:tc>
          <w:tcPr>
            <w:tcW w:w="2977" w:type="dxa"/>
            <w:shd w:val="clear" w:color="auto" w:fill="auto"/>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FIER STALPI ILUMINAT ROMAN</w:t>
            </w:r>
          </w:p>
        </w:tc>
        <w:tc>
          <w:tcPr>
            <w:tcW w:w="1276"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T01392556</w:t>
            </w:r>
          </w:p>
        </w:tc>
        <w:tc>
          <w:tcPr>
            <w:tcW w:w="709"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242"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30</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7,30</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219,00</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125</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ROMAN NORD</w:t>
            </w:r>
          </w:p>
        </w:tc>
        <w:tc>
          <w:tcPr>
            <w:tcW w:w="2977" w:type="dxa"/>
            <w:shd w:val="clear" w:color="auto" w:fill="auto"/>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sz w:val="18"/>
                <w:szCs w:val="18"/>
                <w:lang w:eastAsia="ro-RO"/>
              </w:rPr>
              <w:t xml:space="preserve">DESEU FIER </w:t>
            </w:r>
            <w:r w:rsidRPr="00673821">
              <w:rPr>
                <w:rFonts w:ascii="Arial" w:hAnsi="Arial" w:cs="Arial"/>
                <w:color w:val="000000"/>
                <w:sz w:val="18"/>
                <w:szCs w:val="18"/>
                <w:lang w:eastAsia="ro-RO"/>
              </w:rPr>
              <w:t>SUPORT METALIC IO ROMAN</w:t>
            </w:r>
          </w:p>
        </w:tc>
        <w:tc>
          <w:tcPr>
            <w:tcW w:w="1276"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T01392917</w:t>
            </w:r>
          </w:p>
        </w:tc>
        <w:tc>
          <w:tcPr>
            <w:tcW w:w="709"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242"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6</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346,75</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2.080,50</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126</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ROMAN NORD</w:t>
            </w:r>
          </w:p>
        </w:tc>
        <w:tc>
          <w:tcPr>
            <w:tcW w:w="2977" w:type="dxa"/>
            <w:shd w:val="clear" w:color="auto" w:fill="auto"/>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sz w:val="18"/>
                <w:szCs w:val="18"/>
                <w:lang w:eastAsia="ro-RO"/>
              </w:rPr>
              <w:t xml:space="preserve">DESEU FIER </w:t>
            </w:r>
            <w:r w:rsidRPr="00673821">
              <w:rPr>
                <w:rFonts w:ascii="Arial" w:hAnsi="Arial" w:cs="Arial"/>
                <w:color w:val="000000"/>
                <w:sz w:val="18"/>
                <w:szCs w:val="18"/>
                <w:lang w:eastAsia="ro-RO"/>
              </w:rPr>
              <w:t>SUPORT METALIC SME 400KV ROMAN</w:t>
            </w:r>
          </w:p>
        </w:tc>
        <w:tc>
          <w:tcPr>
            <w:tcW w:w="1276"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T01392925</w:t>
            </w:r>
          </w:p>
        </w:tc>
        <w:tc>
          <w:tcPr>
            <w:tcW w:w="709"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242"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18</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346,75</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6.241,50</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127</w:t>
            </w:r>
          </w:p>
        </w:tc>
        <w:tc>
          <w:tcPr>
            <w:tcW w:w="1451"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ROMAN NORD</w:t>
            </w:r>
          </w:p>
        </w:tc>
        <w:tc>
          <w:tcPr>
            <w:tcW w:w="2977" w:type="dxa"/>
            <w:shd w:val="clear" w:color="auto" w:fill="auto"/>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FIER CUTII DISP ACTION.SEPAR ROMAN</w:t>
            </w:r>
          </w:p>
        </w:tc>
        <w:tc>
          <w:tcPr>
            <w:tcW w:w="1276"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T01392958</w:t>
            </w:r>
          </w:p>
        </w:tc>
        <w:tc>
          <w:tcPr>
            <w:tcW w:w="709"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242"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12</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3,65</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43,80</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t>128</w:t>
            </w:r>
          </w:p>
        </w:tc>
        <w:tc>
          <w:tcPr>
            <w:tcW w:w="1451"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ROMAN NORD</w:t>
            </w:r>
          </w:p>
        </w:tc>
        <w:tc>
          <w:tcPr>
            <w:tcW w:w="2977" w:type="dxa"/>
            <w:shd w:val="clear" w:color="auto" w:fill="auto"/>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FIER</w:t>
            </w:r>
          </w:p>
        </w:tc>
        <w:tc>
          <w:tcPr>
            <w:tcW w:w="1276"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T01393294</w:t>
            </w:r>
          </w:p>
        </w:tc>
        <w:tc>
          <w:tcPr>
            <w:tcW w:w="709"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1242"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1500</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0,73</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1.095,00</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r>
      <w:tr w:rsidR="00D30CE8" w:rsidRPr="00846F1D" w:rsidTr="00AE724A">
        <w:trPr>
          <w:trHeight w:val="567"/>
        </w:trPr>
        <w:tc>
          <w:tcPr>
            <w:tcW w:w="709" w:type="dxa"/>
            <w:shd w:val="clear" w:color="auto" w:fill="auto"/>
            <w:noWrap/>
            <w:vAlign w:val="center"/>
            <w:hideMark/>
          </w:tcPr>
          <w:p w:rsidR="00D30CE8" w:rsidRPr="00673821" w:rsidRDefault="00D30CE8" w:rsidP="00AE724A">
            <w:pPr>
              <w:jc w:val="center"/>
              <w:rPr>
                <w:rFonts w:ascii="Arial" w:hAnsi="Arial" w:cs="Arial"/>
                <w:sz w:val="18"/>
                <w:szCs w:val="18"/>
                <w:lang w:eastAsia="ro-RO"/>
              </w:rPr>
            </w:pPr>
            <w:r w:rsidRPr="00673821">
              <w:rPr>
                <w:rFonts w:ascii="Arial" w:hAnsi="Arial" w:cs="Arial"/>
                <w:sz w:val="18"/>
                <w:szCs w:val="18"/>
                <w:lang w:eastAsia="ro-RO"/>
              </w:rPr>
              <w:lastRenderedPageBreak/>
              <w:t>129</w:t>
            </w:r>
          </w:p>
        </w:tc>
        <w:tc>
          <w:tcPr>
            <w:tcW w:w="1451"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DEZ</w:t>
            </w:r>
          </w:p>
        </w:tc>
        <w:tc>
          <w:tcPr>
            <w:tcW w:w="1984" w:type="dxa"/>
            <w:shd w:val="clear" w:color="auto" w:fill="auto"/>
            <w:noWrap/>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ROMAN NORD</w:t>
            </w:r>
          </w:p>
        </w:tc>
        <w:tc>
          <w:tcPr>
            <w:tcW w:w="2977" w:type="dxa"/>
            <w:shd w:val="clear" w:color="auto" w:fill="auto"/>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sz w:val="18"/>
                <w:szCs w:val="18"/>
                <w:lang w:eastAsia="ro-RO"/>
              </w:rPr>
              <w:t xml:space="preserve">DESEU FIER </w:t>
            </w:r>
            <w:r w:rsidRPr="00673821">
              <w:rPr>
                <w:rFonts w:ascii="Arial" w:hAnsi="Arial" w:cs="Arial"/>
                <w:color w:val="000000"/>
                <w:sz w:val="18"/>
                <w:szCs w:val="18"/>
                <w:lang w:eastAsia="ro-RO"/>
              </w:rPr>
              <w:t>CUTIE METALICA CT-TT</w:t>
            </w:r>
          </w:p>
        </w:tc>
        <w:tc>
          <w:tcPr>
            <w:tcW w:w="1276"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T01393751</w:t>
            </w:r>
          </w:p>
        </w:tc>
        <w:tc>
          <w:tcPr>
            <w:tcW w:w="709"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242" w:type="dxa"/>
            <w:shd w:val="clear" w:color="000000" w:fill="FFFFFF"/>
            <w:vAlign w:val="center"/>
            <w:hideMark/>
          </w:tcPr>
          <w:p w:rsidR="00D30CE8" w:rsidRPr="00673821" w:rsidRDefault="00D30CE8" w:rsidP="00AE724A">
            <w:pPr>
              <w:jc w:val="center"/>
              <w:rPr>
                <w:rFonts w:ascii="Arial" w:hAnsi="Arial" w:cs="Arial"/>
                <w:color w:val="000000"/>
                <w:sz w:val="18"/>
                <w:szCs w:val="18"/>
                <w:lang w:eastAsia="ro-RO"/>
              </w:rPr>
            </w:pPr>
            <w:r w:rsidRPr="00673821">
              <w:rPr>
                <w:rFonts w:ascii="Arial" w:hAnsi="Arial" w:cs="Arial"/>
                <w:color w:val="000000"/>
                <w:sz w:val="18"/>
                <w:szCs w:val="18"/>
                <w:lang w:eastAsia="ro-RO"/>
              </w:rPr>
              <w:t>9</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rPr>
            </w:pPr>
            <w:r w:rsidRPr="00673821">
              <w:rPr>
                <w:rFonts w:ascii="Arial" w:hAnsi="Arial" w:cs="Arial"/>
                <w:color w:val="000000"/>
                <w:sz w:val="18"/>
                <w:szCs w:val="18"/>
              </w:rPr>
              <w:t>14,60</w:t>
            </w:r>
          </w:p>
        </w:tc>
        <w:tc>
          <w:tcPr>
            <w:tcW w:w="1460" w:type="dxa"/>
            <w:shd w:val="clear" w:color="000000" w:fill="FFFFFF"/>
            <w:vAlign w:val="center"/>
          </w:tcPr>
          <w:p w:rsidR="00D30CE8" w:rsidRPr="00673821" w:rsidRDefault="00D30CE8" w:rsidP="00AE724A">
            <w:pPr>
              <w:jc w:val="center"/>
              <w:rPr>
                <w:rFonts w:ascii="Arial" w:hAnsi="Arial" w:cs="Arial"/>
                <w:sz w:val="18"/>
                <w:szCs w:val="18"/>
              </w:rPr>
            </w:pPr>
            <w:r w:rsidRPr="00673821">
              <w:rPr>
                <w:rFonts w:ascii="Arial" w:hAnsi="Arial" w:cs="Arial"/>
                <w:sz w:val="18"/>
                <w:szCs w:val="18"/>
              </w:rPr>
              <w:t>131,40</w:t>
            </w: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c>
          <w:tcPr>
            <w:tcW w:w="1242" w:type="dxa"/>
            <w:shd w:val="clear" w:color="000000" w:fill="FFFFFF"/>
            <w:vAlign w:val="center"/>
          </w:tcPr>
          <w:p w:rsidR="00D30CE8" w:rsidRPr="00673821" w:rsidRDefault="00D30CE8" w:rsidP="00AE724A">
            <w:pPr>
              <w:jc w:val="center"/>
              <w:rPr>
                <w:rFonts w:ascii="Arial" w:hAnsi="Arial" w:cs="Arial"/>
                <w:color w:val="000000"/>
                <w:sz w:val="18"/>
                <w:szCs w:val="18"/>
                <w:lang w:eastAsia="ro-RO"/>
              </w:rPr>
            </w:pPr>
          </w:p>
        </w:tc>
      </w:tr>
      <w:tr w:rsidR="003D721B" w:rsidRPr="00846F1D" w:rsidTr="00AE724A">
        <w:trPr>
          <w:trHeight w:val="400"/>
        </w:trPr>
        <w:tc>
          <w:tcPr>
            <w:tcW w:w="709" w:type="dxa"/>
            <w:shd w:val="clear" w:color="auto" w:fill="auto"/>
            <w:noWrap/>
            <w:vAlign w:val="center"/>
            <w:hideMark/>
          </w:tcPr>
          <w:p w:rsidR="003D721B" w:rsidRDefault="003D721B" w:rsidP="006A173D">
            <w:pPr>
              <w:jc w:val="center"/>
              <w:rPr>
                <w:rFonts w:ascii="Arial" w:hAnsi="Arial" w:cs="Arial"/>
                <w:sz w:val="18"/>
                <w:szCs w:val="18"/>
                <w:lang w:eastAsia="ro-RO"/>
              </w:rPr>
            </w:pPr>
          </w:p>
        </w:tc>
        <w:tc>
          <w:tcPr>
            <w:tcW w:w="1451" w:type="dxa"/>
            <w:shd w:val="clear" w:color="auto" w:fill="auto"/>
            <w:noWrap/>
            <w:vAlign w:val="center"/>
            <w:hideMark/>
          </w:tcPr>
          <w:p w:rsidR="003D721B" w:rsidRPr="00846F1D" w:rsidRDefault="003D721B" w:rsidP="006A173D">
            <w:pPr>
              <w:jc w:val="center"/>
              <w:rPr>
                <w:rFonts w:ascii="Arial" w:hAnsi="Arial" w:cs="Arial"/>
                <w:color w:val="000000"/>
                <w:sz w:val="18"/>
                <w:szCs w:val="18"/>
                <w:lang w:eastAsia="ro-RO"/>
              </w:rPr>
            </w:pPr>
          </w:p>
        </w:tc>
        <w:tc>
          <w:tcPr>
            <w:tcW w:w="1984" w:type="dxa"/>
            <w:shd w:val="clear" w:color="auto" w:fill="auto"/>
            <w:noWrap/>
            <w:vAlign w:val="center"/>
            <w:hideMark/>
          </w:tcPr>
          <w:p w:rsidR="003D721B" w:rsidRPr="00846F1D" w:rsidRDefault="003D721B" w:rsidP="006A173D">
            <w:pPr>
              <w:jc w:val="center"/>
              <w:rPr>
                <w:rFonts w:ascii="Arial" w:hAnsi="Arial" w:cs="Arial"/>
                <w:color w:val="000000"/>
                <w:sz w:val="18"/>
                <w:szCs w:val="18"/>
                <w:lang w:eastAsia="ro-RO"/>
              </w:rPr>
            </w:pPr>
          </w:p>
        </w:tc>
        <w:tc>
          <w:tcPr>
            <w:tcW w:w="2977" w:type="dxa"/>
            <w:shd w:val="clear" w:color="auto" w:fill="auto"/>
            <w:vAlign w:val="center"/>
            <w:hideMark/>
          </w:tcPr>
          <w:p w:rsidR="003D721B" w:rsidRPr="00AE724A" w:rsidRDefault="003D721B" w:rsidP="00AE724A">
            <w:pPr>
              <w:rPr>
                <w:rFonts w:ascii="Arial" w:hAnsi="Arial" w:cs="Arial"/>
                <w:sz w:val="18"/>
                <w:szCs w:val="18"/>
                <w:lang w:eastAsia="ro-RO"/>
              </w:rPr>
            </w:pPr>
            <w:r w:rsidRPr="00AE724A">
              <w:rPr>
                <w:rFonts w:ascii="Arial" w:hAnsi="Arial" w:cs="Arial"/>
                <w:b/>
                <w:bCs/>
                <w:color w:val="000000"/>
                <w:sz w:val="18"/>
                <w:szCs w:val="18"/>
              </w:rPr>
              <w:t>TOTAL lot 1</w:t>
            </w:r>
          </w:p>
        </w:tc>
        <w:tc>
          <w:tcPr>
            <w:tcW w:w="1276" w:type="dxa"/>
            <w:shd w:val="clear" w:color="000000" w:fill="FFFFFF"/>
            <w:vAlign w:val="center"/>
            <w:hideMark/>
          </w:tcPr>
          <w:p w:rsidR="003D721B" w:rsidRPr="00AE724A" w:rsidRDefault="003D721B" w:rsidP="00AE724A">
            <w:pPr>
              <w:jc w:val="center"/>
              <w:rPr>
                <w:rFonts w:ascii="Arial" w:hAnsi="Arial" w:cs="Arial"/>
                <w:color w:val="000000"/>
                <w:sz w:val="18"/>
                <w:szCs w:val="18"/>
                <w:lang w:eastAsia="ro-RO"/>
              </w:rPr>
            </w:pPr>
          </w:p>
        </w:tc>
        <w:tc>
          <w:tcPr>
            <w:tcW w:w="709" w:type="dxa"/>
            <w:shd w:val="clear" w:color="000000" w:fill="FFFFFF"/>
            <w:vAlign w:val="center"/>
            <w:hideMark/>
          </w:tcPr>
          <w:p w:rsidR="003D721B" w:rsidRPr="00AE724A" w:rsidRDefault="003D721B" w:rsidP="00AE724A">
            <w:pPr>
              <w:jc w:val="center"/>
              <w:rPr>
                <w:rFonts w:ascii="Arial" w:hAnsi="Arial" w:cs="Arial"/>
                <w:color w:val="000000"/>
                <w:sz w:val="18"/>
                <w:szCs w:val="18"/>
                <w:lang w:eastAsia="ro-RO"/>
              </w:rPr>
            </w:pPr>
          </w:p>
        </w:tc>
        <w:tc>
          <w:tcPr>
            <w:tcW w:w="1242" w:type="dxa"/>
            <w:shd w:val="clear" w:color="000000" w:fill="FFFFFF"/>
            <w:vAlign w:val="center"/>
            <w:hideMark/>
          </w:tcPr>
          <w:p w:rsidR="003D721B" w:rsidRPr="00AE724A" w:rsidRDefault="003D721B" w:rsidP="00AE724A">
            <w:pPr>
              <w:jc w:val="center"/>
              <w:rPr>
                <w:rFonts w:ascii="Arial" w:hAnsi="Arial" w:cs="Arial"/>
                <w:color w:val="000000"/>
                <w:sz w:val="18"/>
                <w:szCs w:val="18"/>
                <w:lang w:eastAsia="ro-RO"/>
              </w:rPr>
            </w:pPr>
          </w:p>
        </w:tc>
        <w:tc>
          <w:tcPr>
            <w:tcW w:w="1242" w:type="dxa"/>
            <w:shd w:val="clear" w:color="000000" w:fill="FFFFFF"/>
            <w:vAlign w:val="center"/>
          </w:tcPr>
          <w:p w:rsidR="003D721B" w:rsidRPr="00AE724A" w:rsidRDefault="003D721B" w:rsidP="00AE724A">
            <w:pPr>
              <w:jc w:val="center"/>
              <w:rPr>
                <w:rFonts w:ascii="Arial" w:hAnsi="Arial" w:cs="Arial"/>
                <w:color w:val="000000"/>
                <w:sz w:val="18"/>
                <w:szCs w:val="18"/>
              </w:rPr>
            </w:pPr>
          </w:p>
        </w:tc>
        <w:tc>
          <w:tcPr>
            <w:tcW w:w="1460" w:type="dxa"/>
            <w:shd w:val="clear" w:color="000000" w:fill="FFFFFF"/>
            <w:vAlign w:val="center"/>
          </w:tcPr>
          <w:p w:rsidR="003D721B" w:rsidRPr="00AE724A" w:rsidRDefault="00A32038" w:rsidP="00AE724A">
            <w:pPr>
              <w:jc w:val="center"/>
              <w:rPr>
                <w:rFonts w:ascii="Arial" w:hAnsi="Arial" w:cs="Arial"/>
                <w:b/>
                <w:sz w:val="18"/>
                <w:szCs w:val="18"/>
              </w:rPr>
            </w:pPr>
            <w:r w:rsidRPr="00AE724A">
              <w:rPr>
                <w:rFonts w:ascii="Arial" w:hAnsi="Arial" w:cs="Arial"/>
                <w:b/>
                <w:sz w:val="18"/>
                <w:szCs w:val="18"/>
              </w:rPr>
              <w:t>252.956,84</w:t>
            </w:r>
          </w:p>
        </w:tc>
        <w:tc>
          <w:tcPr>
            <w:tcW w:w="1242" w:type="dxa"/>
            <w:shd w:val="clear" w:color="000000" w:fill="FFFFFF"/>
          </w:tcPr>
          <w:p w:rsidR="003D721B" w:rsidRPr="00846F1D" w:rsidRDefault="003D721B" w:rsidP="006A173D">
            <w:pPr>
              <w:jc w:val="center"/>
              <w:rPr>
                <w:rFonts w:ascii="Arial" w:hAnsi="Arial" w:cs="Arial"/>
                <w:color w:val="000000"/>
                <w:sz w:val="18"/>
                <w:szCs w:val="18"/>
                <w:lang w:eastAsia="ro-RO"/>
              </w:rPr>
            </w:pPr>
          </w:p>
        </w:tc>
        <w:tc>
          <w:tcPr>
            <w:tcW w:w="1242" w:type="dxa"/>
            <w:shd w:val="clear" w:color="000000" w:fill="FFFFFF"/>
          </w:tcPr>
          <w:p w:rsidR="003D721B" w:rsidRPr="00846F1D" w:rsidRDefault="003D721B" w:rsidP="006A173D">
            <w:pPr>
              <w:jc w:val="center"/>
              <w:rPr>
                <w:rFonts w:ascii="Arial" w:hAnsi="Arial" w:cs="Arial"/>
                <w:color w:val="000000"/>
                <w:sz w:val="18"/>
                <w:szCs w:val="18"/>
                <w:lang w:eastAsia="ro-RO"/>
              </w:rPr>
            </w:pPr>
          </w:p>
        </w:tc>
      </w:tr>
    </w:tbl>
    <w:p w:rsidR="00AE724A" w:rsidRDefault="00AE724A" w:rsidP="00AC0872">
      <w:pPr>
        <w:rPr>
          <w:rFonts w:ascii="Arial" w:hAnsi="Arial" w:cs="Arial"/>
          <w:sz w:val="16"/>
          <w:szCs w:val="16"/>
        </w:rPr>
      </w:pPr>
    </w:p>
    <w:p w:rsidR="00AE724A" w:rsidRPr="00D356BA" w:rsidRDefault="00AE724A" w:rsidP="00AC0872">
      <w:pPr>
        <w:rPr>
          <w:rFonts w:ascii="Arial" w:hAnsi="Arial" w:cs="Arial"/>
          <w:sz w:val="16"/>
          <w:szCs w:val="16"/>
        </w:rPr>
      </w:pPr>
    </w:p>
    <w:p w:rsidR="00AC0872" w:rsidRPr="006B4FC8" w:rsidRDefault="00AC0872" w:rsidP="00AC0872">
      <w:pPr>
        <w:spacing w:before="120"/>
        <w:rPr>
          <w:rFonts w:ascii="Arial" w:hAnsi="Arial" w:cs="Arial"/>
          <w:sz w:val="22"/>
          <w:szCs w:val="22"/>
          <w:lang w:val="ro-RO"/>
        </w:rPr>
      </w:pPr>
      <w:r w:rsidRPr="00D356BA">
        <w:rPr>
          <w:rFonts w:ascii="Arial" w:eastAsia="Arial" w:hAnsi="Arial" w:cs="Arial"/>
          <w:sz w:val="22"/>
          <w:szCs w:val="22"/>
          <w:lang w:val="ro-RO"/>
        </w:rPr>
        <w:t xml:space="preserve">                </w:t>
      </w:r>
      <w:r w:rsidRPr="00D356BA">
        <w:rPr>
          <w:rFonts w:ascii="Arial" w:hAnsi="Arial" w:cs="Arial"/>
          <w:sz w:val="22"/>
          <w:szCs w:val="22"/>
          <w:lang w:val="ro-RO"/>
        </w:rPr>
        <w:t>Data ......../…......./………........</w:t>
      </w:r>
    </w:p>
    <w:p w:rsidR="00AC0872" w:rsidRDefault="00AC0872" w:rsidP="00AC0872">
      <w:pPr>
        <w:rPr>
          <w:rFonts w:ascii="Arial" w:hAnsi="Arial" w:cs="Arial"/>
          <w:sz w:val="22"/>
          <w:szCs w:val="22"/>
          <w:lang w:val="ro-RO"/>
        </w:rPr>
      </w:pPr>
    </w:p>
    <w:p w:rsidR="00474D88" w:rsidRDefault="00474D88" w:rsidP="00AC0872">
      <w:pPr>
        <w:rPr>
          <w:rFonts w:ascii="Arial" w:hAnsi="Arial" w:cs="Arial"/>
          <w:sz w:val="22"/>
          <w:szCs w:val="22"/>
          <w:lang w:val="ro-RO"/>
        </w:rPr>
      </w:pPr>
    </w:p>
    <w:p w:rsidR="00474D88" w:rsidRDefault="00474D88" w:rsidP="00AC0872">
      <w:pPr>
        <w:rPr>
          <w:rFonts w:ascii="Arial" w:hAnsi="Arial" w:cs="Arial"/>
          <w:sz w:val="22"/>
          <w:szCs w:val="22"/>
          <w:lang w:val="ro-RO"/>
        </w:rPr>
      </w:pPr>
    </w:p>
    <w:p w:rsidR="00474D88" w:rsidRDefault="00474D88" w:rsidP="00AC0872">
      <w:pPr>
        <w:rPr>
          <w:rFonts w:ascii="Arial" w:hAnsi="Arial" w:cs="Arial"/>
          <w:sz w:val="22"/>
          <w:szCs w:val="22"/>
          <w:lang w:val="ro-RO"/>
        </w:rPr>
      </w:pPr>
    </w:p>
    <w:p w:rsidR="00474D88" w:rsidRDefault="00474D88" w:rsidP="00AC0872">
      <w:pPr>
        <w:rPr>
          <w:rFonts w:ascii="Arial" w:hAnsi="Arial" w:cs="Arial"/>
          <w:sz w:val="22"/>
          <w:szCs w:val="22"/>
          <w:lang w:val="ro-RO"/>
        </w:rPr>
      </w:pPr>
    </w:p>
    <w:p w:rsidR="00474D88" w:rsidRDefault="00474D88" w:rsidP="00AC0872">
      <w:pPr>
        <w:rPr>
          <w:rFonts w:ascii="Arial" w:hAnsi="Arial" w:cs="Arial"/>
          <w:sz w:val="22"/>
          <w:szCs w:val="22"/>
          <w:lang w:val="ro-RO"/>
        </w:rPr>
      </w:pPr>
    </w:p>
    <w:p w:rsidR="00474D88" w:rsidRDefault="00474D88" w:rsidP="00AC0872">
      <w:pPr>
        <w:rPr>
          <w:rFonts w:ascii="Arial" w:hAnsi="Arial" w:cs="Arial"/>
          <w:sz w:val="22"/>
          <w:szCs w:val="22"/>
          <w:lang w:val="ro-RO"/>
        </w:rPr>
      </w:pPr>
    </w:p>
    <w:p w:rsidR="00474D88" w:rsidRDefault="00474D88" w:rsidP="00AC0872">
      <w:pPr>
        <w:rPr>
          <w:rFonts w:ascii="Arial" w:hAnsi="Arial" w:cs="Arial"/>
          <w:sz w:val="22"/>
          <w:szCs w:val="22"/>
          <w:lang w:val="ro-RO"/>
        </w:rPr>
      </w:pPr>
    </w:p>
    <w:p w:rsidR="00474D88" w:rsidRPr="006B4FC8" w:rsidRDefault="00474D88" w:rsidP="00AC0872">
      <w:pPr>
        <w:rPr>
          <w:rFonts w:ascii="Arial" w:hAnsi="Arial" w:cs="Arial"/>
          <w:sz w:val="22"/>
          <w:szCs w:val="22"/>
          <w:lang w:val="ro-RO"/>
        </w:rPr>
      </w:pPr>
    </w:p>
    <w:p w:rsidR="00AC0872" w:rsidRPr="006B4FC8" w:rsidRDefault="00AC0872" w:rsidP="00AC0872">
      <w:pPr>
        <w:rPr>
          <w:rFonts w:ascii="Arial" w:hAnsi="Arial" w:cs="Arial"/>
          <w:sz w:val="22"/>
          <w:szCs w:val="22"/>
          <w:lang w:val="ro-RO"/>
        </w:rPr>
      </w:pPr>
    </w:p>
    <w:p w:rsidR="00AC0872" w:rsidRPr="006B4FC8" w:rsidRDefault="00AC0872" w:rsidP="00AC0872">
      <w:pPr>
        <w:rPr>
          <w:rFonts w:ascii="Arial" w:hAnsi="Arial" w:cs="Arial"/>
          <w:sz w:val="22"/>
          <w:szCs w:val="22"/>
          <w:lang w:val="ro-RO"/>
        </w:rPr>
      </w:pPr>
      <w:r>
        <w:rPr>
          <w:rFonts w:ascii="Arial" w:eastAsia="Arial" w:hAnsi="Arial" w:cs="Arial"/>
          <w:sz w:val="22"/>
          <w:szCs w:val="22"/>
          <w:lang w:val="ro-RO"/>
        </w:rPr>
        <w:t xml:space="preserve">                                                </w:t>
      </w:r>
      <w:r w:rsidRPr="006B4FC8">
        <w:rPr>
          <w:rFonts w:ascii="Arial" w:eastAsia="Arial" w:hAnsi="Arial" w:cs="Arial"/>
          <w:sz w:val="22"/>
          <w:szCs w:val="22"/>
          <w:lang w:val="ro-RO"/>
        </w:rPr>
        <w:t xml:space="preserve">                                      </w:t>
      </w:r>
      <w:r>
        <w:rPr>
          <w:rFonts w:ascii="Arial" w:eastAsia="Arial" w:hAnsi="Arial" w:cs="Arial"/>
          <w:sz w:val="22"/>
          <w:szCs w:val="22"/>
          <w:lang w:val="ro-RO"/>
        </w:rPr>
        <w:t xml:space="preserve">   </w:t>
      </w:r>
      <w:r w:rsidRPr="006B4FC8">
        <w:rPr>
          <w:rFonts w:ascii="Arial" w:eastAsia="Arial" w:hAnsi="Arial" w:cs="Arial"/>
          <w:sz w:val="22"/>
          <w:szCs w:val="22"/>
          <w:lang w:val="ro-RO"/>
        </w:rPr>
        <w:t xml:space="preserve">               </w:t>
      </w:r>
      <w:r>
        <w:rPr>
          <w:rFonts w:ascii="Arial" w:eastAsia="Arial" w:hAnsi="Arial" w:cs="Arial"/>
          <w:sz w:val="22"/>
          <w:szCs w:val="22"/>
          <w:lang w:val="ro-RO"/>
        </w:rPr>
        <w:t xml:space="preserve">     </w:t>
      </w:r>
      <w:r w:rsidRPr="006B4FC8">
        <w:rPr>
          <w:rFonts w:ascii="Arial" w:eastAsia="Arial" w:hAnsi="Arial" w:cs="Arial"/>
          <w:sz w:val="22"/>
          <w:szCs w:val="22"/>
          <w:lang w:val="ro-RO"/>
        </w:rPr>
        <w:t xml:space="preserve">    </w:t>
      </w:r>
      <w:r>
        <w:rPr>
          <w:rFonts w:ascii="Arial" w:eastAsia="Arial" w:hAnsi="Arial" w:cs="Arial"/>
          <w:sz w:val="22"/>
          <w:szCs w:val="22"/>
          <w:lang w:val="ro-RO"/>
        </w:rPr>
        <w:t xml:space="preserve"> </w:t>
      </w:r>
      <w:r w:rsidRPr="006B4FC8">
        <w:rPr>
          <w:rFonts w:ascii="Arial" w:eastAsia="Arial" w:hAnsi="Arial" w:cs="Arial"/>
          <w:sz w:val="22"/>
          <w:szCs w:val="22"/>
          <w:lang w:val="ro-RO"/>
        </w:rPr>
        <w:t xml:space="preserve">    </w:t>
      </w:r>
      <w:r>
        <w:rPr>
          <w:rFonts w:ascii="Arial" w:eastAsia="Arial" w:hAnsi="Arial" w:cs="Arial"/>
          <w:sz w:val="22"/>
          <w:szCs w:val="22"/>
          <w:lang w:val="ro-RO"/>
        </w:rPr>
        <w:t>Cumparator</w:t>
      </w:r>
      <w:r w:rsidRPr="006B4FC8">
        <w:rPr>
          <w:rFonts w:ascii="Arial" w:hAnsi="Arial" w:cs="Arial"/>
          <w:sz w:val="22"/>
          <w:szCs w:val="22"/>
          <w:lang w:val="ro-RO"/>
        </w:rPr>
        <w:t>,</w:t>
      </w:r>
    </w:p>
    <w:p w:rsidR="00AC0872" w:rsidRPr="006B4FC8" w:rsidRDefault="00AC0872" w:rsidP="00AC0872">
      <w:pPr>
        <w:autoSpaceDE w:val="0"/>
        <w:jc w:val="center"/>
        <w:rPr>
          <w:rFonts w:ascii="Arial" w:hAnsi="Arial" w:cs="Arial"/>
          <w:i/>
          <w:iCs/>
          <w:sz w:val="22"/>
          <w:szCs w:val="22"/>
          <w:lang w:val="ro-RO"/>
        </w:rPr>
      </w:pPr>
      <w:r w:rsidRPr="006B4FC8">
        <w:rPr>
          <w:rFonts w:ascii="Arial" w:hAnsi="Arial" w:cs="Arial"/>
          <w:sz w:val="22"/>
          <w:szCs w:val="22"/>
          <w:lang w:val="ro-RO"/>
        </w:rPr>
        <w:t xml:space="preserve">            Nume, prenume (in clar)</w:t>
      </w:r>
    </w:p>
    <w:p w:rsidR="00AC0872" w:rsidRPr="006B4FC8" w:rsidRDefault="00AC0872" w:rsidP="00AC0872">
      <w:pPr>
        <w:jc w:val="center"/>
        <w:rPr>
          <w:rFonts w:ascii="Arial" w:hAnsi="Arial" w:cs="Arial"/>
          <w:sz w:val="22"/>
          <w:szCs w:val="22"/>
          <w:lang w:val="ro-RO"/>
        </w:rPr>
      </w:pPr>
      <w:r w:rsidRPr="006B4FC8">
        <w:rPr>
          <w:rFonts w:ascii="Arial" w:hAnsi="Arial" w:cs="Arial"/>
          <w:sz w:val="22"/>
          <w:szCs w:val="22"/>
          <w:lang w:val="ro-RO"/>
        </w:rPr>
        <w:t xml:space="preserve">            _________________</w:t>
      </w:r>
    </w:p>
    <w:p w:rsidR="00AC0872" w:rsidRDefault="00AC0872" w:rsidP="00AC0872">
      <w:pPr>
        <w:jc w:val="center"/>
        <w:rPr>
          <w:rFonts w:ascii="Arial" w:hAnsi="Arial" w:cs="Arial"/>
          <w:i/>
          <w:iCs/>
          <w:sz w:val="22"/>
          <w:szCs w:val="22"/>
          <w:lang w:val="ro-RO"/>
        </w:rPr>
      </w:pPr>
      <w:r>
        <w:rPr>
          <w:rFonts w:ascii="Arial" w:hAnsi="Arial" w:cs="Arial"/>
          <w:i/>
          <w:iCs/>
          <w:sz w:val="22"/>
          <w:szCs w:val="22"/>
          <w:lang w:val="ro-RO"/>
        </w:rPr>
        <w:t xml:space="preserve">           </w:t>
      </w:r>
      <w:r w:rsidRPr="006B4FC8">
        <w:rPr>
          <w:rFonts w:ascii="Arial" w:hAnsi="Arial" w:cs="Arial"/>
          <w:i/>
          <w:iCs/>
          <w:sz w:val="22"/>
          <w:szCs w:val="22"/>
          <w:lang w:val="ro-RO"/>
        </w:rPr>
        <w:t>(semnatura autorizata)</w:t>
      </w:r>
    </w:p>
    <w:p w:rsidR="00AC0872" w:rsidRDefault="00AC0872" w:rsidP="00AC0872">
      <w:pPr>
        <w:jc w:val="right"/>
        <w:rPr>
          <w:rFonts w:ascii="Arial" w:hAnsi="Arial" w:cs="Arial"/>
          <w:i/>
          <w:iCs/>
          <w:sz w:val="22"/>
          <w:szCs w:val="22"/>
          <w:lang w:val="ro-RO"/>
        </w:rPr>
      </w:pPr>
    </w:p>
    <w:p w:rsidR="00AC0872" w:rsidRDefault="00AC0872" w:rsidP="00AC0872">
      <w:pPr>
        <w:jc w:val="right"/>
        <w:rPr>
          <w:rFonts w:ascii="Arial" w:hAnsi="Arial" w:cs="Arial"/>
          <w:i/>
          <w:iCs/>
          <w:sz w:val="22"/>
          <w:szCs w:val="22"/>
          <w:lang w:val="ro-RO"/>
        </w:rPr>
      </w:pPr>
    </w:p>
    <w:p w:rsidR="00AC0872" w:rsidRDefault="00AC0872" w:rsidP="00AC0872">
      <w:pPr>
        <w:jc w:val="right"/>
        <w:rPr>
          <w:rFonts w:ascii="Arial" w:hAnsi="Arial" w:cs="Arial"/>
          <w:i/>
          <w:iCs/>
          <w:sz w:val="22"/>
          <w:szCs w:val="22"/>
          <w:lang w:val="ro-RO"/>
        </w:rPr>
      </w:pPr>
    </w:p>
    <w:p w:rsidR="00AC0872" w:rsidRDefault="00AC0872" w:rsidP="00AC0872">
      <w:pPr>
        <w:jc w:val="right"/>
        <w:rPr>
          <w:rFonts w:ascii="Arial" w:hAnsi="Arial" w:cs="Arial"/>
          <w:i/>
          <w:iCs/>
          <w:sz w:val="22"/>
          <w:szCs w:val="22"/>
          <w:lang w:val="ro-RO"/>
        </w:rPr>
      </w:pPr>
    </w:p>
    <w:p w:rsidR="00AC0872" w:rsidRDefault="00AC0872" w:rsidP="00AC0872">
      <w:pPr>
        <w:jc w:val="right"/>
        <w:rPr>
          <w:rFonts w:ascii="Arial" w:hAnsi="Arial" w:cs="Arial"/>
          <w:i/>
          <w:iCs/>
          <w:sz w:val="22"/>
          <w:szCs w:val="22"/>
          <w:lang w:val="ro-RO"/>
        </w:rPr>
      </w:pPr>
    </w:p>
    <w:p w:rsidR="00AC0872" w:rsidRDefault="00AC0872" w:rsidP="00AC0872">
      <w:pPr>
        <w:jc w:val="right"/>
        <w:rPr>
          <w:rFonts w:ascii="Arial" w:hAnsi="Arial" w:cs="Arial"/>
          <w:i/>
          <w:iCs/>
          <w:sz w:val="22"/>
          <w:szCs w:val="22"/>
          <w:lang w:val="ro-RO"/>
        </w:rPr>
      </w:pPr>
    </w:p>
    <w:p w:rsidR="00AC0872" w:rsidRDefault="00AC0872" w:rsidP="00AC0872">
      <w:pPr>
        <w:jc w:val="right"/>
        <w:rPr>
          <w:rFonts w:ascii="Arial" w:hAnsi="Arial" w:cs="Arial"/>
          <w:i/>
          <w:iCs/>
          <w:sz w:val="22"/>
          <w:szCs w:val="22"/>
          <w:lang w:val="ro-RO"/>
        </w:rPr>
      </w:pPr>
    </w:p>
    <w:p w:rsidR="00AE724A" w:rsidRDefault="00AE724A" w:rsidP="00AC0872">
      <w:pPr>
        <w:jc w:val="right"/>
        <w:rPr>
          <w:rFonts w:ascii="Arial" w:hAnsi="Arial" w:cs="Arial"/>
          <w:i/>
          <w:iCs/>
          <w:sz w:val="22"/>
          <w:szCs w:val="22"/>
          <w:lang w:val="ro-RO"/>
        </w:rPr>
      </w:pPr>
    </w:p>
    <w:p w:rsidR="00AE724A" w:rsidRDefault="00AE724A" w:rsidP="00AC0872">
      <w:pPr>
        <w:jc w:val="right"/>
        <w:rPr>
          <w:rFonts w:ascii="Arial" w:hAnsi="Arial" w:cs="Arial"/>
          <w:i/>
          <w:iCs/>
          <w:sz w:val="22"/>
          <w:szCs w:val="22"/>
          <w:lang w:val="ro-RO"/>
        </w:rPr>
      </w:pPr>
    </w:p>
    <w:p w:rsidR="00AE724A" w:rsidRDefault="00AE724A" w:rsidP="00AC0872">
      <w:pPr>
        <w:jc w:val="right"/>
        <w:rPr>
          <w:rFonts w:ascii="Arial" w:hAnsi="Arial" w:cs="Arial"/>
          <w:i/>
          <w:iCs/>
          <w:sz w:val="22"/>
          <w:szCs w:val="22"/>
          <w:lang w:val="ro-RO"/>
        </w:rPr>
      </w:pPr>
    </w:p>
    <w:p w:rsidR="00AE724A" w:rsidRDefault="00AE724A" w:rsidP="00AC0872">
      <w:pPr>
        <w:jc w:val="right"/>
        <w:rPr>
          <w:rFonts w:ascii="Arial" w:hAnsi="Arial" w:cs="Arial"/>
          <w:i/>
          <w:iCs/>
          <w:sz w:val="22"/>
          <w:szCs w:val="22"/>
          <w:lang w:val="ro-RO"/>
        </w:rPr>
      </w:pPr>
    </w:p>
    <w:p w:rsidR="00AE724A" w:rsidRDefault="00AE724A" w:rsidP="00AC0872">
      <w:pPr>
        <w:jc w:val="right"/>
        <w:rPr>
          <w:rFonts w:ascii="Arial" w:hAnsi="Arial" w:cs="Arial"/>
          <w:i/>
          <w:iCs/>
          <w:sz w:val="22"/>
          <w:szCs w:val="22"/>
          <w:lang w:val="ro-RO"/>
        </w:rPr>
      </w:pPr>
    </w:p>
    <w:p w:rsidR="00AE724A" w:rsidRDefault="00AE724A" w:rsidP="00AC0872">
      <w:pPr>
        <w:jc w:val="right"/>
        <w:rPr>
          <w:rFonts w:ascii="Arial" w:hAnsi="Arial" w:cs="Arial"/>
          <w:i/>
          <w:iCs/>
          <w:sz w:val="22"/>
          <w:szCs w:val="22"/>
          <w:lang w:val="ro-RO"/>
        </w:rPr>
      </w:pPr>
    </w:p>
    <w:p w:rsidR="00AE724A" w:rsidRDefault="00AE724A" w:rsidP="00AC0872">
      <w:pPr>
        <w:jc w:val="right"/>
        <w:rPr>
          <w:rFonts w:ascii="Arial" w:hAnsi="Arial" w:cs="Arial"/>
          <w:i/>
          <w:iCs/>
          <w:sz w:val="22"/>
          <w:szCs w:val="22"/>
          <w:lang w:val="ro-RO"/>
        </w:rPr>
      </w:pPr>
    </w:p>
    <w:p w:rsidR="00474D88" w:rsidRDefault="00474D88" w:rsidP="00AC0872">
      <w:pPr>
        <w:jc w:val="right"/>
        <w:rPr>
          <w:rFonts w:ascii="Arial" w:hAnsi="Arial" w:cs="Arial"/>
          <w:i/>
          <w:iCs/>
          <w:sz w:val="22"/>
          <w:szCs w:val="22"/>
          <w:lang w:val="ro-RO"/>
        </w:rPr>
      </w:pPr>
    </w:p>
    <w:p w:rsidR="00474D88" w:rsidRDefault="00474D88" w:rsidP="00AC0872">
      <w:pPr>
        <w:jc w:val="right"/>
        <w:rPr>
          <w:rFonts w:ascii="Arial" w:hAnsi="Arial" w:cs="Arial"/>
          <w:i/>
          <w:iCs/>
          <w:sz w:val="22"/>
          <w:szCs w:val="22"/>
          <w:lang w:val="ro-RO"/>
        </w:rPr>
      </w:pPr>
    </w:p>
    <w:p w:rsidR="00474D88" w:rsidRDefault="00474D88" w:rsidP="00AC0872">
      <w:pPr>
        <w:jc w:val="right"/>
        <w:rPr>
          <w:rFonts w:ascii="Arial" w:hAnsi="Arial" w:cs="Arial"/>
          <w:i/>
          <w:iCs/>
          <w:sz w:val="22"/>
          <w:szCs w:val="22"/>
          <w:lang w:val="ro-RO"/>
        </w:rPr>
      </w:pPr>
    </w:p>
    <w:p w:rsidR="008A473F" w:rsidRPr="006B4FC8" w:rsidRDefault="008A473F" w:rsidP="008A473F">
      <w:pPr>
        <w:jc w:val="right"/>
        <w:rPr>
          <w:rFonts w:ascii="Arial" w:eastAsia="Arial" w:hAnsi="Arial" w:cs="Arial"/>
          <w:sz w:val="22"/>
          <w:szCs w:val="22"/>
          <w:lang w:val="ro-RO"/>
        </w:rPr>
      </w:pPr>
      <w:r w:rsidRPr="006B4FC8">
        <w:rPr>
          <w:rFonts w:ascii="Arial" w:hAnsi="Arial" w:cs="Arial"/>
          <w:b/>
          <w:sz w:val="22"/>
          <w:szCs w:val="22"/>
          <w:lang w:val="ro-RO"/>
        </w:rPr>
        <w:lastRenderedPageBreak/>
        <w:t xml:space="preserve">Anexa </w:t>
      </w:r>
      <w:r>
        <w:rPr>
          <w:rFonts w:ascii="Arial" w:hAnsi="Arial" w:cs="Arial"/>
          <w:b/>
          <w:sz w:val="22"/>
          <w:szCs w:val="22"/>
          <w:lang w:val="ro-RO"/>
        </w:rPr>
        <w:t xml:space="preserve">nr.2 </w:t>
      </w:r>
      <w:r w:rsidRPr="006B4FC8">
        <w:rPr>
          <w:rFonts w:ascii="Arial" w:hAnsi="Arial" w:cs="Arial"/>
          <w:b/>
          <w:sz w:val="22"/>
          <w:szCs w:val="22"/>
          <w:lang w:val="ro-RO"/>
        </w:rPr>
        <w:t xml:space="preserve">la formular </w:t>
      </w:r>
      <w:r>
        <w:rPr>
          <w:rFonts w:ascii="Arial" w:hAnsi="Arial" w:cs="Arial"/>
          <w:b/>
          <w:sz w:val="22"/>
          <w:szCs w:val="22"/>
          <w:lang w:val="ro-RO"/>
        </w:rPr>
        <w:t>A – lotul 2</w:t>
      </w:r>
    </w:p>
    <w:p w:rsidR="008A473F" w:rsidRPr="006B4FC8" w:rsidRDefault="008A473F" w:rsidP="008A473F">
      <w:pPr>
        <w:rPr>
          <w:rFonts w:ascii="Arial" w:eastAsia="Arial" w:hAnsi="Arial" w:cs="Arial"/>
          <w:sz w:val="22"/>
          <w:szCs w:val="22"/>
          <w:lang w:val="ro-RO"/>
        </w:rPr>
      </w:pPr>
      <w:r w:rsidRPr="006B4FC8">
        <w:rPr>
          <w:rFonts w:ascii="Arial" w:eastAsia="Arial" w:hAnsi="Arial" w:cs="Arial"/>
          <w:sz w:val="22"/>
          <w:szCs w:val="22"/>
          <w:lang w:val="ro-RO"/>
        </w:rPr>
        <w:t xml:space="preserve">      </w:t>
      </w:r>
      <w:r>
        <w:rPr>
          <w:rFonts w:ascii="Arial" w:eastAsia="Arial" w:hAnsi="Arial" w:cs="Arial"/>
          <w:sz w:val="22"/>
          <w:szCs w:val="22"/>
          <w:lang w:val="ro-RO"/>
        </w:rPr>
        <w:t xml:space="preserve">   </w:t>
      </w:r>
      <w:r w:rsidRPr="006B4FC8">
        <w:rPr>
          <w:rFonts w:ascii="Arial" w:eastAsia="Arial" w:hAnsi="Arial" w:cs="Arial"/>
          <w:sz w:val="22"/>
          <w:szCs w:val="22"/>
          <w:lang w:val="ro-RO"/>
        </w:rPr>
        <w:t xml:space="preserve">  </w:t>
      </w:r>
      <w:r>
        <w:rPr>
          <w:rFonts w:ascii="Arial" w:eastAsia="Arial" w:hAnsi="Arial" w:cs="Arial"/>
          <w:sz w:val="22"/>
          <w:szCs w:val="22"/>
          <w:lang w:val="ro-RO"/>
        </w:rPr>
        <w:t>Cumparator</w:t>
      </w:r>
    </w:p>
    <w:p w:rsidR="008A473F" w:rsidRPr="006B4FC8" w:rsidRDefault="008A473F" w:rsidP="008A473F">
      <w:pPr>
        <w:rPr>
          <w:rFonts w:ascii="Arial" w:eastAsia="Arial" w:hAnsi="Arial" w:cs="Arial"/>
          <w:i/>
          <w:sz w:val="22"/>
          <w:szCs w:val="22"/>
          <w:lang w:val="ro-RO"/>
        </w:rPr>
      </w:pPr>
      <w:r w:rsidRPr="006B4FC8">
        <w:rPr>
          <w:rFonts w:ascii="Arial" w:eastAsia="Arial" w:hAnsi="Arial" w:cs="Arial"/>
          <w:sz w:val="22"/>
          <w:szCs w:val="22"/>
          <w:lang w:val="ro-RO"/>
        </w:rPr>
        <w:t xml:space="preserve">  </w:t>
      </w:r>
      <w:r w:rsidRPr="006B4FC8">
        <w:rPr>
          <w:rFonts w:ascii="Arial" w:hAnsi="Arial" w:cs="Arial"/>
          <w:sz w:val="22"/>
          <w:szCs w:val="22"/>
          <w:lang w:val="ro-RO"/>
        </w:rPr>
        <w:t>____________________</w:t>
      </w:r>
    </w:p>
    <w:p w:rsidR="008A473F" w:rsidRPr="006B4FC8" w:rsidRDefault="008A473F" w:rsidP="008A473F">
      <w:pPr>
        <w:rPr>
          <w:rFonts w:ascii="Arial" w:hAnsi="Arial" w:cs="Arial"/>
          <w:i/>
          <w:sz w:val="22"/>
          <w:szCs w:val="22"/>
          <w:lang w:val="ro-RO"/>
        </w:rPr>
      </w:pPr>
      <w:r w:rsidRPr="006B4FC8">
        <w:rPr>
          <w:rFonts w:ascii="Arial" w:eastAsia="Arial" w:hAnsi="Arial" w:cs="Arial"/>
          <w:i/>
          <w:sz w:val="22"/>
          <w:szCs w:val="22"/>
          <w:lang w:val="ro-RO"/>
        </w:rPr>
        <w:t xml:space="preserve">       </w:t>
      </w:r>
      <w:r w:rsidRPr="006B4FC8">
        <w:rPr>
          <w:rFonts w:ascii="Arial" w:hAnsi="Arial" w:cs="Arial"/>
          <w:i/>
          <w:sz w:val="22"/>
          <w:szCs w:val="22"/>
          <w:lang w:val="ro-RO"/>
        </w:rPr>
        <w:t>(denumirea/numele)</w:t>
      </w:r>
    </w:p>
    <w:p w:rsidR="008A473F" w:rsidRDefault="008A473F" w:rsidP="008A473F">
      <w:pPr>
        <w:jc w:val="center"/>
        <w:rPr>
          <w:rFonts w:ascii="Arial" w:hAnsi="Arial" w:cs="Arial"/>
          <w:b/>
          <w:sz w:val="22"/>
          <w:szCs w:val="22"/>
          <w:u w:val="single"/>
          <w:lang w:val="ro-RO"/>
        </w:rPr>
      </w:pPr>
    </w:p>
    <w:p w:rsidR="008A473F" w:rsidRDefault="008A473F" w:rsidP="008A473F">
      <w:pPr>
        <w:jc w:val="center"/>
        <w:rPr>
          <w:rFonts w:ascii="Arial" w:hAnsi="Arial" w:cs="Arial"/>
          <w:b/>
          <w:sz w:val="22"/>
          <w:szCs w:val="22"/>
          <w:u w:val="single"/>
          <w:lang w:val="ro-RO"/>
        </w:rPr>
      </w:pPr>
      <w:r>
        <w:rPr>
          <w:rFonts w:ascii="Arial" w:hAnsi="Arial" w:cs="Arial"/>
          <w:b/>
          <w:sz w:val="22"/>
          <w:szCs w:val="22"/>
          <w:u w:val="single"/>
          <w:lang w:val="ro-RO"/>
        </w:rPr>
        <w:t>Lista deseurilor dezmembrate si nedezmembrate cu preturile licitate in vederea valorificarii</w:t>
      </w:r>
    </w:p>
    <w:p w:rsidR="006A173D" w:rsidRPr="0097454F" w:rsidRDefault="006A173D" w:rsidP="008A473F">
      <w:pPr>
        <w:jc w:val="center"/>
        <w:rPr>
          <w:rFonts w:ascii="Arial" w:hAnsi="Arial" w:cs="Arial"/>
          <w:b/>
          <w:sz w:val="22"/>
          <w:szCs w:val="22"/>
          <w:u w:val="single"/>
          <w:lang w:val="ro-RO"/>
        </w:rPr>
      </w:pPr>
    </w:p>
    <w:p w:rsidR="00286D9C" w:rsidRDefault="00286D9C" w:rsidP="00286D9C"/>
    <w:tbl>
      <w:tblPr>
        <w:tblpPr w:leftFromText="180" w:rightFromText="180" w:vertAnchor="text" w:tblpX="-22" w:tblpY="1"/>
        <w:tblOverlap w:val="never"/>
        <w:tblW w:w="0" w:type="auto"/>
        <w:tblLayout w:type="fixed"/>
        <w:tblLook w:val="04A0"/>
      </w:tblPr>
      <w:tblGrid>
        <w:gridCol w:w="817"/>
        <w:gridCol w:w="1541"/>
        <w:gridCol w:w="1984"/>
        <w:gridCol w:w="2977"/>
        <w:gridCol w:w="1276"/>
        <w:gridCol w:w="709"/>
        <w:gridCol w:w="1100"/>
        <w:gridCol w:w="1100"/>
        <w:gridCol w:w="1384"/>
        <w:gridCol w:w="1100"/>
        <w:gridCol w:w="1100"/>
      </w:tblGrid>
      <w:tr w:rsidR="00286D9C" w:rsidRPr="00846F1D" w:rsidTr="006A173D">
        <w:trPr>
          <w:trHeight w:val="567"/>
        </w:trPr>
        <w:tc>
          <w:tcPr>
            <w:tcW w:w="817" w:type="dxa"/>
            <w:tcBorders>
              <w:top w:val="single" w:sz="8" w:space="0" w:color="auto"/>
              <w:left w:val="single" w:sz="8" w:space="0" w:color="auto"/>
              <w:bottom w:val="single" w:sz="8" w:space="0" w:color="000000"/>
              <w:right w:val="single" w:sz="4" w:space="0" w:color="auto"/>
            </w:tcBorders>
            <w:vAlign w:val="center"/>
            <w:hideMark/>
          </w:tcPr>
          <w:p w:rsidR="00286D9C" w:rsidRPr="00673821" w:rsidRDefault="00286D9C" w:rsidP="00286D9C">
            <w:pPr>
              <w:jc w:val="center"/>
              <w:rPr>
                <w:rFonts w:ascii="Arial" w:hAnsi="Arial" w:cs="Arial"/>
                <w:sz w:val="18"/>
                <w:szCs w:val="18"/>
                <w:lang w:eastAsia="ro-RO"/>
              </w:rPr>
            </w:pPr>
            <w:r w:rsidRPr="00673821">
              <w:rPr>
                <w:rFonts w:ascii="Arial" w:hAnsi="Arial" w:cs="Arial"/>
                <w:sz w:val="18"/>
                <w:szCs w:val="18"/>
                <w:lang w:eastAsia="ro-RO"/>
              </w:rPr>
              <w:t>Nr. crt.</w:t>
            </w:r>
          </w:p>
        </w:tc>
        <w:tc>
          <w:tcPr>
            <w:tcW w:w="1541" w:type="dxa"/>
            <w:tcBorders>
              <w:top w:val="single" w:sz="8" w:space="0" w:color="auto"/>
              <w:left w:val="single" w:sz="4" w:space="0" w:color="auto"/>
              <w:bottom w:val="single" w:sz="8" w:space="0" w:color="000000"/>
              <w:right w:val="single" w:sz="4" w:space="0" w:color="auto"/>
            </w:tcBorders>
            <w:vAlign w:val="center"/>
            <w:hideMark/>
          </w:tcPr>
          <w:p w:rsidR="00673821" w:rsidRPr="00673821" w:rsidRDefault="00286D9C" w:rsidP="00286D9C">
            <w:pPr>
              <w:jc w:val="center"/>
              <w:rPr>
                <w:rFonts w:ascii="Arial" w:hAnsi="Arial" w:cs="Arial"/>
                <w:sz w:val="18"/>
                <w:szCs w:val="18"/>
                <w:lang w:eastAsia="ro-RO"/>
              </w:rPr>
            </w:pPr>
            <w:r w:rsidRPr="00673821">
              <w:rPr>
                <w:rFonts w:ascii="Arial" w:hAnsi="Arial" w:cs="Arial"/>
                <w:sz w:val="18"/>
                <w:szCs w:val="18"/>
                <w:lang w:eastAsia="ro-RO"/>
              </w:rPr>
              <w:t>Felul deseului dezmembrat/</w:t>
            </w:r>
          </w:p>
          <w:p w:rsidR="00286D9C" w:rsidRPr="00673821" w:rsidRDefault="00286D9C" w:rsidP="00286D9C">
            <w:pPr>
              <w:jc w:val="center"/>
              <w:rPr>
                <w:rFonts w:ascii="Arial" w:hAnsi="Arial" w:cs="Arial"/>
                <w:sz w:val="18"/>
                <w:szCs w:val="18"/>
                <w:lang w:eastAsia="ro-RO"/>
              </w:rPr>
            </w:pPr>
            <w:r w:rsidRPr="00673821">
              <w:rPr>
                <w:rFonts w:ascii="Arial" w:hAnsi="Arial" w:cs="Arial"/>
                <w:sz w:val="18"/>
                <w:szCs w:val="18"/>
                <w:lang w:eastAsia="ro-RO"/>
              </w:rPr>
              <w:t>nedezmembrat</w:t>
            </w:r>
          </w:p>
        </w:tc>
        <w:tc>
          <w:tcPr>
            <w:tcW w:w="1984" w:type="dxa"/>
            <w:tcBorders>
              <w:top w:val="single" w:sz="8" w:space="0" w:color="auto"/>
              <w:left w:val="single" w:sz="4" w:space="0" w:color="auto"/>
              <w:bottom w:val="single" w:sz="8" w:space="0" w:color="000000"/>
              <w:right w:val="single" w:sz="4" w:space="0" w:color="auto"/>
            </w:tcBorders>
            <w:vAlign w:val="center"/>
            <w:hideMark/>
          </w:tcPr>
          <w:p w:rsidR="00286D9C" w:rsidRPr="00673821" w:rsidRDefault="00286D9C" w:rsidP="00286D9C">
            <w:pPr>
              <w:jc w:val="center"/>
              <w:rPr>
                <w:rFonts w:ascii="Arial" w:hAnsi="Arial" w:cs="Arial"/>
                <w:sz w:val="18"/>
                <w:szCs w:val="18"/>
                <w:lang w:eastAsia="ro-RO"/>
              </w:rPr>
            </w:pPr>
            <w:r w:rsidRPr="00673821">
              <w:rPr>
                <w:rFonts w:ascii="Arial" w:hAnsi="Arial" w:cs="Arial"/>
                <w:sz w:val="18"/>
                <w:szCs w:val="18"/>
                <w:lang w:eastAsia="ro-RO"/>
              </w:rPr>
              <w:t>Loc depozitare</w:t>
            </w:r>
          </w:p>
        </w:tc>
        <w:tc>
          <w:tcPr>
            <w:tcW w:w="2977" w:type="dxa"/>
            <w:tcBorders>
              <w:top w:val="single" w:sz="8" w:space="0" w:color="auto"/>
              <w:left w:val="single" w:sz="4" w:space="0" w:color="auto"/>
              <w:bottom w:val="single" w:sz="8" w:space="0" w:color="000000"/>
              <w:right w:val="single" w:sz="4" w:space="0" w:color="auto"/>
            </w:tcBorders>
            <w:vAlign w:val="center"/>
            <w:hideMark/>
          </w:tcPr>
          <w:p w:rsidR="00286D9C" w:rsidRPr="00673821" w:rsidRDefault="00286D9C" w:rsidP="00286D9C">
            <w:pPr>
              <w:jc w:val="center"/>
              <w:rPr>
                <w:rFonts w:ascii="Arial" w:hAnsi="Arial" w:cs="Arial"/>
                <w:sz w:val="18"/>
                <w:szCs w:val="18"/>
                <w:lang w:eastAsia="ro-RO"/>
              </w:rPr>
            </w:pPr>
            <w:r w:rsidRPr="00673821">
              <w:rPr>
                <w:rFonts w:ascii="Arial" w:hAnsi="Arial" w:cs="Arial"/>
                <w:sz w:val="18"/>
                <w:szCs w:val="18"/>
                <w:lang w:eastAsia="ro-RO"/>
              </w:rPr>
              <w:t>Denumire mijloc fix, bun material</w:t>
            </w:r>
          </w:p>
        </w:tc>
        <w:tc>
          <w:tcPr>
            <w:tcW w:w="1276" w:type="dxa"/>
            <w:tcBorders>
              <w:top w:val="single" w:sz="8" w:space="0" w:color="auto"/>
              <w:left w:val="single" w:sz="4" w:space="0" w:color="auto"/>
              <w:bottom w:val="single" w:sz="8" w:space="0" w:color="000000"/>
              <w:right w:val="single" w:sz="4" w:space="0" w:color="auto"/>
            </w:tcBorders>
            <w:vAlign w:val="center"/>
            <w:hideMark/>
          </w:tcPr>
          <w:p w:rsidR="00286D9C" w:rsidRPr="00673821" w:rsidRDefault="00286D9C" w:rsidP="00286D9C">
            <w:pPr>
              <w:jc w:val="center"/>
              <w:rPr>
                <w:rFonts w:ascii="Arial" w:hAnsi="Arial" w:cs="Arial"/>
                <w:sz w:val="18"/>
                <w:szCs w:val="18"/>
                <w:lang w:eastAsia="ro-RO"/>
              </w:rPr>
            </w:pPr>
            <w:r w:rsidRPr="00673821">
              <w:rPr>
                <w:rFonts w:ascii="Arial" w:hAnsi="Arial" w:cs="Arial"/>
                <w:sz w:val="18"/>
                <w:szCs w:val="18"/>
                <w:lang w:eastAsia="ro-RO"/>
              </w:rPr>
              <w:t>Nr. Inv/cod</w:t>
            </w:r>
          </w:p>
        </w:tc>
        <w:tc>
          <w:tcPr>
            <w:tcW w:w="709" w:type="dxa"/>
            <w:tcBorders>
              <w:top w:val="single" w:sz="8" w:space="0" w:color="auto"/>
              <w:left w:val="single" w:sz="4" w:space="0" w:color="auto"/>
              <w:bottom w:val="single" w:sz="8" w:space="0" w:color="000000"/>
              <w:right w:val="single" w:sz="4" w:space="0" w:color="auto"/>
            </w:tcBorders>
            <w:vAlign w:val="center"/>
            <w:hideMark/>
          </w:tcPr>
          <w:p w:rsidR="00286D9C" w:rsidRPr="00673821" w:rsidRDefault="00286D9C" w:rsidP="00286D9C">
            <w:pPr>
              <w:jc w:val="center"/>
              <w:rPr>
                <w:rFonts w:ascii="Arial" w:hAnsi="Arial" w:cs="Arial"/>
                <w:sz w:val="18"/>
                <w:szCs w:val="18"/>
                <w:lang w:eastAsia="ro-RO"/>
              </w:rPr>
            </w:pPr>
            <w:r w:rsidRPr="00673821">
              <w:rPr>
                <w:rFonts w:ascii="Arial" w:hAnsi="Arial" w:cs="Arial"/>
                <w:sz w:val="18"/>
                <w:szCs w:val="18"/>
                <w:lang w:eastAsia="ro-RO"/>
              </w:rPr>
              <w:t>UM</w:t>
            </w:r>
          </w:p>
        </w:tc>
        <w:tc>
          <w:tcPr>
            <w:tcW w:w="1100" w:type="dxa"/>
            <w:tcBorders>
              <w:top w:val="single" w:sz="8" w:space="0" w:color="auto"/>
              <w:left w:val="single" w:sz="4" w:space="0" w:color="auto"/>
              <w:bottom w:val="single" w:sz="8" w:space="0" w:color="000000"/>
              <w:right w:val="single" w:sz="4" w:space="0" w:color="000000"/>
            </w:tcBorders>
            <w:vAlign w:val="center"/>
            <w:hideMark/>
          </w:tcPr>
          <w:p w:rsidR="00286D9C" w:rsidRPr="00673821" w:rsidRDefault="00286D9C" w:rsidP="00286D9C">
            <w:pPr>
              <w:jc w:val="center"/>
              <w:rPr>
                <w:rFonts w:ascii="Arial" w:hAnsi="Arial" w:cs="Arial"/>
                <w:sz w:val="18"/>
                <w:szCs w:val="18"/>
                <w:lang w:eastAsia="ro-RO"/>
              </w:rPr>
            </w:pPr>
            <w:r w:rsidRPr="00673821">
              <w:rPr>
                <w:rFonts w:ascii="Arial" w:hAnsi="Arial" w:cs="Arial"/>
                <w:sz w:val="18"/>
                <w:szCs w:val="18"/>
                <w:lang w:eastAsia="ro-RO"/>
              </w:rPr>
              <w:t>Cant.</w:t>
            </w:r>
          </w:p>
        </w:tc>
        <w:tc>
          <w:tcPr>
            <w:tcW w:w="1100" w:type="dxa"/>
            <w:tcBorders>
              <w:top w:val="single" w:sz="8" w:space="0" w:color="auto"/>
              <w:left w:val="single" w:sz="4" w:space="0" w:color="auto"/>
              <w:bottom w:val="single" w:sz="8" w:space="0" w:color="000000"/>
              <w:right w:val="single" w:sz="4" w:space="0" w:color="000000"/>
            </w:tcBorders>
            <w:vAlign w:val="center"/>
          </w:tcPr>
          <w:p w:rsidR="00286D9C" w:rsidRPr="00673821" w:rsidRDefault="00286D9C" w:rsidP="00286D9C">
            <w:pPr>
              <w:jc w:val="center"/>
              <w:rPr>
                <w:rFonts w:ascii="Arial" w:hAnsi="Arial" w:cs="Arial"/>
                <w:sz w:val="18"/>
                <w:szCs w:val="18"/>
                <w:lang w:eastAsia="ro-RO"/>
              </w:rPr>
            </w:pPr>
            <w:r w:rsidRPr="00673821">
              <w:rPr>
                <w:rFonts w:ascii="Arial" w:hAnsi="Arial" w:cs="Arial"/>
                <w:sz w:val="18"/>
                <w:szCs w:val="18"/>
                <w:lang w:eastAsia="ro-RO"/>
              </w:rPr>
              <w:t>Pret pornire/</w:t>
            </w:r>
          </w:p>
          <w:p w:rsidR="00286D9C" w:rsidRPr="00673821" w:rsidRDefault="00286D9C" w:rsidP="00286D9C">
            <w:pPr>
              <w:jc w:val="center"/>
              <w:rPr>
                <w:rFonts w:ascii="Arial" w:hAnsi="Arial" w:cs="Arial"/>
                <w:sz w:val="18"/>
                <w:szCs w:val="18"/>
                <w:lang w:eastAsia="ro-RO"/>
              </w:rPr>
            </w:pPr>
            <w:r w:rsidRPr="00673821">
              <w:rPr>
                <w:rFonts w:ascii="Arial" w:hAnsi="Arial" w:cs="Arial"/>
                <w:sz w:val="18"/>
                <w:szCs w:val="18"/>
                <w:lang w:eastAsia="ro-RO"/>
              </w:rPr>
              <w:t xml:space="preserve">U.M. </w:t>
            </w:r>
          </w:p>
          <w:p w:rsidR="00286D9C" w:rsidRPr="00673821" w:rsidRDefault="00286D9C" w:rsidP="00286D9C">
            <w:pPr>
              <w:jc w:val="center"/>
              <w:rPr>
                <w:rFonts w:ascii="Arial" w:hAnsi="Arial" w:cs="Arial"/>
                <w:sz w:val="18"/>
                <w:szCs w:val="18"/>
                <w:lang w:eastAsia="ro-RO"/>
              </w:rPr>
            </w:pPr>
            <w:r w:rsidRPr="00673821">
              <w:rPr>
                <w:rFonts w:ascii="Arial" w:hAnsi="Arial" w:cs="Arial"/>
                <w:sz w:val="18"/>
                <w:szCs w:val="18"/>
                <w:lang w:eastAsia="ro-RO"/>
              </w:rPr>
              <w:t>(lei)</w:t>
            </w:r>
          </w:p>
        </w:tc>
        <w:tc>
          <w:tcPr>
            <w:tcW w:w="1384" w:type="dxa"/>
            <w:tcBorders>
              <w:top w:val="single" w:sz="8" w:space="0" w:color="auto"/>
              <w:left w:val="single" w:sz="4" w:space="0" w:color="auto"/>
              <w:bottom w:val="single" w:sz="8" w:space="0" w:color="000000"/>
              <w:right w:val="single" w:sz="4" w:space="0" w:color="000000"/>
            </w:tcBorders>
            <w:vAlign w:val="center"/>
          </w:tcPr>
          <w:p w:rsidR="00286D9C" w:rsidRPr="00673821" w:rsidRDefault="00286D9C" w:rsidP="00286D9C">
            <w:pPr>
              <w:jc w:val="center"/>
              <w:rPr>
                <w:rFonts w:ascii="Arial" w:hAnsi="Arial" w:cs="Arial"/>
                <w:sz w:val="18"/>
                <w:szCs w:val="18"/>
                <w:lang w:eastAsia="ro-RO"/>
              </w:rPr>
            </w:pPr>
            <w:r w:rsidRPr="00673821">
              <w:rPr>
                <w:rFonts w:ascii="Arial" w:hAnsi="Arial" w:cs="Arial"/>
                <w:sz w:val="18"/>
                <w:szCs w:val="18"/>
                <w:lang w:eastAsia="ro-RO"/>
              </w:rPr>
              <w:t>Pret</w:t>
            </w:r>
          </w:p>
          <w:p w:rsidR="00286D9C" w:rsidRPr="00673821" w:rsidRDefault="00286D9C" w:rsidP="00286D9C">
            <w:pPr>
              <w:jc w:val="center"/>
              <w:rPr>
                <w:rFonts w:ascii="Arial" w:hAnsi="Arial" w:cs="Arial"/>
                <w:sz w:val="18"/>
                <w:szCs w:val="18"/>
                <w:lang w:eastAsia="ro-RO"/>
              </w:rPr>
            </w:pPr>
            <w:r w:rsidRPr="00673821">
              <w:rPr>
                <w:rFonts w:ascii="Arial" w:hAnsi="Arial" w:cs="Arial"/>
                <w:sz w:val="18"/>
                <w:szCs w:val="18"/>
                <w:lang w:eastAsia="ro-RO"/>
              </w:rPr>
              <w:t>total</w:t>
            </w:r>
          </w:p>
          <w:p w:rsidR="00286D9C" w:rsidRPr="00673821" w:rsidRDefault="00286D9C" w:rsidP="00286D9C">
            <w:pPr>
              <w:jc w:val="center"/>
              <w:rPr>
                <w:rFonts w:ascii="Arial" w:hAnsi="Arial" w:cs="Arial"/>
                <w:sz w:val="18"/>
                <w:szCs w:val="18"/>
                <w:lang w:eastAsia="ro-RO"/>
              </w:rPr>
            </w:pPr>
            <w:r w:rsidRPr="00673821">
              <w:rPr>
                <w:rFonts w:ascii="Arial" w:hAnsi="Arial" w:cs="Arial"/>
                <w:sz w:val="18"/>
                <w:szCs w:val="18"/>
                <w:lang w:eastAsia="ro-RO"/>
              </w:rPr>
              <w:t>(lei)</w:t>
            </w:r>
          </w:p>
        </w:tc>
        <w:tc>
          <w:tcPr>
            <w:tcW w:w="1100" w:type="dxa"/>
            <w:tcBorders>
              <w:top w:val="single" w:sz="8" w:space="0" w:color="auto"/>
              <w:left w:val="single" w:sz="4" w:space="0" w:color="auto"/>
              <w:bottom w:val="single" w:sz="8" w:space="0" w:color="000000"/>
              <w:right w:val="single" w:sz="4" w:space="0" w:color="000000"/>
            </w:tcBorders>
            <w:vAlign w:val="center"/>
          </w:tcPr>
          <w:p w:rsidR="00286D9C" w:rsidRPr="00673821" w:rsidRDefault="00286D9C" w:rsidP="00286D9C">
            <w:pPr>
              <w:jc w:val="center"/>
              <w:rPr>
                <w:rFonts w:ascii="Arial" w:hAnsi="Arial" w:cs="Arial"/>
                <w:sz w:val="18"/>
                <w:szCs w:val="18"/>
                <w:lang w:eastAsia="ro-RO"/>
              </w:rPr>
            </w:pPr>
            <w:r w:rsidRPr="00673821">
              <w:rPr>
                <w:rFonts w:ascii="Arial" w:hAnsi="Arial" w:cs="Arial"/>
                <w:sz w:val="18"/>
                <w:szCs w:val="18"/>
                <w:lang w:eastAsia="ro-RO"/>
              </w:rPr>
              <w:t>Valoare ofertata pret/U.M.</w:t>
            </w:r>
          </w:p>
          <w:p w:rsidR="00286D9C" w:rsidRPr="00673821" w:rsidRDefault="00286D9C" w:rsidP="00286D9C">
            <w:pPr>
              <w:jc w:val="center"/>
              <w:rPr>
                <w:rFonts w:ascii="Arial" w:hAnsi="Arial" w:cs="Arial"/>
                <w:sz w:val="18"/>
                <w:szCs w:val="18"/>
                <w:lang w:eastAsia="ro-RO"/>
              </w:rPr>
            </w:pPr>
            <w:r w:rsidRPr="00673821">
              <w:rPr>
                <w:rFonts w:ascii="Arial" w:hAnsi="Arial" w:cs="Arial"/>
                <w:sz w:val="18"/>
                <w:szCs w:val="18"/>
                <w:lang w:eastAsia="ro-RO"/>
              </w:rPr>
              <w:t>(lei)</w:t>
            </w:r>
          </w:p>
        </w:tc>
        <w:tc>
          <w:tcPr>
            <w:tcW w:w="1100" w:type="dxa"/>
            <w:tcBorders>
              <w:top w:val="single" w:sz="8" w:space="0" w:color="auto"/>
              <w:left w:val="single" w:sz="4" w:space="0" w:color="auto"/>
              <w:bottom w:val="single" w:sz="8" w:space="0" w:color="000000"/>
              <w:right w:val="single" w:sz="4" w:space="0" w:color="000000"/>
            </w:tcBorders>
            <w:vAlign w:val="center"/>
          </w:tcPr>
          <w:p w:rsidR="00286D9C" w:rsidRPr="00673821" w:rsidRDefault="00286D9C" w:rsidP="00286D9C">
            <w:pPr>
              <w:jc w:val="center"/>
              <w:rPr>
                <w:rFonts w:ascii="Arial" w:hAnsi="Arial" w:cs="Arial"/>
                <w:sz w:val="18"/>
                <w:szCs w:val="18"/>
                <w:lang w:eastAsia="ro-RO"/>
              </w:rPr>
            </w:pPr>
            <w:r w:rsidRPr="00673821">
              <w:rPr>
                <w:rFonts w:ascii="Arial" w:hAnsi="Arial" w:cs="Arial"/>
                <w:sz w:val="18"/>
                <w:szCs w:val="18"/>
                <w:lang w:eastAsia="ro-RO"/>
              </w:rPr>
              <w:t>Valoare ofertatat totala</w:t>
            </w:r>
          </w:p>
          <w:p w:rsidR="00286D9C" w:rsidRPr="00673821" w:rsidRDefault="00286D9C" w:rsidP="00286D9C">
            <w:pPr>
              <w:jc w:val="center"/>
              <w:rPr>
                <w:rFonts w:ascii="Arial" w:hAnsi="Arial" w:cs="Arial"/>
                <w:sz w:val="18"/>
                <w:szCs w:val="18"/>
                <w:lang w:eastAsia="ro-RO"/>
              </w:rPr>
            </w:pPr>
            <w:r w:rsidRPr="00673821">
              <w:rPr>
                <w:rFonts w:ascii="Arial" w:hAnsi="Arial" w:cs="Arial"/>
                <w:sz w:val="18"/>
                <w:szCs w:val="18"/>
                <w:lang w:eastAsia="ro-RO"/>
              </w:rPr>
              <w:t>(lei)</w:t>
            </w:r>
          </w:p>
        </w:tc>
      </w:tr>
      <w:tr w:rsidR="00286D9C" w:rsidRPr="00846F1D" w:rsidTr="006A173D">
        <w:trPr>
          <w:trHeight w:val="567"/>
        </w:trPr>
        <w:tc>
          <w:tcPr>
            <w:tcW w:w="817" w:type="dxa"/>
            <w:tcBorders>
              <w:top w:val="nil"/>
              <w:left w:val="single" w:sz="8" w:space="0" w:color="auto"/>
              <w:bottom w:val="single" w:sz="4" w:space="0" w:color="auto"/>
              <w:right w:val="single" w:sz="4" w:space="0" w:color="auto"/>
            </w:tcBorders>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1</w:t>
            </w:r>
          </w:p>
        </w:tc>
        <w:tc>
          <w:tcPr>
            <w:tcW w:w="1541" w:type="dxa"/>
            <w:tcBorders>
              <w:top w:val="nil"/>
              <w:left w:val="nil"/>
              <w:bottom w:val="single" w:sz="4" w:space="0" w:color="auto"/>
              <w:right w:val="single" w:sz="4" w:space="0" w:color="auto"/>
            </w:tcBorders>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BACAU SUD</w:t>
            </w:r>
          </w:p>
        </w:tc>
        <w:tc>
          <w:tcPr>
            <w:tcW w:w="2977" w:type="dxa"/>
            <w:tcBorders>
              <w:top w:val="nil"/>
              <w:left w:val="nil"/>
              <w:bottom w:val="single" w:sz="4" w:space="0" w:color="auto"/>
              <w:right w:val="single" w:sz="4" w:space="0" w:color="auto"/>
            </w:tcBorders>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TRAFO CURENT CESU 2*300A 110KV</w:t>
            </w:r>
          </w:p>
        </w:tc>
        <w:tc>
          <w:tcPr>
            <w:tcW w:w="1276" w:type="dxa"/>
            <w:tcBorders>
              <w:top w:val="nil"/>
              <w:left w:val="nil"/>
              <w:bottom w:val="single" w:sz="4"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T01355532</w:t>
            </w:r>
          </w:p>
        </w:tc>
        <w:tc>
          <w:tcPr>
            <w:tcW w:w="709" w:type="dxa"/>
            <w:tcBorders>
              <w:top w:val="nil"/>
              <w:left w:val="nil"/>
              <w:bottom w:val="single" w:sz="4"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BUC</w:t>
            </w:r>
          </w:p>
        </w:tc>
        <w:tc>
          <w:tcPr>
            <w:tcW w:w="1100" w:type="dxa"/>
            <w:tcBorders>
              <w:top w:val="nil"/>
              <w:left w:val="nil"/>
              <w:bottom w:val="single" w:sz="4"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3</w:t>
            </w:r>
          </w:p>
        </w:tc>
        <w:tc>
          <w:tcPr>
            <w:tcW w:w="1100" w:type="dxa"/>
            <w:tcBorders>
              <w:top w:val="nil"/>
              <w:left w:val="nil"/>
              <w:bottom w:val="single" w:sz="4" w:space="0" w:color="auto"/>
              <w:right w:val="single" w:sz="4" w:space="0" w:color="auto"/>
            </w:tcBorders>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636,40</w:t>
            </w:r>
          </w:p>
        </w:tc>
        <w:tc>
          <w:tcPr>
            <w:tcW w:w="1384" w:type="dxa"/>
            <w:tcBorders>
              <w:top w:val="nil"/>
              <w:left w:val="nil"/>
              <w:bottom w:val="single" w:sz="4" w:space="0" w:color="auto"/>
              <w:right w:val="single" w:sz="4" w:space="0" w:color="auto"/>
            </w:tcBorders>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1.909,20</w:t>
            </w:r>
          </w:p>
        </w:tc>
        <w:tc>
          <w:tcPr>
            <w:tcW w:w="1100" w:type="dxa"/>
            <w:tcBorders>
              <w:top w:val="nil"/>
              <w:left w:val="nil"/>
              <w:bottom w:val="single" w:sz="4" w:space="0" w:color="auto"/>
              <w:right w:val="single" w:sz="4" w:space="0" w:color="auto"/>
            </w:tcBorders>
            <w:shd w:val="clear" w:color="000000" w:fill="FFFFFF"/>
            <w:vAlign w:val="center"/>
          </w:tcPr>
          <w:p w:rsidR="00286D9C" w:rsidRPr="00673821" w:rsidRDefault="00286D9C" w:rsidP="006A173D">
            <w:pPr>
              <w:jc w:val="center"/>
              <w:rPr>
                <w:rFonts w:ascii="Arial" w:hAnsi="Arial" w:cs="Arial"/>
                <w:sz w:val="18"/>
                <w:szCs w:val="18"/>
                <w:lang w:eastAsia="ro-RO"/>
              </w:rPr>
            </w:pPr>
          </w:p>
        </w:tc>
        <w:tc>
          <w:tcPr>
            <w:tcW w:w="1100" w:type="dxa"/>
            <w:tcBorders>
              <w:top w:val="nil"/>
              <w:left w:val="nil"/>
              <w:bottom w:val="single" w:sz="4" w:space="0" w:color="auto"/>
              <w:right w:val="single" w:sz="4" w:space="0" w:color="auto"/>
            </w:tcBorders>
            <w:shd w:val="clear" w:color="000000" w:fill="FFFFFF"/>
            <w:vAlign w:val="center"/>
          </w:tcPr>
          <w:p w:rsidR="00286D9C" w:rsidRPr="00673821" w:rsidRDefault="00286D9C" w:rsidP="006A173D">
            <w:pPr>
              <w:jc w:val="center"/>
              <w:rPr>
                <w:rFonts w:ascii="Arial" w:hAnsi="Arial" w:cs="Arial"/>
                <w:sz w:val="18"/>
                <w:szCs w:val="18"/>
                <w:lang w:eastAsia="ro-RO"/>
              </w:rPr>
            </w:pPr>
          </w:p>
        </w:tc>
      </w:tr>
      <w:tr w:rsidR="00286D9C" w:rsidRPr="00846F1D" w:rsidTr="006A173D">
        <w:trPr>
          <w:trHeight w:val="567"/>
        </w:trPr>
        <w:tc>
          <w:tcPr>
            <w:tcW w:w="817" w:type="dxa"/>
            <w:tcBorders>
              <w:top w:val="nil"/>
              <w:left w:val="single" w:sz="8" w:space="0" w:color="auto"/>
              <w:bottom w:val="single" w:sz="4" w:space="0" w:color="auto"/>
              <w:right w:val="single" w:sz="4" w:space="0" w:color="auto"/>
            </w:tcBorders>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2</w:t>
            </w:r>
          </w:p>
        </w:tc>
        <w:tc>
          <w:tcPr>
            <w:tcW w:w="1541" w:type="dxa"/>
            <w:tcBorders>
              <w:top w:val="nil"/>
              <w:left w:val="nil"/>
              <w:bottom w:val="single" w:sz="4" w:space="0" w:color="auto"/>
              <w:right w:val="single" w:sz="4" w:space="0" w:color="auto"/>
            </w:tcBorders>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BACAU SUD</w:t>
            </w:r>
          </w:p>
        </w:tc>
        <w:tc>
          <w:tcPr>
            <w:tcW w:w="2977" w:type="dxa"/>
            <w:tcBorders>
              <w:top w:val="nil"/>
              <w:left w:val="nil"/>
              <w:bottom w:val="single" w:sz="4" w:space="0" w:color="auto"/>
              <w:right w:val="single" w:sz="4" w:space="0" w:color="auto"/>
            </w:tcBorders>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TRAFO TENSIUNE TIP TECU 400KV</w:t>
            </w:r>
          </w:p>
        </w:tc>
        <w:tc>
          <w:tcPr>
            <w:tcW w:w="1276" w:type="dxa"/>
            <w:tcBorders>
              <w:top w:val="nil"/>
              <w:left w:val="nil"/>
              <w:bottom w:val="single" w:sz="4"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T01396116</w:t>
            </w:r>
          </w:p>
        </w:tc>
        <w:tc>
          <w:tcPr>
            <w:tcW w:w="709" w:type="dxa"/>
            <w:tcBorders>
              <w:top w:val="nil"/>
              <w:left w:val="nil"/>
              <w:bottom w:val="single" w:sz="4"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BUC</w:t>
            </w:r>
          </w:p>
        </w:tc>
        <w:tc>
          <w:tcPr>
            <w:tcW w:w="1100" w:type="dxa"/>
            <w:tcBorders>
              <w:top w:val="nil"/>
              <w:left w:val="nil"/>
              <w:bottom w:val="single" w:sz="4"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10</w:t>
            </w:r>
          </w:p>
        </w:tc>
        <w:tc>
          <w:tcPr>
            <w:tcW w:w="1100" w:type="dxa"/>
            <w:tcBorders>
              <w:top w:val="nil"/>
              <w:left w:val="nil"/>
              <w:bottom w:val="single" w:sz="4" w:space="0" w:color="auto"/>
              <w:right w:val="single" w:sz="4" w:space="0" w:color="auto"/>
            </w:tcBorders>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493,85</w:t>
            </w:r>
          </w:p>
        </w:tc>
        <w:tc>
          <w:tcPr>
            <w:tcW w:w="1384" w:type="dxa"/>
            <w:tcBorders>
              <w:top w:val="nil"/>
              <w:left w:val="nil"/>
              <w:bottom w:val="single" w:sz="4" w:space="0" w:color="auto"/>
              <w:right w:val="single" w:sz="4" w:space="0" w:color="auto"/>
            </w:tcBorders>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4.938,50</w:t>
            </w:r>
          </w:p>
        </w:tc>
        <w:tc>
          <w:tcPr>
            <w:tcW w:w="1100" w:type="dxa"/>
            <w:tcBorders>
              <w:top w:val="nil"/>
              <w:left w:val="nil"/>
              <w:bottom w:val="single" w:sz="4" w:space="0" w:color="auto"/>
              <w:right w:val="single" w:sz="4" w:space="0" w:color="auto"/>
            </w:tcBorders>
            <w:shd w:val="clear" w:color="000000" w:fill="FFFFFF"/>
            <w:vAlign w:val="center"/>
          </w:tcPr>
          <w:p w:rsidR="00286D9C" w:rsidRPr="00673821" w:rsidRDefault="00286D9C" w:rsidP="006A173D">
            <w:pPr>
              <w:jc w:val="center"/>
              <w:rPr>
                <w:rFonts w:ascii="Arial" w:hAnsi="Arial" w:cs="Arial"/>
                <w:sz w:val="18"/>
                <w:szCs w:val="18"/>
                <w:lang w:eastAsia="ro-RO"/>
              </w:rPr>
            </w:pPr>
          </w:p>
        </w:tc>
        <w:tc>
          <w:tcPr>
            <w:tcW w:w="1100" w:type="dxa"/>
            <w:tcBorders>
              <w:top w:val="nil"/>
              <w:left w:val="nil"/>
              <w:bottom w:val="single" w:sz="4" w:space="0" w:color="auto"/>
              <w:right w:val="single" w:sz="4" w:space="0" w:color="auto"/>
            </w:tcBorders>
            <w:shd w:val="clear" w:color="000000" w:fill="FFFFFF"/>
            <w:vAlign w:val="center"/>
          </w:tcPr>
          <w:p w:rsidR="00286D9C" w:rsidRPr="00673821" w:rsidRDefault="00286D9C" w:rsidP="006A173D">
            <w:pPr>
              <w:jc w:val="center"/>
              <w:rPr>
                <w:rFonts w:ascii="Arial" w:hAnsi="Arial" w:cs="Arial"/>
                <w:sz w:val="18"/>
                <w:szCs w:val="18"/>
                <w:lang w:eastAsia="ro-RO"/>
              </w:rPr>
            </w:pPr>
          </w:p>
        </w:tc>
      </w:tr>
      <w:tr w:rsidR="00286D9C" w:rsidRPr="00846F1D" w:rsidTr="006A173D">
        <w:trPr>
          <w:trHeight w:val="567"/>
        </w:trPr>
        <w:tc>
          <w:tcPr>
            <w:tcW w:w="817" w:type="dxa"/>
            <w:tcBorders>
              <w:top w:val="nil"/>
              <w:left w:val="single" w:sz="8" w:space="0" w:color="auto"/>
              <w:bottom w:val="single" w:sz="4" w:space="0" w:color="auto"/>
              <w:right w:val="single" w:sz="4" w:space="0" w:color="auto"/>
            </w:tcBorders>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3</w:t>
            </w:r>
          </w:p>
        </w:tc>
        <w:tc>
          <w:tcPr>
            <w:tcW w:w="1541" w:type="dxa"/>
            <w:tcBorders>
              <w:top w:val="nil"/>
              <w:left w:val="nil"/>
              <w:bottom w:val="single" w:sz="4" w:space="0" w:color="auto"/>
              <w:right w:val="single" w:sz="4" w:space="0" w:color="auto"/>
            </w:tcBorders>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BACAU SUD</w:t>
            </w:r>
          </w:p>
        </w:tc>
        <w:tc>
          <w:tcPr>
            <w:tcW w:w="2977" w:type="dxa"/>
            <w:tcBorders>
              <w:top w:val="nil"/>
              <w:left w:val="nil"/>
              <w:bottom w:val="single" w:sz="4" w:space="0" w:color="auto"/>
              <w:right w:val="single" w:sz="4" w:space="0" w:color="auto"/>
            </w:tcBorders>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TRAFO CURENT PASONI VILA CTS-4</w:t>
            </w:r>
          </w:p>
        </w:tc>
        <w:tc>
          <w:tcPr>
            <w:tcW w:w="1276" w:type="dxa"/>
            <w:tcBorders>
              <w:top w:val="nil"/>
              <w:left w:val="nil"/>
              <w:bottom w:val="single" w:sz="4"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T01396124</w:t>
            </w:r>
          </w:p>
        </w:tc>
        <w:tc>
          <w:tcPr>
            <w:tcW w:w="709" w:type="dxa"/>
            <w:tcBorders>
              <w:top w:val="nil"/>
              <w:left w:val="nil"/>
              <w:bottom w:val="single" w:sz="4"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BUC</w:t>
            </w:r>
          </w:p>
        </w:tc>
        <w:tc>
          <w:tcPr>
            <w:tcW w:w="1100" w:type="dxa"/>
            <w:tcBorders>
              <w:top w:val="nil"/>
              <w:left w:val="nil"/>
              <w:bottom w:val="single" w:sz="4"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1</w:t>
            </w:r>
          </w:p>
        </w:tc>
        <w:tc>
          <w:tcPr>
            <w:tcW w:w="1100" w:type="dxa"/>
            <w:tcBorders>
              <w:top w:val="nil"/>
              <w:left w:val="nil"/>
              <w:bottom w:val="single" w:sz="4" w:space="0" w:color="auto"/>
              <w:right w:val="single" w:sz="4" w:space="0" w:color="auto"/>
            </w:tcBorders>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458,08</w:t>
            </w:r>
          </w:p>
        </w:tc>
        <w:tc>
          <w:tcPr>
            <w:tcW w:w="1384" w:type="dxa"/>
            <w:tcBorders>
              <w:top w:val="nil"/>
              <w:left w:val="nil"/>
              <w:bottom w:val="single" w:sz="4" w:space="0" w:color="auto"/>
              <w:right w:val="single" w:sz="4" w:space="0" w:color="auto"/>
            </w:tcBorders>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458,08</w:t>
            </w:r>
          </w:p>
        </w:tc>
        <w:tc>
          <w:tcPr>
            <w:tcW w:w="1100" w:type="dxa"/>
            <w:tcBorders>
              <w:top w:val="nil"/>
              <w:left w:val="nil"/>
              <w:bottom w:val="single" w:sz="4" w:space="0" w:color="auto"/>
              <w:right w:val="single" w:sz="4" w:space="0" w:color="auto"/>
            </w:tcBorders>
            <w:shd w:val="clear" w:color="000000" w:fill="FFFFFF"/>
            <w:vAlign w:val="center"/>
          </w:tcPr>
          <w:p w:rsidR="00286D9C" w:rsidRPr="00673821" w:rsidRDefault="00286D9C" w:rsidP="006A173D">
            <w:pPr>
              <w:jc w:val="center"/>
              <w:rPr>
                <w:rFonts w:ascii="Arial" w:hAnsi="Arial" w:cs="Arial"/>
                <w:sz w:val="18"/>
                <w:szCs w:val="18"/>
                <w:lang w:eastAsia="ro-RO"/>
              </w:rPr>
            </w:pPr>
          </w:p>
        </w:tc>
        <w:tc>
          <w:tcPr>
            <w:tcW w:w="1100" w:type="dxa"/>
            <w:tcBorders>
              <w:top w:val="nil"/>
              <w:left w:val="nil"/>
              <w:bottom w:val="single" w:sz="4" w:space="0" w:color="auto"/>
              <w:right w:val="single" w:sz="4" w:space="0" w:color="auto"/>
            </w:tcBorders>
            <w:shd w:val="clear" w:color="000000" w:fill="FFFFFF"/>
            <w:vAlign w:val="center"/>
          </w:tcPr>
          <w:p w:rsidR="00286D9C" w:rsidRPr="00673821" w:rsidRDefault="00286D9C" w:rsidP="006A173D">
            <w:pPr>
              <w:jc w:val="center"/>
              <w:rPr>
                <w:rFonts w:ascii="Arial" w:hAnsi="Arial" w:cs="Arial"/>
                <w:sz w:val="18"/>
                <w:szCs w:val="18"/>
                <w:lang w:eastAsia="ro-RO"/>
              </w:rPr>
            </w:pPr>
          </w:p>
        </w:tc>
      </w:tr>
      <w:tr w:rsidR="00286D9C" w:rsidRPr="00846F1D" w:rsidTr="006A173D">
        <w:trPr>
          <w:trHeight w:val="567"/>
        </w:trPr>
        <w:tc>
          <w:tcPr>
            <w:tcW w:w="817" w:type="dxa"/>
            <w:tcBorders>
              <w:top w:val="nil"/>
              <w:left w:val="single" w:sz="8" w:space="0" w:color="auto"/>
              <w:bottom w:val="single" w:sz="4" w:space="0" w:color="auto"/>
              <w:right w:val="single" w:sz="4" w:space="0" w:color="auto"/>
            </w:tcBorders>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4</w:t>
            </w:r>
          </w:p>
        </w:tc>
        <w:tc>
          <w:tcPr>
            <w:tcW w:w="1541" w:type="dxa"/>
            <w:tcBorders>
              <w:top w:val="nil"/>
              <w:left w:val="nil"/>
              <w:bottom w:val="single" w:sz="4" w:space="0" w:color="auto"/>
              <w:right w:val="single" w:sz="4" w:space="0" w:color="auto"/>
            </w:tcBorders>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BACAU SUD</w:t>
            </w:r>
          </w:p>
        </w:tc>
        <w:tc>
          <w:tcPr>
            <w:tcW w:w="2977" w:type="dxa"/>
            <w:tcBorders>
              <w:top w:val="nil"/>
              <w:left w:val="nil"/>
              <w:bottom w:val="single" w:sz="4" w:space="0" w:color="auto"/>
              <w:right w:val="single" w:sz="4" w:space="0" w:color="auto"/>
            </w:tcBorders>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TRONSOANE IZOLATOR SUPORT 400KV</w:t>
            </w:r>
          </w:p>
        </w:tc>
        <w:tc>
          <w:tcPr>
            <w:tcW w:w="1276" w:type="dxa"/>
            <w:tcBorders>
              <w:top w:val="nil"/>
              <w:left w:val="nil"/>
              <w:bottom w:val="single" w:sz="4"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T01396132</w:t>
            </w:r>
          </w:p>
        </w:tc>
        <w:tc>
          <w:tcPr>
            <w:tcW w:w="709" w:type="dxa"/>
            <w:tcBorders>
              <w:top w:val="nil"/>
              <w:left w:val="nil"/>
              <w:bottom w:val="single" w:sz="4"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BUC</w:t>
            </w:r>
          </w:p>
        </w:tc>
        <w:tc>
          <w:tcPr>
            <w:tcW w:w="1100" w:type="dxa"/>
            <w:tcBorders>
              <w:top w:val="nil"/>
              <w:left w:val="nil"/>
              <w:bottom w:val="single" w:sz="4"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39</w:t>
            </w:r>
          </w:p>
        </w:tc>
        <w:tc>
          <w:tcPr>
            <w:tcW w:w="1100" w:type="dxa"/>
            <w:tcBorders>
              <w:top w:val="nil"/>
              <w:left w:val="nil"/>
              <w:bottom w:val="single" w:sz="4" w:space="0" w:color="auto"/>
              <w:right w:val="single" w:sz="4" w:space="0" w:color="auto"/>
            </w:tcBorders>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43,80</w:t>
            </w:r>
          </w:p>
        </w:tc>
        <w:tc>
          <w:tcPr>
            <w:tcW w:w="1384" w:type="dxa"/>
            <w:tcBorders>
              <w:top w:val="nil"/>
              <w:left w:val="nil"/>
              <w:bottom w:val="single" w:sz="4" w:space="0" w:color="auto"/>
              <w:right w:val="single" w:sz="4" w:space="0" w:color="auto"/>
            </w:tcBorders>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1.708,20</w:t>
            </w:r>
          </w:p>
        </w:tc>
        <w:tc>
          <w:tcPr>
            <w:tcW w:w="1100" w:type="dxa"/>
            <w:tcBorders>
              <w:top w:val="nil"/>
              <w:left w:val="nil"/>
              <w:bottom w:val="single" w:sz="4" w:space="0" w:color="auto"/>
              <w:right w:val="single" w:sz="4" w:space="0" w:color="auto"/>
            </w:tcBorders>
            <w:shd w:val="clear" w:color="000000" w:fill="FFFFFF"/>
            <w:vAlign w:val="center"/>
          </w:tcPr>
          <w:p w:rsidR="00286D9C" w:rsidRPr="00673821" w:rsidRDefault="00286D9C" w:rsidP="006A173D">
            <w:pPr>
              <w:jc w:val="center"/>
              <w:rPr>
                <w:rFonts w:ascii="Arial" w:hAnsi="Arial" w:cs="Arial"/>
                <w:sz w:val="18"/>
                <w:szCs w:val="18"/>
                <w:lang w:eastAsia="ro-RO"/>
              </w:rPr>
            </w:pPr>
          </w:p>
        </w:tc>
        <w:tc>
          <w:tcPr>
            <w:tcW w:w="1100" w:type="dxa"/>
            <w:tcBorders>
              <w:top w:val="nil"/>
              <w:left w:val="nil"/>
              <w:bottom w:val="single" w:sz="4" w:space="0" w:color="auto"/>
              <w:right w:val="single" w:sz="4" w:space="0" w:color="auto"/>
            </w:tcBorders>
            <w:shd w:val="clear" w:color="000000" w:fill="FFFFFF"/>
            <w:vAlign w:val="center"/>
          </w:tcPr>
          <w:p w:rsidR="00286D9C" w:rsidRPr="00673821" w:rsidRDefault="00286D9C" w:rsidP="006A173D">
            <w:pPr>
              <w:jc w:val="center"/>
              <w:rPr>
                <w:rFonts w:ascii="Arial" w:hAnsi="Arial" w:cs="Arial"/>
                <w:sz w:val="18"/>
                <w:szCs w:val="18"/>
                <w:lang w:eastAsia="ro-RO"/>
              </w:rPr>
            </w:pPr>
          </w:p>
        </w:tc>
      </w:tr>
      <w:tr w:rsidR="00286D9C" w:rsidRPr="00846F1D" w:rsidTr="006A173D">
        <w:trPr>
          <w:trHeight w:val="567"/>
        </w:trPr>
        <w:tc>
          <w:tcPr>
            <w:tcW w:w="817" w:type="dxa"/>
            <w:tcBorders>
              <w:top w:val="nil"/>
              <w:left w:val="single" w:sz="8" w:space="0" w:color="auto"/>
              <w:bottom w:val="single" w:sz="4" w:space="0" w:color="auto"/>
              <w:right w:val="single" w:sz="4" w:space="0" w:color="auto"/>
            </w:tcBorders>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5</w:t>
            </w:r>
          </w:p>
        </w:tc>
        <w:tc>
          <w:tcPr>
            <w:tcW w:w="1541" w:type="dxa"/>
            <w:tcBorders>
              <w:top w:val="nil"/>
              <w:left w:val="nil"/>
              <w:bottom w:val="single" w:sz="4" w:space="0" w:color="auto"/>
              <w:right w:val="single" w:sz="4" w:space="0" w:color="auto"/>
            </w:tcBorders>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BACAU SUD</w:t>
            </w:r>
          </w:p>
        </w:tc>
        <w:tc>
          <w:tcPr>
            <w:tcW w:w="2977" w:type="dxa"/>
            <w:tcBorders>
              <w:top w:val="nil"/>
              <w:left w:val="nil"/>
              <w:bottom w:val="single" w:sz="4" w:space="0" w:color="auto"/>
              <w:right w:val="single" w:sz="4" w:space="0" w:color="auto"/>
            </w:tcBorders>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TRAFO NUL 20/0.4 KV BC SUD</w:t>
            </w:r>
          </w:p>
        </w:tc>
        <w:tc>
          <w:tcPr>
            <w:tcW w:w="1276" w:type="dxa"/>
            <w:tcBorders>
              <w:top w:val="nil"/>
              <w:left w:val="nil"/>
              <w:bottom w:val="single" w:sz="4"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T01396911</w:t>
            </w:r>
          </w:p>
        </w:tc>
        <w:tc>
          <w:tcPr>
            <w:tcW w:w="709" w:type="dxa"/>
            <w:tcBorders>
              <w:top w:val="nil"/>
              <w:left w:val="nil"/>
              <w:bottom w:val="single" w:sz="4"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BUC</w:t>
            </w:r>
          </w:p>
        </w:tc>
        <w:tc>
          <w:tcPr>
            <w:tcW w:w="1100" w:type="dxa"/>
            <w:tcBorders>
              <w:top w:val="nil"/>
              <w:left w:val="nil"/>
              <w:bottom w:val="single" w:sz="4"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1</w:t>
            </w:r>
          </w:p>
        </w:tc>
        <w:tc>
          <w:tcPr>
            <w:tcW w:w="1100" w:type="dxa"/>
            <w:tcBorders>
              <w:top w:val="nil"/>
              <w:left w:val="nil"/>
              <w:bottom w:val="single" w:sz="4" w:space="0" w:color="auto"/>
              <w:right w:val="single" w:sz="4" w:space="0" w:color="auto"/>
            </w:tcBorders>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1.574,50</w:t>
            </w:r>
          </w:p>
        </w:tc>
        <w:tc>
          <w:tcPr>
            <w:tcW w:w="1384" w:type="dxa"/>
            <w:tcBorders>
              <w:top w:val="nil"/>
              <w:left w:val="nil"/>
              <w:bottom w:val="single" w:sz="4" w:space="0" w:color="auto"/>
              <w:right w:val="single" w:sz="4" w:space="0" w:color="auto"/>
            </w:tcBorders>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1.574,50</w:t>
            </w:r>
          </w:p>
        </w:tc>
        <w:tc>
          <w:tcPr>
            <w:tcW w:w="1100" w:type="dxa"/>
            <w:tcBorders>
              <w:top w:val="nil"/>
              <w:left w:val="nil"/>
              <w:bottom w:val="single" w:sz="4" w:space="0" w:color="auto"/>
              <w:right w:val="single" w:sz="4" w:space="0" w:color="auto"/>
            </w:tcBorders>
            <w:shd w:val="clear" w:color="000000" w:fill="FFFFFF"/>
            <w:vAlign w:val="center"/>
          </w:tcPr>
          <w:p w:rsidR="00286D9C" w:rsidRPr="00673821" w:rsidRDefault="00286D9C" w:rsidP="006A173D">
            <w:pPr>
              <w:jc w:val="center"/>
              <w:rPr>
                <w:rFonts w:ascii="Arial" w:hAnsi="Arial" w:cs="Arial"/>
                <w:sz w:val="18"/>
                <w:szCs w:val="18"/>
                <w:lang w:eastAsia="ro-RO"/>
              </w:rPr>
            </w:pPr>
          </w:p>
        </w:tc>
        <w:tc>
          <w:tcPr>
            <w:tcW w:w="1100" w:type="dxa"/>
            <w:tcBorders>
              <w:top w:val="nil"/>
              <w:left w:val="nil"/>
              <w:bottom w:val="single" w:sz="4" w:space="0" w:color="auto"/>
              <w:right w:val="single" w:sz="4" w:space="0" w:color="auto"/>
            </w:tcBorders>
            <w:shd w:val="clear" w:color="000000" w:fill="FFFFFF"/>
            <w:vAlign w:val="center"/>
          </w:tcPr>
          <w:p w:rsidR="00286D9C" w:rsidRPr="00673821" w:rsidRDefault="00286D9C" w:rsidP="006A173D">
            <w:pPr>
              <w:jc w:val="center"/>
              <w:rPr>
                <w:rFonts w:ascii="Arial" w:hAnsi="Arial" w:cs="Arial"/>
                <w:sz w:val="18"/>
                <w:szCs w:val="18"/>
                <w:lang w:eastAsia="ro-RO"/>
              </w:rPr>
            </w:pPr>
          </w:p>
        </w:tc>
      </w:tr>
      <w:tr w:rsidR="00286D9C" w:rsidRPr="00846F1D" w:rsidTr="006A173D">
        <w:trPr>
          <w:trHeight w:val="567"/>
        </w:trPr>
        <w:tc>
          <w:tcPr>
            <w:tcW w:w="817" w:type="dxa"/>
            <w:tcBorders>
              <w:top w:val="nil"/>
              <w:left w:val="single" w:sz="8" w:space="0" w:color="auto"/>
              <w:bottom w:val="single" w:sz="4" w:space="0" w:color="auto"/>
              <w:right w:val="single" w:sz="4" w:space="0" w:color="auto"/>
            </w:tcBorders>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6</w:t>
            </w:r>
          </w:p>
        </w:tc>
        <w:tc>
          <w:tcPr>
            <w:tcW w:w="1541" w:type="dxa"/>
            <w:tcBorders>
              <w:top w:val="nil"/>
              <w:left w:val="nil"/>
              <w:bottom w:val="single" w:sz="4" w:space="0" w:color="auto"/>
              <w:right w:val="single" w:sz="4" w:space="0" w:color="auto"/>
            </w:tcBorders>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BACAU SUD</w:t>
            </w:r>
          </w:p>
        </w:tc>
        <w:tc>
          <w:tcPr>
            <w:tcW w:w="2977" w:type="dxa"/>
            <w:tcBorders>
              <w:top w:val="nil"/>
              <w:left w:val="nil"/>
              <w:bottom w:val="single" w:sz="4" w:space="0" w:color="auto"/>
              <w:right w:val="single" w:sz="4" w:space="0" w:color="auto"/>
            </w:tcBorders>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DESEURI NEDEZM. CASARE OB INV BC-SUD 184 KG</w:t>
            </w:r>
          </w:p>
        </w:tc>
        <w:tc>
          <w:tcPr>
            <w:tcW w:w="1276" w:type="dxa"/>
            <w:tcBorders>
              <w:top w:val="nil"/>
              <w:left w:val="nil"/>
              <w:bottom w:val="single" w:sz="4"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T01396880</w:t>
            </w:r>
          </w:p>
        </w:tc>
        <w:tc>
          <w:tcPr>
            <w:tcW w:w="709" w:type="dxa"/>
            <w:tcBorders>
              <w:top w:val="nil"/>
              <w:left w:val="nil"/>
              <w:bottom w:val="single" w:sz="4"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LOT</w:t>
            </w:r>
          </w:p>
        </w:tc>
        <w:tc>
          <w:tcPr>
            <w:tcW w:w="1100" w:type="dxa"/>
            <w:tcBorders>
              <w:top w:val="nil"/>
              <w:left w:val="nil"/>
              <w:bottom w:val="single" w:sz="4"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1100" w:type="dxa"/>
            <w:tcBorders>
              <w:top w:val="nil"/>
              <w:left w:val="nil"/>
              <w:bottom w:val="single" w:sz="4" w:space="0" w:color="auto"/>
              <w:right w:val="single" w:sz="4" w:space="0" w:color="auto"/>
            </w:tcBorders>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41,90</w:t>
            </w:r>
          </w:p>
        </w:tc>
        <w:tc>
          <w:tcPr>
            <w:tcW w:w="1384" w:type="dxa"/>
            <w:tcBorders>
              <w:top w:val="nil"/>
              <w:left w:val="nil"/>
              <w:bottom w:val="single" w:sz="4" w:space="0" w:color="auto"/>
              <w:right w:val="single" w:sz="4" w:space="0" w:color="auto"/>
            </w:tcBorders>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41,90</w:t>
            </w:r>
          </w:p>
        </w:tc>
        <w:tc>
          <w:tcPr>
            <w:tcW w:w="1100" w:type="dxa"/>
            <w:tcBorders>
              <w:top w:val="nil"/>
              <w:left w:val="nil"/>
              <w:bottom w:val="single" w:sz="4" w:space="0" w:color="auto"/>
              <w:right w:val="single" w:sz="4" w:space="0" w:color="auto"/>
            </w:tcBorders>
            <w:shd w:val="clear" w:color="000000" w:fill="FFFFFF"/>
            <w:vAlign w:val="center"/>
          </w:tcPr>
          <w:p w:rsidR="00286D9C" w:rsidRPr="00673821" w:rsidRDefault="00286D9C" w:rsidP="006A173D">
            <w:pPr>
              <w:jc w:val="center"/>
              <w:rPr>
                <w:rFonts w:ascii="Arial" w:hAnsi="Arial" w:cs="Arial"/>
                <w:color w:val="000000"/>
                <w:sz w:val="18"/>
                <w:szCs w:val="18"/>
                <w:lang w:eastAsia="ro-RO"/>
              </w:rPr>
            </w:pPr>
          </w:p>
        </w:tc>
        <w:tc>
          <w:tcPr>
            <w:tcW w:w="1100" w:type="dxa"/>
            <w:tcBorders>
              <w:top w:val="nil"/>
              <w:left w:val="nil"/>
              <w:bottom w:val="single" w:sz="4" w:space="0" w:color="auto"/>
              <w:right w:val="single" w:sz="4" w:space="0" w:color="auto"/>
            </w:tcBorders>
            <w:shd w:val="clear" w:color="000000" w:fill="FFFFFF"/>
            <w:vAlign w:val="center"/>
          </w:tcPr>
          <w:p w:rsidR="00286D9C" w:rsidRPr="00673821" w:rsidRDefault="00286D9C" w:rsidP="006A173D">
            <w:pPr>
              <w:jc w:val="center"/>
              <w:rPr>
                <w:rFonts w:ascii="Arial" w:hAnsi="Arial" w:cs="Arial"/>
                <w:color w:val="000000"/>
                <w:sz w:val="18"/>
                <w:szCs w:val="18"/>
                <w:lang w:eastAsia="ro-RO"/>
              </w:rPr>
            </w:pPr>
          </w:p>
        </w:tc>
      </w:tr>
      <w:tr w:rsidR="00286D9C" w:rsidRPr="00846F1D" w:rsidTr="006A173D">
        <w:trPr>
          <w:trHeight w:val="567"/>
        </w:trPr>
        <w:tc>
          <w:tcPr>
            <w:tcW w:w="817" w:type="dxa"/>
            <w:tcBorders>
              <w:top w:val="nil"/>
              <w:left w:val="single" w:sz="8" w:space="0" w:color="auto"/>
              <w:bottom w:val="single" w:sz="4" w:space="0" w:color="auto"/>
              <w:right w:val="single" w:sz="4" w:space="0" w:color="auto"/>
            </w:tcBorders>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7</w:t>
            </w:r>
          </w:p>
        </w:tc>
        <w:tc>
          <w:tcPr>
            <w:tcW w:w="1541" w:type="dxa"/>
            <w:tcBorders>
              <w:top w:val="nil"/>
              <w:left w:val="nil"/>
              <w:bottom w:val="single" w:sz="4" w:space="0" w:color="auto"/>
              <w:right w:val="single" w:sz="4" w:space="0" w:color="auto"/>
            </w:tcBorders>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BACAU SUD</w:t>
            </w:r>
          </w:p>
        </w:tc>
        <w:tc>
          <w:tcPr>
            <w:tcW w:w="2977" w:type="dxa"/>
            <w:tcBorders>
              <w:top w:val="nil"/>
              <w:left w:val="nil"/>
              <w:bottom w:val="single" w:sz="4" w:space="0" w:color="auto"/>
              <w:right w:val="single" w:sz="4" w:space="0" w:color="auto"/>
            </w:tcBorders>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DESEURI NEDEZM.DIN CASARE MIJL.FIXE BC SUD 1 KG</w:t>
            </w:r>
          </w:p>
        </w:tc>
        <w:tc>
          <w:tcPr>
            <w:tcW w:w="1276" w:type="dxa"/>
            <w:tcBorders>
              <w:top w:val="nil"/>
              <w:left w:val="nil"/>
              <w:bottom w:val="single" w:sz="4"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T01396897</w:t>
            </w:r>
          </w:p>
        </w:tc>
        <w:tc>
          <w:tcPr>
            <w:tcW w:w="709" w:type="dxa"/>
            <w:tcBorders>
              <w:top w:val="nil"/>
              <w:left w:val="nil"/>
              <w:bottom w:val="single" w:sz="4"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LOT</w:t>
            </w:r>
          </w:p>
        </w:tc>
        <w:tc>
          <w:tcPr>
            <w:tcW w:w="1100" w:type="dxa"/>
            <w:tcBorders>
              <w:top w:val="nil"/>
              <w:left w:val="nil"/>
              <w:bottom w:val="single" w:sz="4"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1100" w:type="dxa"/>
            <w:tcBorders>
              <w:top w:val="nil"/>
              <w:left w:val="nil"/>
              <w:bottom w:val="single" w:sz="4" w:space="0" w:color="auto"/>
              <w:right w:val="single" w:sz="4" w:space="0" w:color="auto"/>
            </w:tcBorders>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0,31</w:t>
            </w:r>
          </w:p>
        </w:tc>
        <w:tc>
          <w:tcPr>
            <w:tcW w:w="1384" w:type="dxa"/>
            <w:tcBorders>
              <w:top w:val="nil"/>
              <w:left w:val="nil"/>
              <w:bottom w:val="single" w:sz="4" w:space="0" w:color="auto"/>
              <w:right w:val="single" w:sz="4" w:space="0" w:color="auto"/>
            </w:tcBorders>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0,31</w:t>
            </w:r>
          </w:p>
        </w:tc>
        <w:tc>
          <w:tcPr>
            <w:tcW w:w="1100" w:type="dxa"/>
            <w:tcBorders>
              <w:top w:val="nil"/>
              <w:left w:val="nil"/>
              <w:bottom w:val="single" w:sz="4" w:space="0" w:color="auto"/>
              <w:right w:val="single" w:sz="4" w:space="0" w:color="auto"/>
            </w:tcBorders>
            <w:shd w:val="clear" w:color="000000" w:fill="FFFFFF"/>
            <w:vAlign w:val="center"/>
          </w:tcPr>
          <w:p w:rsidR="00286D9C" w:rsidRPr="00673821" w:rsidRDefault="00286D9C" w:rsidP="006A173D">
            <w:pPr>
              <w:jc w:val="center"/>
              <w:rPr>
                <w:rFonts w:ascii="Arial" w:hAnsi="Arial" w:cs="Arial"/>
                <w:color w:val="000000"/>
                <w:sz w:val="18"/>
                <w:szCs w:val="18"/>
                <w:lang w:eastAsia="ro-RO"/>
              </w:rPr>
            </w:pPr>
          </w:p>
        </w:tc>
        <w:tc>
          <w:tcPr>
            <w:tcW w:w="1100" w:type="dxa"/>
            <w:tcBorders>
              <w:top w:val="nil"/>
              <w:left w:val="nil"/>
              <w:bottom w:val="single" w:sz="4" w:space="0" w:color="auto"/>
              <w:right w:val="single" w:sz="4" w:space="0" w:color="auto"/>
            </w:tcBorders>
            <w:shd w:val="clear" w:color="000000" w:fill="FFFFFF"/>
            <w:vAlign w:val="center"/>
          </w:tcPr>
          <w:p w:rsidR="00286D9C" w:rsidRPr="00673821" w:rsidRDefault="00286D9C" w:rsidP="006A173D">
            <w:pPr>
              <w:jc w:val="center"/>
              <w:rPr>
                <w:rFonts w:ascii="Arial" w:hAnsi="Arial" w:cs="Arial"/>
                <w:color w:val="000000"/>
                <w:sz w:val="18"/>
                <w:szCs w:val="18"/>
                <w:lang w:eastAsia="ro-RO"/>
              </w:rPr>
            </w:pPr>
          </w:p>
        </w:tc>
      </w:tr>
      <w:tr w:rsidR="00286D9C" w:rsidRPr="00846F1D" w:rsidTr="006A173D">
        <w:trPr>
          <w:trHeight w:val="567"/>
        </w:trPr>
        <w:tc>
          <w:tcPr>
            <w:tcW w:w="817" w:type="dxa"/>
            <w:tcBorders>
              <w:top w:val="nil"/>
              <w:left w:val="single" w:sz="8" w:space="0" w:color="auto"/>
              <w:bottom w:val="single" w:sz="4" w:space="0" w:color="auto"/>
              <w:right w:val="single" w:sz="4" w:space="0" w:color="auto"/>
            </w:tcBorders>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8</w:t>
            </w:r>
          </w:p>
        </w:tc>
        <w:tc>
          <w:tcPr>
            <w:tcW w:w="1541" w:type="dxa"/>
            <w:tcBorders>
              <w:top w:val="nil"/>
              <w:left w:val="nil"/>
              <w:bottom w:val="single" w:sz="4" w:space="0" w:color="auto"/>
              <w:right w:val="single" w:sz="4" w:space="0" w:color="auto"/>
            </w:tcBorders>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BACAU SUD</w:t>
            </w:r>
          </w:p>
        </w:tc>
        <w:tc>
          <w:tcPr>
            <w:tcW w:w="2977" w:type="dxa"/>
            <w:tcBorders>
              <w:top w:val="nil"/>
              <w:left w:val="nil"/>
              <w:bottom w:val="single" w:sz="4" w:space="0" w:color="auto"/>
              <w:right w:val="single" w:sz="4" w:space="0" w:color="auto"/>
            </w:tcBorders>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NEDEZM. CASARE MIJL FIXE BC SUD 26 KG</w:t>
            </w:r>
          </w:p>
        </w:tc>
        <w:tc>
          <w:tcPr>
            <w:tcW w:w="1276" w:type="dxa"/>
            <w:tcBorders>
              <w:top w:val="nil"/>
              <w:left w:val="nil"/>
              <w:bottom w:val="single" w:sz="4"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T01396903</w:t>
            </w:r>
          </w:p>
        </w:tc>
        <w:tc>
          <w:tcPr>
            <w:tcW w:w="709" w:type="dxa"/>
            <w:tcBorders>
              <w:top w:val="nil"/>
              <w:left w:val="nil"/>
              <w:bottom w:val="single" w:sz="4"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LOT</w:t>
            </w:r>
          </w:p>
        </w:tc>
        <w:tc>
          <w:tcPr>
            <w:tcW w:w="1100" w:type="dxa"/>
            <w:tcBorders>
              <w:top w:val="nil"/>
              <w:left w:val="nil"/>
              <w:bottom w:val="single" w:sz="4"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1100" w:type="dxa"/>
            <w:tcBorders>
              <w:top w:val="nil"/>
              <w:left w:val="nil"/>
              <w:bottom w:val="single" w:sz="4" w:space="0" w:color="auto"/>
              <w:right w:val="single" w:sz="4" w:space="0" w:color="auto"/>
            </w:tcBorders>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55,18</w:t>
            </w:r>
          </w:p>
        </w:tc>
        <w:tc>
          <w:tcPr>
            <w:tcW w:w="1384" w:type="dxa"/>
            <w:tcBorders>
              <w:top w:val="nil"/>
              <w:left w:val="nil"/>
              <w:bottom w:val="single" w:sz="4" w:space="0" w:color="auto"/>
              <w:right w:val="single" w:sz="4" w:space="0" w:color="auto"/>
            </w:tcBorders>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55,18</w:t>
            </w:r>
          </w:p>
        </w:tc>
        <w:tc>
          <w:tcPr>
            <w:tcW w:w="1100" w:type="dxa"/>
            <w:tcBorders>
              <w:top w:val="nil"/>
              <w:left w:val="nil"/>
              <w:bottom w:val="single" w:sz="4" w:space="0" w:color="auto"/>
              <w:right w:val="single" w:sz="4" w:space="0" w:color="auto"/>
            </w:tcBorders>
            <w:shd w:val="clear" w:color="000000" w:fill="FFFFFF"/>
            <w:vAlign w:val="center"/>
          </w:tcPr>
          <w:p w:rsidR="00286D9C" w:rsidRPr="00673821" w:rsidRDefault="00286D9C" w:rsidP="006A173D">
            <w:pPr>
              <w:jc w:val="center"/>
              <w:rPr>
                <w:rFonts w:ascii="Arial" w:hAnsi="Arial" w:cs="Arial"/>
                <w:color w:val="000000"/>
                <w:sz w:val="18"/>
                <w:szCs w:val="18"/>
                <w:lang w:eastAsia="ro-RO"/>
              </w:rPr>
            </w:pPr>
          </w:p>
        </w:tc>
        <w:tc>
          <w:tcPr>
            <w:tcW w:w="1100" w:type="dxa"/>
            <w:tcBorders>
              <w:top w:val="nil"/>
              <w:left w:val="nil"/>
              <w:bottom w:val="single" w:sz="4" w:space="0" w:color="auto"/>
              <w:right w:val="single" w:sz="4" w:space="0" w:color="auto"/>
            </w:tcBorders>
            <w:shd w:val="clear" w:color="000000" w:fill="FFFFFF"/>
            <w:vAlign w:val="center"/>
          </w:tcPr>
          <w:p w:rsidR="00286D9C" w:rsidRPr="00673821" w:rsidRDefault="00286D9C" w:rsidP="006A173D">
            <w:pPr>
              <w:jc w:val="center"/>
              <w:rPr>
                <w:rFonts w:ascii="Arial" w:hAnsi="Arial" w:cs="Arial"/>
                <w:color w:val="000000"/>
                <w:sz w:val="18"/>
                <w:szCs w:val="18"/>
                <w:lang w:eastAsia="ro-RO"/>
              </w:rPr>
            </w:pPr>
          </w:p>
        </w:tc>
      </w:tr>
      <w:tr w:rsidR="00286D9C" w:rsidRPr="00846F1D" w:rsidTr="006A173D">
        <w:trPr>
          <w:trHeight w:val="567"/>
        </w:trPr>
        <w:tc>
          <w:tcPr>
            <w:tcW w:w="817" w:type="dxa"/>
            <w:tcBorders>
              <w:top w:val="nil"/>
              <w:left w:val="single" w:sz="8" w:space="0" w:color="auto"/>
              <w:bottom w:val="single" w:sz="4" w:space="0" w:color="auto"/>
              <w:right w:val="single" w:sz="4" w:space="0" w:color="auto"/>
            </w:tcBorders>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9</w:t>
            </w:r>
          </w:p>
        </w:tc>
        <w:tc>
          <w:tcPr>
            <w:tcW w:w="1541" w:type="dxa"/>
            <w:tcBorders>
              <w:top w:val="nil"/>
              <w:left w:val="nil"/>
              <w:bottom w:val="single" w:sz="4" w:space="0" w:color="auto"/>
              <w:right w:val="single" w:sz="4" w:space="0" w:color="auto"/>
            </w:tcBorders>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BACAU SUD</w:t>
            </w:r>
          </w:p>
        </w:tc>
        <w:tc>
          <w:tcPr>
            <w:tcW w:w="2977" w:type="dxa"/>
            <w:tcBorders>
              <w:top w:val="nil"/>
              <w:left w:val="nil"/>
              <w:bottom w:val="single" w:sz="4" w:space="0" w:color="auto"/>
              <w:right w:val="single" w:sz="4" w:space="0" w:color="auto"/>
            </w:tcBorders>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TC 110KV TIP IOSK</w:t>
            </w:r>
          </w:p>
        </w:tc>
        <w:tc>
          <w:tcPr>
            <w:tcW w:w="1276" w:type="dxa"/>
            <w:tcBorders>
              <w:top w:val="nil"/>
              <w:left w:val="nil"/>
              <w:bottom w:val="single" w:sz="4"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T01392677</w:t>
            </w:r>
          </w:p>
        </w:tc>
        <w:tc>
          <w:tcPr>
            <w:tcW w:w="709" w:type="dxa"/>
            <w:tcBorders>
              <w:top w:val="nil"/>
              <w:left w:val="nil"/>
              <w:bottom w:val="single" w:sz="4"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100" w:type="dxa"/>
            <w:tcBorders>
              <w:top w:val="nil"/>
              <w:left w:val="nil"/>
              <w:bottom w:val="single" w:sz="4"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1100" w:type="dxa"/>
            <w:tcBorders>
              <w:top w:val="nil"/>
              <w:left w:val="nil"/>
              <w:bottom w:val="single" w:sz="4" w:space="0" w:color="auto"/>
              <w:right w:val="single" w:sz="4" w:space="0" w:color="auto"/>
            </w:tcBorders>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458,08</w:t>
            </w:r>
          </w:p>
        </w:tc>
        <w:tc>
          <w:tcPr>
            <w:tcW w:w="1384" w:type="dxa"/>
            <w:tcBorders>
              <w:top w:val="nil"/>
              <w:left w:val="nil"/>
              <w:bottom w:val="single" w:sz="4" w:space="0" w:color="auto"/>
              <w:right w:val="single" w:sz="4" w:space="0" w:color="auto"/>
            </w:tcBorders>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458,08</w:t>
            </w:r>
          </w:p>
        </w:tc>
        <w:tc>
          <w:tcPr>
            <w:tcW w:w="1100" w:type="dxa"/>
            <w:tcBorders>
              <w:top w:val="nil"/>
              <w:left w:val="nil"/>
              <w:bottom w:val="single" w:sz="4" w:space="0" w:color="auto"/>
              <w:right w:val="single" w:sz="4" w:space="0" w:color="auto"/>
            </w:tcBorders>
            <w:shd w:val="clear" w:color="000000" w:fill="FFFFFF"/>
            <w:vAlign w:val="center"/>
          </w:tcPr>
          <w:p w:rsidR="00286D9C" w:rsidRPr="00673821" w:rsidRDefault="00286D9C" w:rsidP="006A173D">
            <w:pPr>
              <w:jc w:val="center"/>
              <w:rPr>
                <w:rFonts w:ascii="Arial" w:hAnsi="Arial" w:cs="Arial"/>
                <w:color w:val="000000"/>
                <w:sz w:val="18"/>
                <w:szCs w:val="18"/>
                <w:lang w:eastAsia="ro-RO"/>
              </w:rPr>
            </w:pPr>
          </w:p>
        </w:tc>
        <w:tc>
          <w:tcPr>
            <w:tcW w:w="1100" w:type="dxa"/>
            <w:tcBorders>
              <w:top w:val="nil"/>
              <w:left w:val="nil"/>
              <w:bottom w:val="single" w:sz="4" w:space="0" w:color="auto"/>
              <w:right w:val="single" w:sz="4" w:space="0" w:color="auto"/>
            </w:tcBorders>
            <w:shd w:val="clear" w:color="000000" w:fill="FFFFFF"/>
            <w:vAlign w:val="center"/>
          </w:tcPr>
          <w:p w:rsidR="00286D9C" w:rsidRPr="00673821" w:rsidRDefault="00286D9C" w:rsidP="006A173D">
            <w:pPr>
              <w:jc w:val="center"/>
              <w:rPr>
                <w:rFonts w:ascii="Arial" w:hAnsi="Arial" w:cs="Arial"/>
                <w:color w:val="000000"/>
                <w:sz w:val="18"/>
                <w:szCs w:val="18"/>
                <w:lang w:eastAsia="ro-RO"/>
              </w:rPr>
            </w:pPr>
          </w:p>
        </w:tc>
      </w:tr>
      <w:tr w:rsidR="00286D9C" w:rsidRPr="00846F1D" w:rsidTr="006A173D">
        <w:trPr>
          <w:trHeight w:val="567"/>
        </w:trPr>
        <w:tc>
          <w:tcPr>
            <w:tcW w:w="817" w:type="dxa"/>
            <w:tcBorders>
              <w:top w:val="nil"/>
              <w:left w:val="single" w:sz="8" w:space="0" w:color="auto"/>
              <w:bottom w:val="single" w:sz="4" w:space="0" w:color="auto"/>
              <w:right w:val="single" w:sz="4" w:space="0" w:color="auto"/>
            </w:tcBorders>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10</w:t>
            </w:r>
          </w:p>
        </w:tc>
        <w:tc>
          <w:tcPr>
            <w:tcW w:w="1541" w:type="dxa"/>
            <w:tcBorders>
              <w:top w:val="nil"/>
              <w:left w:val="nil"/>
              <w:bottom w:val="single" w:sz="4" w:space="0" w:color="auto"/>
              <w:right w:val="single" w:sz="4" w:space="0" w:color="auto"/>
            </w:tcBorders>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BACAU SUD</w:t>
            </w:r>
          </w:p>
        </w:tc>
        <w:tc>
          <w:tcPr>
            <w:tcW w:w="2977" w:type="dxa"/>
            <w:tcBorders>
              <w:top w:val="nil"/>
              <w:left w:val="nil"/>
              <w:bottom w:val="single" w:sz="4" w:space="0" w:color="auto"/>
              <w:right w:val="single" w:sz="4" w:space="0" w:color="auto"/>
            </w:tcBorders>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IZOLATOR CTS 120</w:t>
            </w:r>
          </w:p>
        </w:tc>
        <w:tc>
          <w:tcPr>
            <w:tcW w:w="1276" w:type="dxa"/>
            <w:tcBorders>
              <w:top w:val="nil"/>
              <w:left w:val="nil"/>
              <w:bottom w:val="single" w:sz="4" w:space="0" w:color="auto"/>
              <w:right w:val="single" w:sz="4" w:space="0" w:color="auto"/>
            </w:tcBorders>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T01392853</w:t>
            </w:r>
          </w:p>
        </w:tc>
        <w:tc>
          <w:tcPr>
            <w:tcW w:w="709" w:type="dxa"/>
            <w:tcBorders>
              <w:top w:val="nil"/>
              <w:left w:val="nil"/>
              <w:bottom w:val="single" w:sz="4" w:space="0" w:color="auto"/>
              <w:right w:val="single" w:sz="4" w:space="0" w:color="auto"/>
            </w:tcBorders>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100" w:type="dxa"/>
            <w:tcBorders>
              <w:top w:val="nil"/>
              <w:left w:val="nil"/>
              <w:bottom w:val="single" w:sz="4" w:space="0" w:color="auto"/>
              <w:right w:val="single" w:sz="4" w:space="0" w:color="auto"/>
            </w:tcBorders>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3370</w:t>
            </w:r>
          </w:p>
        </w:tc>
        <w:tc>
          <w:tcPr>
            <w:tcW w:w="1100" w:type="dxa"/>
            <w:tcBorders>
              <w:top w:val="nil"/>
              <w:left w:val="nil"/>
              <w:bottom w:val="single" w:sz="4" w:space="0" w:color="auto"/>
              <w:right w:val="single" w:sz="4" w:space="0" w:color="auto"/>
            </w:tcBorders>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1,83</w:t>
            </w:r>
          </w:p>
        </w:tc>
        <w:tc>
          <w:tcPr>
            <w:tcW w:w="1384" w:type="dxa"/>
            <w:tcBorders>
              <w:top w:val="nil"/>
              <w:left w:val="nil"/>
              <w:bottom w:val="single" w:sz="4" w:space="0" w:color="auto"/>
              <w:right w:val="single" w:sz="4" w:space="0" w:color="auto"/>
            </w:tcBorders>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6.150,25</w:t>
            </w:r>
          </w:p>
        </w:tc>
        <w:tc>
          <w:tcPr>
            <w:tcW w:w="1100" w:type="dxa"/>
            <w:tcBorders>
              <w:top w:val="nil"/>
              <w:left w:val="nil"/>
              <w:bottom w:val="single" w:sz="4" w:space="0" w:color="auto"/>
              <w:right w:val="single" w:sz="4" w:space="0" w:color="auto"/>
            </w:tcBorders>
            <w:vAlign w:val="center"/>
          </w:tcPr>
          <w:p w:rsidR="00286D9C" w:rsidRPr="00673821" w:rsidRDefault="00286D9C" w:rsidP="006A173D">
            <w:pPr>
              <w:jc w:val="center"/>
              <w:rPr>
                <w:rFonts w:ascii="Arial" w:hAnsi="Arial" w:cs="Arial"/>
                <w:color w:val="000000"/>
                <w:sz w:val="18"/>
                <w:szCs w:val="18"/>
                <w:lang w:eastAsia="ro-RO"/>
              </w:rPr>
            </w:pPr>
          </w:p>
        </w:tc>
        <w:tc>
          <w:tcPr>
            <w:tcW w:w="1100" w:type="dxa"/>
            <w:tcBorders>
              <w:top w:val="nil"/>
              <w:left w:val="nil"/>
              <w:bottom w:val="single" w:sz="4" w:space="0" w:color="auto"/>
              <w:right w:val="single" w:sz="4" w:space="0" w:color="auto"/>
            </w:tcBorders>
            <w:vAlign w:val="center"/>
          </w:tcPr>
          <w:p w:rsidR="00286D9C" w:rsidRPr="00673821" w:rsidRDefault="00286D9C" w:rsidP="006A173D">
            <w:pPr>
              <w:jc w:val="center"/>
              <w:rPr>
                <w:rFonts w:ascii="Arial" w:hAnsi="Arial" w:cs="Arial"/>
                <w:color w:val="000000"/>
                <w:sz w:val="18"/>
                <w:szCs w:val="18"/>
                <w:lang w:eastAsia="ro-RO"/>
              </w:rPr>
            </w:pPr>
          </w:p>
        </w:tc>
      </w:tr>
      <w:tr w:rsidR="00286D9C" w:rsidRPr="00846F1D" w:rsidTr="006A173D">
        <w:trPr>
          <w:trHeight w:val="567"/>
        </w:trPr>
        <w:tc>
          <w:tcPr>
            <w:tcW w:w="817" w:type="dxa"/>
            <w:tcBorders>
              <w:top w:val="nil"/>
              <w:left w:val="single" w:sz="8" w:space="0" w:color="auto"/>
              <w:bottom w:val="single" w:sz="4" w:space="0" w:color="auto"/>
              <w:right w:val="single" w:sz="4" w:space="0" w:color="auto"/>
            </w:tcBorders>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11</w:t>
            </w:r>
          </w:p>
        </w:tc>
        <w:tc>
          <w:tcPr>
            <w:tcW w:w="1541" w:type="dxa"/>
            <w:tcBorders>
              <w:top w:val="nil"/>
              <w:left w:val="nil"/>
              <w:bottom w:val="single" w:sz="4" w:space="0" w:color="auto"/>
              <w:right w:val="single" w:sz="4" w:space="0" w:color="auto"/>
            </w:tcBorders>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BACAU SUD</w:t>
            </w:r>
          </w:p>
        </w:tc>
        <w:tc>
          <w:tcPr>
            <w:tcW w:w="2977" w:type="dxa"/>
            <w:tcBorders>
              <w:top w:val="nil"/>
              <w:left w:val="nil"/>
              <w:bottom w:val="single" w:sz="4" w:space="0" w:color="auto"/>
              <w:right w:val="single" w:sz="4" w:space="0" w:color="auto"/>
            </w:tcBorders>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CAPE IZOLATOR CTS120 BC SUD</w:t>
            </w:r>
          </w:p>
        </w:tc>
        <w:tc>
          <w:tcPr>
            <w:tcW w:w="1276" w:type="dxa"/>
            <w:tcBorders>
              <w:top w:val="nil"/>
              <w:left w:val="nil"/>
              <w:bottom w:val="single" w:sz="4" w:space="0" w:color="auto"/>
              <w:right w:val="single" w:sz="4" w:space="0" w:color="auto"/>
            </w:tcBorders>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T01392861</w:t>
            </w:r>
          </w:p>
        </w:tc>
        <w:tc>
          <w:tcPr>
            <w:tcW w:w="709" w:type="dxa"/>
            <w:tcBorders>
              <w:top w:val="nil"/>
              <w:left w:val="nil"/>
              <w:bottom w:val="single" w:sz="4" w:space="0" w:color="auto"/>
              <w:right w:val="single" w:sz="4" w:space="0" w:color="auto"/>
            </w:tcBorders>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100" w:type="dxa"/>
            <w:tcBorders>
              <w:top w:val="nil"/>
              <w:left w:val="nil"/>
              <w:bottom w:val="single" w:sz="4" w:space="0" w:color="auto"/>
              <w:right w:val="single" w:sz="4" w:space="0" w:color="auto"/>
            </w:tcBorders>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842</w:t>
            </w:r>
          </w:p>
        </w:tc>
        <w:tc>
          <w:tcPr>
            <w:tcW w:w="1100" w:type="dxa"/>
            <w:tcBorders>
              <w:top w:val="nil"/>
              <w:left w:val="nil"/>
              <w:bottom w:val="single" w:sz="4" w:space="0" w:color="auto"/>
              <w:right w:val="single" w:sz="4" w:space="0" w:color="auto"/>
            </w:tcBorders>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1,83</w:t>
            </w:r>
          </w:p>
        </w:tc>
        <w:tc>
          <w:tcPr>
            <w:tcW w:w="1384" w:type="dxa"/>
            <w:tcBorders>
              <w:top w:val="nil"/>
              <w:left w:val="nil"/>
              <w:bottom w:val="single" w:sz="4" w:space="0" w:color="auto"/>
              <w:right w:val="single" w:sz="4" w:space="0" w:color="auto"/>
            </w:tcBorders>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1.536,65</w:t>
            </w:r>
          </w:p>
        </w:tc>
        <w:tc>
          <w:tcPr>
            <w:tcW w:w="1100" w:type="dxa"/>
            <w:tcBorders>
              <w:top w:val="nil"/>
              <w:left w:val="nil"/>
              <w:bottom w:val="single" w:sz="4" w:space="0" w:color="auto"/>
              <w:right w:val="single" w:sz="4" w:space="0" w:color="auto"/>
            </w:tcBorders>
            <w:vAlign w:val="center"/>
          </w:tcPr>
          <w:p w:rsidR="00286D9C" w:rsidRPr="00673821" w:rsidRDefault="00286D9C" w:rsidP="006A173D">
            <w:pPr>
              <w:jc w:val="center"/>
              <w:rPr>
                <w:rFonts w:ascii="Arial" w:hAnsi="Arial" w:cs="Arial"/>
                <w:color w:val="000000"/>
                <w:sz w:val="18"/>
                <w:szCs w:val="18"/>
                <w:lang w:eastAsia="ro-RO"/>
              </w:rPr>
            </w:pPr>
          </w:p>
        </w:tc>
        <w:tc>
          <w:tcPr>
            <w:tcW w:w="1100" w:type="dxa"/>
            <w:tcBorders>
              <w:top w:val="nil"/>
              <w:left w:val="nil"/>
              <w:bottom w:val="single" w:sz="4" w:space="0" w:color="auto"/>
              <w:right w:val="single" w:sz="4" w:space="0" w:color="auto"/>
            </w:tcBorders>
            <w:vAlign w:val="center"/>
          </w:tcPr>
          <w:p w:rsidR="00286D9C" w:rsidRPr="00673821" w:rsidRDefault="00286D9C" w:rsidP="006A173D">
            <w:pPr>
              <w:jc w:val="center"/>
              <w:rPr>
                <w:rFonts w:ascii="Arial" w:hAnsi="Arial" w:cs="Arial"/>
                <w:color w:val="000000"/>
                <w:sz w:val="18"/>
                <w:szCs w:val="18"/>
                <w:lang w:eastAsia="ro-RO"/>
              </w:rPr>
            </w:pPr>
          </w:p>
        </w:tc>
      </w:tr>
      <w:tr w:rsidR="00286D9C" w:rsidRPr="00846F1D" w:rsidTr="006A173D">
        <w:trPr>
          <w:trHeight w:val="567"/>
        </w:trPr>
        <w:tc>
          <w:tcPr>
            <w:tcW w:w="817" w:type="dxa"/>
            <w:tcBorders>
              <w:top w:val="nil"/>
              <w:left w:val="single" w:sz="8" w:space="0" w:color="auto"/>
              <w:bottom w:val="single" w:sz="4" w:space="0" w:color="auto"/>
              <w:right w:val="single" w:sz="4" w:space="0" w:color="auto"/>
            </w:tcBorders>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lastRenderedPageBreak/>
              <w:t>12</w:t>
            </w:r>
          </w:p>
        </w:tc>
        <w:tc>
          <w:tcPr>
            <w:tcW w:w="1541" w:type="dxa"/>
            <w:tcBorders>
              <w:top w:val="nil"/>
              <w:left w:val="nil"/>
              <w:bottom w:val="single" w:sz="4" w:space="0" w:color="auto"/>
              <w:right w:val="single" w:sz="4" w:space="0" w:color="auto"/>
            </w:tcBorders>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BACAU SUD</w:t>
            </w:r>
          </w:p>
        </w:tc>
        <w:tc>
          <w:tcPr>
            <w:tcW w:w="2977" w:type="dxa"/>
            <w:tcBorders>
              <w:top w:val="nil"/>
              <w:left w:val="nil"/>
              <w:bottom w:val="single" w:sz="4" w:space="0" w:color="auto"/>
              <w:right w:val="single" w:sz="4" w:space="0" w:color="auto"/>
            </w:tcBorders>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CONDUCTOR CLEME NEDEZMEM. BC SUD</w:t>
            </w:r>
          </w:p>
        </w:tc>
        <w:tc>
          <w:tcPr>
            <w:tcW w:w="1276" w:type="dxa"/>
            <w:tcBorders>
              <w:top w:val="nil"/>
              <w:left w:val="nil"/>
              <w:bottom w:val="single" w:sz="4" w:space="0" w:color="auto"/>
              <w:right w:val="single" w:sz="4" w:space="0" w:color="auto"/>
            </w:tcBorders>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T01392878</w:t>
            </w:r>
          </w:p>
        </w:tc>
        <w:tc>
          <w:tcPr>
            <w:tcW w:w="709" w:type="dxa"/>
            <w:tcBorders>
              <w:top w:val="nil"/>
              <w:left w:val="nil"/>
              <w:bottom w:val="single" w:sz="4" w:space="0" w:color="auto"/>
              <w:right w:val="single" w:sz="4" w:space="0" w:color="auto"/>
            </w:tcBorders>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1100" w:type="dxa"/>
            <w:tcBorders>
              <w:top w:val="nil"/>
              <w:left w:val="nil"/>
              <w:bottom w:val="single" w:sz="4" w:space="0" w:color="auto"/>
              <w:right w:val="single" w:sz="4" w:space="0" w:color="auto"/>
            </w:tcBorders>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9960,52</w:t>
            </w:r>
          </w:p>
        </w:tc>
        <w:tc>
          <w:tcPr>
            <w:tcW w:w="1100" w:type="dxa"/>
            <w:tcBorders>
              <w:top w:val="nil"/>
              <w:left w:val="nil"/>
              <w:bottom w:val="single" w:sz="4" w:space="0" w:color="auto"/>
              <w:right w:val="single" w:sz="4" w:space="0" w:color="auto"/>
            </w:tcBorders>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3,84</w:t>
            </w:r>
          </w:p>
        </w:tc>
        <w:tc>
          <w:tcPr>
            <w:tcW w:w="1384" w:type="dxa"/>
            <w:tcBorders>
              <w:top w:val="nil"/>
              <w:left w:val="nil"/>
              <w:bottom w:val="single" w:sz="4" w:space="0" w:color="auto"/>
              <w:right w:val="single" w:sz="4" w:space="0" w:color="auto"/>
            </w:tcBorders>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38.216,46</w:t>
            </w:r>
          </w:p>
        </w:tc>
        <w:tc>
          <w:tcPr>
            <w:tcW w:w="1100" w:type="dxa"/>
            <w:tcBorders>
              <w:top w:val="nil"/>
              <w:left w:val="nil"/>
              <w:bottom w:val="single" w:sz="4" w:space="0" w:color="auto"/>
              <w:right w:val="single" w:sz="4" w:space="0" w:color="auto"/>
            </w:tcBorders>
            <w:vAlign w:val="center"/>
          </w:tcPr>
          <w:p w:rsidR="00286D9C" w:rsidRPr="00673821" w:rsidRDefault="00286D9C" w:rsidP="006A173D">
            <w:pPr>
              <w:jc w:val="center"/>
              <w:rPr>
                <w:rFonts w:ascii="Arial" w:hAnsi="Arial" w:cs="Arial"/>
                <w:color w:val="000000"/>
                <w:sz w:val="18"/>
                <w:szCs w:val="18"/>
                <w:lang w:eastAsia="ro-RO"/>
              </w:rPr>
            </w:pPr>
          </w:p>
        </w:tc>
        <w:tc>
          <w:tcPr>
            <w:tcW w:w="1100" w:type="dxa"/>
            <w:tcBorders>
              <w:top w:val="nil"/>
              <w:left w:val="nil"/>
              <w:bottom w:val="single" w:sz="4" w:space="0" w:color="auto"/>
              <w:right w:val="single" w:sz="4" w:space="0" w:color="auto"/>
            </w:tcBorders>
            <w:vAlign w:val="center"/>
          </w:tcPr>
          <w:p w:rsidR="00286D9C" w:rsidRPr="00673821" w:rsidRDefault="00286D9C" w:rsidP="006A173D">
            <w:pPr>
              <w:jc w:val="center"/>
              <w:rPr>
                <w:rFonts w:ascii="Arial" w:hAnsi="Arial" w:cs="Arial"/>
                <w:color w:val="000000"/>
                <w:sz w:val="18"/>
                <w:szCs w:val="18"/>
                <w:lang w:eastAsia="ro-RO"/>
              </w:rPr>
            </w:pPr>
          </w:p>
        </w:tc>
      </w:tr>
      <w:tr w:rsidR="00286D9C" w:rsidRPr="00846F1D" w:rsidTr="006A173D">
        <w:trPr>
          <w:trHeight w:val="567"/>
        </w:trPr>
        <w:tc>
          <w:tcPr>
            <w:tcW w:w="817" w:type="dxa"/>
            <w:tcBorders>
              <w:top w:val="nil"/>
              <w:left w:val="single" w:sz="8" w:space="0" w:color="auto"/>
              <w:bottom w:val="single" w:sz="4" w:space="0" w:color="auto"/>
              <w:right w:val="single" w:sz="4" w:space="0" w:color="auto"/>
            </w:tcBorders>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13</w:t>
            </w:r>
          </w:p>
        </w:tc>
        <w:tc>
          <w:tcPr>
            <w:tcW w:w="1541" w:type="dxa"/>
            <w:tcBorders>
              <w:top w:val="nil"/>
              <w:left w:val="nil"/>
              <w:bottom w:val="single" w:sz="4" w:space="0" w:color="auto"/>
              <w:right w:val="single" w:sz="4" w:space="0" w:color="auto"/>
            </w:tcBorders>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BACAU SUD</w:t>
            </w:r>
          </w:p>
        </w:tc>
        <w:tc>
          <w:tcPr>
            <w:tcW w:w="2977" w:type="dxa"/>
            <w:tcBorders>
              <w:top w:val="nil"/>
              <w:left w:val="nil"/>
              <w:bottom w:val="single" w:sz="4" w:space="0" w:color="auto"/>
              <w:right w:val="single" w:sz="4" w:space="0" w:color="auto"/>
            </w:tcBorders>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ARMATURA LANT DUBLU INTINDERE BC SUD</w:t>
            </w:r>
          </w:p>
        </w:tc>
        <w:tc>
          <w:tcPr>
            <w:tcW w:w="1276" w:type="dxa"/>
            <w:tcBorders>
              <w:top w:val="nil"/>
              <w:left w:val="nil"/>
              <w:bottom w:val="single" w:sz="4" w:space="0" w:color="auto"/>
              <w:right w:val="single" w:sz="4" w:space="0" w:color="auto"/>
            </w:tcBorders>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T01392845</w:t>
            </w:r>
          </w:p>
        </w:tc>
        <w:tc>
          <w:tcPr>
            <w:tcW w:w="709" w:type="dxa"/>
            <w:tcBorders>
              <w:top w:val="nil"/>
              <w:left w:val="nil"/>
              <w:bottom w:val="single" w:sz="4" w:space="0" w:color="auto"/>
              <w:right w:val="single" w:sz="4" w:space="0" w:color="auto"/>
            </w:tcBorders>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100" w:type="dxa"/>
            <w:tcBorders>
              <w:top w:val="nil"/>
              <w:left w:val="nil"/>
              <w:bottom w:val="single" w:sz="4" w:space="0" w:color="auto"/>
              <w:right w:val="single" w:sz="4" w:space="0" w:color="auto"/>
            </w:tcBorders>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78</w:t>
            </w:r>
          </w:p>
        </w:tc>
        <w:tc>
          <w:tcPr>
            <w:tcW w:w="1100" w:type="dxa"/>
            <w:tcBorders>
              <w:top w:val="nil"/>
              <w:left w:val="nil"/>
              <w:bottom w:val="single" w:sz="4" w:space="0" w:color="auto"/>
              <w:right w:val="single" w:sz="4" w:space="0" w:color="auto"/>
            </w:tcBorders>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43,80</w:t>
            </w:r>
          </w:p>
        </w:tc>
        <w:tc>
          <w:tcPr>
            <w:tcW w:w="1384" w:type="dxa"/>
            <w:tcBorders>
              <w:top w:val="nil"/>
              <w:left w:val="nil"/>
              <w:bottom w:val="single" w:sz="4" w:space="0" w:color="auto"/>
              <w:right w:val="single" w:sz="4" w:space="0" w:color="auto"/>
            </w:tcBorders>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3.416,40</w:t>
            </w:r>
          </w:p>
        </w:tc>
        <w:tc>
          <w:tcPr>
            <w:tcW w:w="1100" w:type="dxa"/>
            <w:tcBorders>
              <w:top w:val="nil"/>
              <w:left w:val="nil"/>
              <w:bottom w:val="single" w:sz="4" w:space="0" w:color="auto"/>
              <w:right w:val="single" w:sz="4" w:space="0" w:color="auto"/>
            </w:tcBorders>
            <w:vAlign w:val="center"/>
          </w:tcPr>
          <w:p w:rsidR="00286D9C" w:rsidRPr="00673821" w:rsidRDefault="00286D9C" w:rsidP="006A173D">
            <w:pPr>
              <w:jc w:val="center"/>
              <w:rPr>
                <w:rFonts w:ascii="Arial" w:hAnsi="Arial" w:cs="Arial"/>
                <w:color w:val="000000"/>
                <w:sz w:val="18"/>
                <w:szCs w:val="18"/>
                <w:lang w:eastAsia="ro-RO"/>
              </w:rPr>
            </w:pPr>
          </w:p>
        </w:tc>
        <w:tc>
          <w:tcPr>
            <w:tcW w:w="1100" w:type="dxa"/>
            <w:tcBorders>
              <w:top w:val="nil"/>
              <w:left w:val="nil"/>
              <w:bottom w:val="single" w:sz="4" w:space="0" w:color="auto"/>
              <w:right w:val="single" w:sz="4" w:space="0" w:color="auto"/>
            </w:tcBorders>
            <w:vAlign w:val="center"/>
          </w:tcPr>
          <w:p w:rsidR="00286D9C" w:rsidRPr="00673821" w:rsidRDefault="00286D9C" w:rsidP="006A173D">
            <w:pPr>
              <w:jc w:val="center"/>
              <w:rPr>
                <w:rFonts w:ascii="Arial" w:hAnsi="Arial" w:cs="Arial"/>
                <w:color w:val="000000"/>
                <w:sz w:val="18"/>
                <w:szCs w:val="18"/>
                <w:lang w:eastAsia="ro-RO"/>
              </w:rPr>
            </w:pPr>
          </w:p>
        </w:tc>
      </w:tr>
      <w:tr w:rsidR="00286D9C" w:rsidRPr="00846F1D" w:rsidTr="006A173D">
        <w:trPr>
          <w:trHeight w:val="567"/>
        </w:trPr>
        <w:tc>
          <w:tcPr>
            <w:tcW w:w="817" w:type="dxa"/>
            <w:tcBorders>
              <w:top w:val="nil"/>
              <w:left w:val="single" w:sz="8" w:space="0" w:color="auto"/>
              <w:bottom w:val="single" w:sz="4" w:space="0" w:color="auto"/>
              <w:right w:val="single" w:sz="4" w:space="0" w:color="auto"/>
            </w:tcBorders>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14</w:t>
            </w:r>
          </w:p>
        </w:tc>
        <w:tc>
          <w:tcPr>
            <w:tcW w:w="1541" w:type="dxa"/>
            <w:tcBorders>
              <w:top w:val="nil"/>
              <w:left w:val="nil"/>
              <w:bottom w:val="single" w:sz="4" w:space="0" w:color="auto"/>
              <w:right w:val="single" w:sz="4" w:space="0" w:color="auto"/>
            </w:tcBorders>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BACAU SUD</w:t>
            </w:r>
          </w:p>
        </w:tc>
        <w:tc>
          <w:tcPr>
            <w:tcW w:w="2977" w:type="dxa"/>
            <w:tcBorders>
              <w:top w:val="nil"/>
              <w:left w:val="nil"/>
              <w:bottom w:val="single" w:sz="4" w:space="0" w:color="auto"/>
              <w:right w:val="single" w:sz="4" w:space="0" w:color="auto"/>
            </w:tcBorders>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DESEURI FIER DIN CASARI BC-SUD 2017</w:t>
            </w:r>
          </w:p>
        </w:tc>
        <w:tc>
          <w:tcPr>
            <w:tcW w:w="1276" w:type="dxa"/>
            <w:tcBorders>
              <w:top w:val="nil"/>
              <w:left w:val="nil"/>
              <w:bottom w:val="single" w:sz="4"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T01393462</w:t>
            </w:r>
          </w:p>
        </w:tc>
        <w:tc>
          <w:tcPr>
            <w:tcW w:w="709" w:type="dxa"/>
            <w:tcBorders>
              <w:top w:val="nil"/>
              <w:left w:val="nil"/>
              <w:bottom w:val="single" w:sz="4"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1100" w:type="dxa"/>
            <w:tcBorders>
              <w:top w:val="nil"/>
              <w:left w:val="nil"/>
              <w:bottom w:val="single" w:sz="4"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27,4</w:t>
            </w:r>
          </w:p>
        </w:tc>
        <w:tc>
          <w:tcPr>
            <w:tcW w:w="1100" w:type="dxa"/>
            <w:tcBorders>
              <w:top w:val="nil"/>
              <w:left w:val="nil"/>
              <w:bottom w:val="single" w:sz="4" w:space="0" w:color="auto"/>
              <w:right w:val="single" w:sz="4" w:space="0" w:color="auto"/>
            </w:tcBorders>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0,73</w:t>
            </w:r>
          </w:p>
        </w:tc>
        <w:tc>
          <w:tcPr>
            <w:tcW w:w="1384" w:type="dxa"/>
            <w:tcBorders>
              <w:top w:val="nil"/>
              <w:left w:val="nil"/>
              <w:bottom w:val="single" w:sz="4" w:space="0" w:color="auto"/>
              <w:right w:val="single" w:sz="4" w:space="0" w:color="auto"/>
            </w:tcBorders>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20,00</w:t>
            </w:r>
          </w:p>
        </w:tc>
        <w:tc>
          <w:tcPr>
            <w:tcW w:w="1100" w:type="dxa"/>
            <w:tcBorders>
              <w:top w:val="nil"/>
              <w:left w:val="nil"/>
              <w:bottom w:val="single" w:sz="4" w:space="0" w:color="auto"/>
              <w:right w:val="single" w:sz="4" w:space="0" w:color="auto"/>
            </w:tcBorders>
            <w:shd w:val="clear" w:color="000000" w:fill="FFFFFF"/>
            <w:vAlign w:val="center"/>
          </w:tcPr>
          <w:p w:rsidR="00286D9C" w:rsidRPr="00673821" w:rsidRDefault="00286D9C" w:rsidP="006A173D">
            <w:pPr>
              <w:jc w:val="center"/>
              <w:rPr>
                <w:rFonts w:ascii="Arial" w:hAnsi="Arial" w:cs="Arial"/>
                <w:color w:val="000000"/>
                <w:sz w:val="18"/>
                <w:szCs w:val="18"/>
                <w:lang w:eastAsia="ro-RO"/>
              </w:rPr>
            </w:pPr>
          </w:p>
        </w:tc>
        <w:tc>
          <w:tcPr>
            <w:tcW w:w="1100" w:type="dxa"/>
            <w:tcBorders>
              <w:top w:val="nil"/>
              <w:left w:val="nil"/>
              <w:bottom w:val="single" w:sz="4" w:space="0" w:color="auto"/>
              <w:right w:val="single" w:sz="4" w:space="0" w:color="auto"/>
            </w:tcBorders>
            <w:shd w:val="clear" w:color="000000" w:fill="FFFFFF"/>
            <w:vAlign w:val="center"/>
          </w:tcPr>
          <w:p w:rsidR="00286D9C" w:rsidRPr="00673821" w:rsidRDefault="00286D9C" w:rsidP="006A173D">
            <w:pPr>
              <w:jc w:val="center"/>
              <w:rPr>
                <w:rFonts w:ascii="Arial" w:hAnsi="Arial" w:cs="Arial"/>
                <w:color w:val="000000"/>
                <w:sz w:val="18"/>
                <w:szCs w:val="18"/>
                <w:lang w:eastAsia="ro-RO"/>
              </w:rPr>
            </w:pPr>
          </w:p>
        </w:tc>
      </w:tr>
      <w:tr w:rsidR="00286D9C" w:rsidRPr="00846F1D" w:rsidTr="006A173D">
        <w:trPr>
          <w:trHeight w:val="567"/>
        </w:trPr>
        <w:tc>
          <w:tcPr>
            <w:tcW w:w="817" w:type="dxa"/>
            <w:tcBorders>
              <w:top w:val="nil"/>
              <w:left w:val="single" w:sz="8" w:space="0" w:color="auto"/>
              <w:bottom w:val="single" w:sz="4" w:space="0" w:color="auto"/>
              <w:right w:val="single" w:sz="4" w:space="0" w:color="auto"/>
            </w:tcBorders>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15</w:t>
            </w:r>
          </w:p>
        </w:tc>
        <w:tc>
          <w:tcPr>
            <w:tcW w:w="1541" w:type="dxa"/>
            <w:tcBorders>
              <w:top w:val="nil"/>
              <w:left w:val="nil"/>
              <w:bottom w:val="single" w:sz="4" w:space="0" w:color="auto"/>
              <w:right w:val="single" w:sz="4" w:space="0" w:color="auto"/>
            </w:tcBorders>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BACAU SUD</w:t>
            </w:r>
          </w:p>
        </w:tc>
        <w:tc>
          <w:tcPr>
            <w:tcW w:w="2977" w:type="dxa"/>
            <w:tcBorders>
              <w:top w:val="nil"/>
              <w:left w:val="nil"/>
              <w:bottom w:val="single" w:sz="4" w:space="0" w:color="auto"/>
              <w:right w:val="single" w:sz="4" w:space="0" w:color="auto"/>
            </w:tcBorders>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DESEURI DEEe DIN CASARI BC- SUD 2017</w:t>
            </w:r>
          </w:p>
        </w:tc>
        <w:tc>
          <w:tcPr>
            <w:tcW w:w="1276" w:type="dxa"/>
            <w:tcBorders>
              <w:top w:val="nil"/>
              <w:left w:val="nil"/>
              <w:bottom w:val="single" w:sz="4"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T01393454</w:t>
            </w:r>
          </w:p>
        </w:tc>
        <w:tc>
          <w:tcPr>
            <w:tcW w:w="709" w:type="dxa"/>
            <w:tcBorders>
              <w:top w:val="nil"/>
              <w:left w:val="nil"/>
              <w:bottom w:val="single" w:sz="4"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1100" w:type="dxa"/>
            <w:tcBorders>
              <w:top w:val="nil"/>
              <w:left w:val="nil"/>
              <w:bottom w:val="single" w:sz="4"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28,32</w:t>
            </w:r>
          </w:p>
        </w:tc>
        <w:tc>
          <w:tcPr>
            <w:tcW w:w="1100" w:type="dxa"/>
            <w:tcBorders>
              <w:top w:val="nil"/>
              <w:left w:val="nil"/>
              <w:bottom w:val="single" w:sz="4" w:space="0" w:color="auto"/>
              <w:right w:val="single" w:sz="4" w:space="0" w:color="auto"/>
            </w:tcBorders>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0,31</w:t>
            </w:r>
          </w:p>
        </w:tc>
        <w:tc>
          <w:tcPr>
            <w:tcW w:w="1384" w:type="dxa"/>
            <w:tcBorders>
              <w:top w:val="nil"/>
              <w:left w:val="nil"/>
              <w:bottom w:val="single" w:sz="4" w:space="0" w:color="auto"/>
              <w:right w:val="single" w:sz="4" w:space="0" w:color="auto"/>
            </w:tcBorders>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8,78</w:t>
            </w:r>
          </w:p>
        </w:tc>
        <w:tc>
          <w:tcPr>
            <w:tcW w:w="1100" w:type="dxa"/>
            <w:tcBorders>
              <w:top w:val="nil"/>
              <w:left w:val="nil"/>
              <w:bottom w:val="single" w:sz="4" w:space="0" w:color="auto"/>
              <w:right w:val="single" w:sz="4" w:space="0" w:color="auto"/>
            </w:tcBorders>
            <w:shd w:val="clear" w:color="000000" w:fill="FFFFFF"/>
            <w:vAlign w:val="center"/>
          </w:tcPr>
          <w:p w:rsidR="00286D9C" w:rsidRPr="00673821" w:rsidRDefault="00286D9C" w:rsidP="006A173D">
            <w:pPr>
              <w:jc w:val="center"/>
              <w:rPr>
                <w:rFonts w:ascii="Arial" w:hAnsi="Arial" w:cs="Arial"/>
                <w:color w:val="000000"/>
                <w:sz w:val="18"/>
                <w:szCs w:val="18"/>
                <w:lang w:eastAsia="ro-RO"/>
              </w:rPr>
            </w:pPr>
          </w:p>
        </w:tc>
        <w:tc>
          <w:tcPr>
            <w:tcW w:w="1100" w:type="dxa"/>
            <w:tcBorders>
              <w:top w:val="nil"/>
              <w:left w:val="nil"/>
              <w:bottom w:val="single" w:sz="4" w:space="0" w:color="auto"/>
              <w:right w:val="single" w:sz="4" w:space="0" w:color="auto"/>
            </w:tcBorders>
            <w:shd w:val="clear" w:color="000000" w:fill="FFFFFF"/>
            <w:vAlign w:val="center"/>
          </w:tcPr>
          <w:p w:rsidR="00286D9C" w:rsidRPr="00673821" w:rsidRDefault="00286D9C" w:rsidP="006A173D">
            <w:pPr>
              <w:jc w:val="center"/>
              <w:rPr>
                <w:rFonts w:ascii="Arial" w:hAnsi="Arial" w:cs="Arial"/>
                <w:color w:val="000000"/>
                <w:sz w:val="18"/>
                <w:szCs w:val="18"/>
                <w:lang w:eastAsia="ro-RO"/>
              </w:rPr>
            </w:pPr>
          </w:p>
        </w:tc>
      </w:tr>
      <w:tr w:rsidR="00286D9C" w:rsidRPr="00846F1D" w:rsidTr="006A173D">
        <w:trPr>
          <w:trHeight w:val="567"/>
        </w:trPr>
        <w:tc>
          <w:tcPr>
            <w:tcW w:w="817" w:type="dxa"/>
            <w:tcBorders>
              <w:top w:val="nil"/>
              <w:left w:val="single" w:sz="8" w:space="0" w:color="auto"/>
              <w:bottom w:val="single" w:sz="8" w:space="0" w:color="auto"/>
              <w:right w:val="single" w:sz="4" w:space="0" w:color="auto"/>
            </w:tcBorders>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16</w:t>
            </w:r>
          </w:p>
        </w:tc>
        <w:tc>
          <w:tcPr>
            <w:tcW w:w="1541" w:type="dxa"/>
            <w:tcBorders>
              <w:top w:val="nil"/>
              <w:left w:val="nil"/>
              <w:bottom w:val="single" w:sz="8" w:space="0" w:color="auto"/>
              <w:right w:val="single" w:sz="4" w:space="0" w:color="auto"/>
            </w:tcBorders>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tcBorders>
              <w:top w:val="nil"/>
              <w:left w:val="nil"/>
              <w:bottom w:val="single" w:sz="8" w:space="0" w:color="auto"/>
              <w:right w:val="single" w:sz="4" w:space="0" w:color="auto"/>
            </w:tcBorders>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BACAU SUD</w:t>
            </w:r>
          </w:p>
        </w:tc>
        <w:tc>
          <w:tcPr>
            <w:tcW w:w="2977" w:type="dxa"/>
            <w:tcBorders>
              <w:top w:val="nil"/>
              <w:left w:val="nil"/>
              <w:bottom w:val="single" w:sz="8" w:space="0" w:color="auto"/>
              <w:right w:val="single" w:sz="4" w:space="0" w:color="auto"/>
            </w:tcBorders>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DEEE(PROTECTIE  BARA)</w:t>
            </w:r>
          </w:p>
        </w:tc>
        <w:tc>
          <w:tcPr>
            <w:tcW w:w="1276" w:type="dxa"/>
            <w:tcBorders>
              <w:top w:val="nil"/>
              <w:left w:val="nil"/>
              <w:bottom w:val="single" w:sz="8"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T01398853</w:t>
            </w:r>
          </w:p>
        </w:tc>
        <w:tc>
          <w:tcPr>
            <w:tcW w:w="709" w:type="dxa"/>
            <w:tcBorders>
              <w:top w:val="nil"/>
              <w:left w:val="nil"/>
              <w:bottom w:val="single" w:sz="8"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1100" w:type="dxa"/>
            <w:tcBorders>
              <w:top w:val="nil"/>
              <w:left w:val="nil"/>
              <w:bottom w:val="single" w:sz="8"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50</w:t>
            </w:r>
          </w:p>
        </w:tc>
        <w:tc>
          <w:tcPr>
            <w:tcW w:w="1100" w:type="dxa"/>
            <w:tcBorders>
              <w:top w:val="nil"/>
              <w:left w:val="nil"/>
              <w:bottom w:val="single" w:sz="8" w:space="0" w:color="auto"/>
              <w:right w:val="single" w:sz="4" w:space="0" w:color="auto"/>
            </w:tcBorders>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0,31</w:t>
            </w:r>
          </w:p>
        </w:tc>
        <w:tc>
          <w:tcPr>
            <w:tcW w:w="1384" w:type="dxa"/>
            <w:tcBorders>
              <w:top w:val="nil"/>
              <w:left w:val="nil"/>
              <w:bottom w:val="single" w:sz="8" w:space="0" w:color="auto"/>
              <w:right w:val="single" w:sz="4" w:space="0" w:color="auto"/>
            </w:tcBorders>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15,50</w:t>
            </w:r>
          </w:p>
        </w:tc>
        <w:tc>
          <w:tcPr>
            <w:tcW w:w="1100" w:type="dxa"/>
            <w:tcBorders>
              <w:top w:val="nil"/>
              <w:left w:val="nil"/>
              <w:bottom w:val="single" w:sz="8" w:space="0" w:color="auto"/>
              <w:right w:val="single" w:sz="4" w:space="0" w:color="auto"/>
            </w:tcBorders>
            <w:shd w:val="clear" w:color="000000" w:fill="FFFFFF"/>
            <w:vAlign w:val="center"/>
          </w:tcPr>
          <w:p w:rsidR="00286D9C" w:rsidRPr="00673821" w:rsidRDefault="00286D9C" w:rsidP="006A173D">
            <w:pPr>
              <w:jc w:val="center"/>
              <w:rPr>
                <w:rFonts w:ascii="Arial" w:hAnsi="Arial" w:cs="Arial"/>
                <w:color w:val="000000"/>
                <w:sz w:val="18"/>
                <w:szCs w:val="18"/>
                <w:lang w:eastAsia="ro-RO"/>
              </w:rPr>
            </w:pPr>
          </w:p>
        </w:tc>
        <w:tc>
          <w:tcPr>
            <w:tcW w:w="1100" w:type="dxa"/>
            <w:tcBorders>
              <w:top w:val="nil"/>
              <w:left w:val="nil"/>
              <w:bottom w:val="single" w:sz="8" w:space="0" w:color="auto"/>
              <w:right w:val="single" w:sz="4" w:space="0" w:color="auto"/>
            </w:tcBorders>
            <w:shd w:val="clear" w:color="000000" w:fill="FFFFFF"/>
            <w:vAlign w:val="center"/>
          </w:tcPr>
          <w:p w:rsidR="00286D9C" w:rsidRPr="00673821" w:rsidRDefault="00286D9C" w:rsidP="006A173D">
            <w:pPr>
              <w:jc w:val="center"/>
              <w:rPr>
                <w:rFonts w:ascii="Arial" w:hAnsi="Arial" w:cs="Arial"/>
                <w:color w:val="000000"/>
                <w:sz w:val="18"/>
                <w:szCs w:val="18"/>
                <w:lang w:eastAsia="ro-RO"/>
              </w:rPr>
            </w:pPr>
          </w:p>
        </w:tc>
      </w:tr>
      <w:tr w:rsidR="00286D9C" w:rsidRPr="00846F1D" w:rsidTr="006A173D">
        <w:trPr>
          <w:trHeight w:val="567"/>
        </w:trPr>
        <w:tc>
          <w:tcPr>
            <w:tcW w:w="817" w:type="dxa"/>
            <w:tcBorders>
              <w:top w:val="nil"/>
              <w:left w:val="single" w:sz="8" w:space="0" w:color="auto"/>
              <w:bottom w:val="single" w:sz="8" w:space="0" w:color="auto"/>
              <w:right w:val="single" w:sz="4" w:space="0" w:color="auto"/>
            </w:tcBorders>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17</w:t>
            </w:r>
          </w:p>
        </w:tc>
        <w:tc>
          <w:tcPr>
            <w:tcW w:w="1541" w:type="dxa"/>
            <w:tcBorders>
              <w:top w:val="nil"/>
              <w:left w:val="nil"/>
              <w:bottom w:val="single" w:sz="8" w:space="0" w:color="auto"/>
              <w:right w:val="single" w:sz="4" w:space="0" w:color="auto"/>
            </w:tcBorders>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nil"/>
              <w:left w:val="nil"/>
              <w:bottom w:val="single" w:sz="8" w:space="0" w:color="auto"/>
              <w:right w:val="single" w:sz="4" w:space="0" w:color="auto"/>
            </w:tcBorders>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BACAU SUD</w:t>
            </w:r>
          </w:p>
        </w:tc>
        <w:tc>
          <w:tcPr>
            <w:tcW w:w="2977" w:type="dxa"/>
            <w:tcBorders>
              <w:top w:val="nil"/>
              <w:left w:val="nil"/>
              <w:bottom w:val="single" w:sz="8" w:space="0" w:color="auto"/>
              <w:right w:val="single" w:sz="4" w:space="0" w:color="auto"/>
            </w:tcBorders>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Deseu Ansamblu V aferent IO</w:t>
            </w:r>
          </w:p>
        </w:tc>
        <w:tc>
          <w:tcPr>
            <w:tcW w:w="1276" w:type="dxa"/>
            <w:tcBorders>
              <w:top w:val="nil"/>
              <w:left w:val="nil"/>
              <w:bottom w:val="single" w:sz="8"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T01389188</w:t>
            </w:r>
          </w:p>
        </w:tc>
        <w:tc>
          <w:tcPr>
            <w:tcW w:w="709" w:type="dxa"/>
            <w:tcBorders>
              <w:top w:val="nil"/>
              <w:left w:val="nil"/>
              <w:bottom w:val="single" w:sz="8"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100" w:type="dxa"/>
            <w:tcBorders>
              <w:top w:val="nil"/>
              <w:left w:val="nil"/>
              <w:bottom w:val="single" w:sz="8"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18</w:t>
            </w:r>
          </w:p>
        </w:tc>
        <w:tc>
          <w:tcPr>
            <w:tcW w:w="1100" w:type="dxa"/>
            <w:tcBorders>
              <w:top w:val="nil"/>
              <w:left w:val="nil"/>
              <w:bottom w:val="single" w:sz="8" w:space="0" w:color="auto"/>
              <w:right w:val="single" w:sz="4" w:space="0" w:color="auto"/>
            </w:tcBorders>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1.424,10</w:t>
            </w:r>
          </w:p>
        </w:tc>
        <w:tc>
          <w:tcPr>
            <w:tcW w:w="1384" w:type="dxa"/>
            <w:tcBorders>
              <w:top w:val="nil"/>
              <w:left w:val="nil"/>
              <w:bottom w:val="single" w:sz="8" w:space="0" w:color="auto"/>
              <w:right w:val="single" w:sz="4" w:space="0" w:color="auto"/>
            </w:tcBorders>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25.633,80</w:t>
            </w:r>
          </w:p>
        </w:tc>
        <w:tc>
          <w:tcPr>
            <w:tcW w:w="1100" w:type="dxa"/>
            <w:tcBorders>
              <w:top w:val="nil"/>
              <w:left w:val="nil"/>
              <w:bottom w:val="single" w:sz="8" w:space="0" w:color="auto"/>
              <w:right w:val="single" w:sz="4" w:space="0" w:color="auto"/>
            </w:tcBorders>
            <w:shd w:val="clear" w:color="000000" w:fill="FFFFFF"/>
            <w:vAlign w:val="center"/>
          </w:tcPr>
          <w:p w:rsidR="00286D9C" w:rsidRPr="00673821" w:rsidRDefault="00286D9C" w:rsidP="006A173D">
            <w:pPr>
              <w:jc w:val="center"/>
              <w:rPr>
                <w:rFonts w:ascii="Arial" w:hAnsi="Arial" w:cs="Arial"/>
                <w:sz w:val="18"/>
                <w:szCs w:val="18"/>
                <w:lang w:eastAsia="ro-RO"/>
              </w:rPr>
            </w:pPr>
          </w:p>
        </w:tc>
        <w:tc>
          <w:tcPr>
            <w:tcW w:w="1100" w:type="dxa"/>
            <w:tcBorders>
              <w:top w:val="nil"/>
              <w:left w:val="nil"/>
              <w:bottom w:val="single" w:sz="8" w:space="0" w:color="auto"/>
              <w:right w:val="single" w:sz="4" w:space="0" w:color="auto"/>
            </w:tcBorders>
            <w:shd w:val="clear" w:color="000000" w:fill="FFFFFF"/>
            <w:vAlign w:val="center"/>
          </w:tcPr>
          <w:p w:rsidR="00286D9C" w:rsidRPr="00673821" w:rsidRDefault="00286D9C" w:rsidP="006A173D">
            <w:pPr>
              <w:jc w:val="center"/>
              <w:rPr>
                <w:rFonts w:ascii="Arial" w:hAnsi="Arial" w:cs="Arial"/>
                <w:sz w:val="18"/>
                <w:szCs w:val="18"/>
                <w:lang w:eastAsia="ro-RO"/>
              </w:rPr>
            </w:pPr>
          </w:p>
        </w:tc>
      </w:tr>
      <w:tr w:rsidR="00286D9C" w:rsidRPr="00846F1D" w:rsidTr="006A173D">
        <w:trPr>
          <w:trHeight w:val="567"/>
        </w:trPr>
        <w:tc>
          <w:tcPr>
            <w:tcW w:w="817" w:type="dxa"/>
            <w:tcBorders>
              <w:top w:val="nil"/>
              <w:left w:val="single" w:sz="8" w:space="0" w:color="auto"/>
              <w:bottom w:val="single" w:sz="8" w:space="0" w:color="auto"/>
              <w:right w:val="single" w:sz="4" w:space="0" w:color="auto"/>
            </w:tcBorders>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18</w:t>
            </w:r>
          </w:p>
        </w:tc>
        <w:tc>
          <w:tcPr>
            <w:tcW w:w="1541" w:type="dxa"/>
            <w:tcBorders>
              <w:top w:val="nil"/>
              <w:left w:val="nil"/>
              <w:bottom w:val="single" w:sz="8" w:space="0" w:color="auto"/>
              <w:right w:val="single" w:sz="4" w:space="0" w:color="auto"/>
            </w:tcBorders>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nil"/>
              <w:left w:val="nil"/>
              <w:bottom w:val="single" w:sz="8" w:space="0" w:color="auto"/>
              <w:right w:val="single" w:sz="4" w:space="0" w:color="auto"/>
            </w:tcBorders>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BACAU SUD</w:t>
            </w:r>
          </w:p>
        </w:tc>
        <w:tc>
          <w:tcPr>
            <w:tcW w:w="2977" w:type="dxa"/>
            <w:tcBorders>
              <w:top w:val="nil"/>
              <w:left w:val="nil"/>
              <w:bottom w:val="single" w:sz="8" w:space="0" w:color="auto"/>
              <w:right w:val="single" w:sz="4" w:space="0" w:color="auto"/>
            </w:tcBorders>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Deseu Coloana izolanta 110 kV</w:t>
            </w:r>
          </w:p>
        </w:tc>
        <w:tc>
          <w:tcPr>
            <w:tcW w:w="1276" w:type="dxa"/>
            <w:tcBorders>
              <w:top w:val="nil"/>
              <w:left w:val="nil"/>
              <w:bottom w:val="single" w:sz="8"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T01389196</w:t>
            </w:r>
          </w:p>
        </w:tc>
        <w:tc>
          <w:tcPr>
            <w:tcW w:w="709" w:type="dxa"/>
            <w:tcBorders>
              <w:top w:val="nil"/>
              <w:left w:val="nil"/>
              <w:bottom w:val="single" w:sz="8"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100" w:type="dxa"/>
            <w:tcBorders>
              <w:top w:val="nil"/>
              <w:left w:val="nil"/>
              <w:bottom w:val="single" w:sz="8"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18</w:t>
            </w:r>
          </w:p>
        </w:tc>
        <w:tc>
          <w:tcPr>
            <w:tcW w:w="1100" w:type="dxa"/>
            <w:tcBorders>
              <w:top w:val="nil"/>
              <w:left w:val="nil"/>
              <w:bottom w:val="single" w:sz="8" w:space="0" w:color="auto"/>
              <w:right w:val="single" w:sz="4" w:space="0" w:color="auto"/>
            </w:tcBorders>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243,65</w:t>
            </w:r>
          </w:p>
        </w:tc>
        <w:tc>
          <w:tcPr>
            <w:tcW w:w="1384" w:type="dxa"/>
            <w:tcBorders>
              <w:top w:val="nil"/>
              <w:left w:val="nil"/>
              <w:bottom w:val="single" w:sz="8" w:space="0" w:color="auto"/>
              <w:right w:val="single" w:sz="4" w:space="0" w:color="auto"/>
            </w:tcBorders>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4.385,70</w:t>
            </w:r>
          </w:p>
        </w:tc>
        <w:tc>
          <w:tcPr>
            <w:tcW w:w="1100" w:type="dxa"/>
            <w:tcBorders>
              <w:top w:val="nil"/>
              <w:left w:val="nil"/>
              <w:bottom w:val="single" w:sz="8" w:space="0" w:color="auto"/>
              <w:right w:val="single" w:sz="4" w:space="0" w:color="auto"/>
            </w:tcBorders>
            <w:shd w:val="clear" w:color="000000" w:fill="FFFFFF"/>
            <w:vAlign w:val="center"/>
          </w:tcPr>
          <w:p w:rsidR="00286D9C" w:rsidRPr="00673821" w:rsidRDefault="00286D9C" w:rsidP="006A173D">
            <w:pPr>
              <w:jc w:val="center"/>
              <w:rPr>
                <w:rFonts w:ascii="Arial" w:hAnsi="Arial" w:cs="Arial"/>
                <w:sz w:val="18"/>
                <w:szCs w:val="18"/>
                <w:lang w:eastAsia="ro-RO"/>
              </w:rPr>
            </w:pPr>
          </w:p>
        </w:tc>
        <w:tc>
          <w:tcPr>
            <w:tcW w:w="1100" w:type="dxa"/>
            <w:tcBorders>
              <w:top w:val="nil"/>
              <w:left w:val="nil"/>
              <w:bottom w:val="single" w:sz="8" w:space="0" w:color="auto"/>
              <w:right w:val="single" w:sz="4" w:space="0" w:color="auto"/>
            </w:tcBorders>
            <w:shd w:val="clear" w:color="000000" w:fill="FFFFFF"/>
            <w:vAlign w:val="center"/>
          </w:tcPr>
          <w:p w:rsidR="00286D9C" w:rsidRPr="00673821" w:rsidRDefault="00286D9C" w:rsidP="006A173D">
            <w:pPr>
              <w:jc w:val="center"/>
              <w:rPr>
                <w:rFonts w:ascii="Arial" w:hAnsi="Arial" w:cs="Arial"/>
                <w:sz w:val="18"/>
                <w:szCs w:val="18"/>
                <w:lang w:eastAsia="ro-RO"/>
              </w:rPr>
            </w:pPr>
          </w:p>
        </w:tc>
      </w:tr>
      <w:tr w:rsidR="00286D9C" w:rsidRPr="00846F1D" w:rsidTr="006A173D">
        <w:trPr>
          <w:trHeight w:val="567"/>
        </w:trPr>
        <w:tc>
          <w:tcPr>
            <w:tcW w:w="817" w:type="dxa"/>
            <w:tcBorders>
              <w:top w:val="nil"/>
              <w:left w:val="single" w:sz="8" w:space="0" w:color="auto"/>
              <w:bottom w:val="single" w:sz="8" w:space="0" w:color="auto"/>
              <w:right w:val="single" w:sz="4" w:space="0" w:color="auto"/>
            </w:tcBorders>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19</w:t>
            </w:r>
          </w:p>
        </w:tc>
        <w:tc>
          <w:tcPr>
            <w:tcW w:w="1541" w:type="dxa"/>
            <w:tcBorders>
              <w:top w:val="nil"/>
              <w:left w:val="nil"/>
              <w:bottom w:val="single" w:sz="8" w:space="0" w:color="auto"/>
              <w:right w:val="single" w:sz="4" w:space="0" w:color="auto"/>
            </w:tcBorders>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nil"/>
              <w:left w:val="nil"/>
              <w:bottom w:val="single" w:sz="8" w:space="0" w:color="auto"/>
              <w:right w:val="single" w:sz="4" w:space="0" w:color="auto"/>
            </w:tcBorders>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BACAU SUD</w:t>
            </w:r>
          </w:p>
        </w:tc>
        <w:tc>
          <w:tcPr>
            <w:tcW w:w="2977" w:type="dxa"/>
            <w:tcBorders>
              <w:top w:val="nil"/>
              <w:left w:val="nil"/>
              <w:bottom w:val="single" w:sz="8" w:space="0" w:color="auto"/>
              <w:right w:val="single" w:sz="4" w:space="0" w:color="auto"/>
            </w:tcBorders>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Deseu Suport (batiu) 110 kV</w:t>
            </w:r>
          </w:p>
        </w:tc>
        <w:tc>
          <w:tcPr>
            <w:tcW w:w="1276" w:type="dxa"/>
            <w:tcBorders>
              <w:top w:val="nil"/>
              <w:left w:val="nil"/>
              <w:bottom w:val="single" w:sz="8"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T01389202</w:t>
            </w:r>
          </w:p>
        </w:tc>
        <w:tc>
          <w:tcPr>
            <w:tcW w:w="709" w:type="dxa"/>
            <w:tcBorders>
              <w:top w:val="nil"/>
              <w:left w:val="nil"/>
              <w:bottom w:val="single" w:sz="8"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100" w:type="dxa"/>
            <w:tcBorders>
              <w:top w:val="nil"/>
              <w:left w:val="nil"/>
              <w:bottom w:val="single" w:sz="8"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6</w:t>
            </w:r>
          </w:p>
        </w:tc>
        <w:tc>
          <w:tcPr>
            <w:tcW w:w="1100" w:type="dxa"/>
            <w:tcBorders>
              <w:top w:val="nil"/>
              <w:left w:val="nil"/>
              <w:bottom w:val="single" w:sz="8" w:space="0" w:color="auto"/>
              <w:right w:val="single" w:sz="4" w:space="0" w:color="auto"/>
            </w:tcBorders>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69,35</w:t>
            </w:r>
          </w:p>
        </w:tc>
        <w:tc>
          <w:tcPr>
            <w:tcW w:w="1384" w:type="dxa"/>
            <w:tcBorders>
              <w:top w:val="nil"/>
              <w:left w:val="nil"/>
              <w:bottom w:val="single" w:sz="8" w:space="0" w:color="auto"/>
              <w:right w:val="single" w:sz="4" w:space="0" w:color="auto"/>
            </w:tcBorders>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416,10</w:t>
            </w:r>
          </w:p>
        </w:tc>
        <w:tc>
          <w:tcPr>
            <w:tcW w:w="1100" w:type="dxa"/>
            <w:tcBorders>
              <w:top w:val="nil"/>
              <w:left w:val="nil"/>
              <w:bottom w:val="single" w:sz="8" w:space="0" w:color="auto"/>
              <w:right w:val="single" w:sz="4" w:space="0" w:color="auto"/>
            </w:tcBorders>
            <w:shd w:val="clear" w:color="000000" w:fill="FFFFFF"/>
            <w:vAlign w:val="center"/>
          </w:tcPr>
          <w:p w:rsidR="00286D9C" w:rsidRPr="00673821" w:rsidRDefault="00286D9C" w:rsidP="006A173D">
            <w:pPr>
              <w:jc w:val="center"/>
              <w:rPr>
                <w:rFonts w:ascii="Arial" w:hAnsi="Arial" w:cs="Arial"/>
                <w:sz w:val="18"/>
                <w:szCs w:val="18"/>
                <w:lang w:eastAsia="ro-RO"/>
              </w:rPr>
            </w:pPr>
          </w:p>
        </w:tc>
        <w:tc>
          <w:tcPr>
            <w:tcW w:w="1100" w:type="dxa"/>
            <w:tcBorders>
              <w:top w:val="nil"/>
              <w:left w:val="nil"/>
              <w:bottom w:val="single" w:sz="8" w:space="0" w:color="auto"/>
              <w:right w:val="single" w:sz="4" w:space="0" w:color="auto"/>
            </w:tcBorders>
            <w:shd w:val="clear" w:color="000000" w:fill="FFFFFF"/>
            <w:vAlign w:val="center"/>
          </w:tcPr>
          <w:p w:rsidR="00286D9C" w:rsidRPr="00673821" w:rsidRDefault="00286D9C" w:rsidP="006A173D">
            <w:pPr>
              <w:jc w:val="center"/>
              <w:rPr>
                <w:rFonts w:ascii="Arial" w:hAnsi="Arial" w:cs="Arial"/>
                <w:sz w:val="18"/>
                <w:szCs w:val="18"/>
                <w:lang w:eastAsia="ro-RO"/>
              </w:rPr>
            </w:pPr>
          </w:p>
        </w:tc>
      </w:tr>
      <w:tr w:rsidR="00286D9C" w:rsidRPr="00846F1D" w:rsidTr="006A173D">
        <w:trPr>
          <w:trHeight w:val="567"/>
        </w:trPr>
        <w:tc>
          <w:tcPr>
            <w:tcW w:w="817" w:type="dxa"/>
            <w:tcBorders>
              <w:top w:val="nil"/>
              <w:left w:val="single" w:sz="8" w:space="0" w:color="auto"/>
              <w:bottom w:val="single" w:sz="8" w:space="0" w:color="auto"/>
              <w:right w:val="single" w:sz="4" w:space="0" w:color="auto"/>
            </w:tcBorders>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20</w:t>
            </w:r>
          </w:p>
        </w:tc>
        <w:tc>
          <w:tcPr>
            <w:tcW w:w="1541" w:type="dxa"/>
            <w:tcBorders>
              <w:top w:val="nil"/>
              <w:left w:val="nil"/>
              <w:bottom w:val="single" w:sz="8" w:space="0" w:color="auto"/>
              <w:right w:val="single" w:sz="4" w:space="0" w:color="auto"/>
            </w:tcBorders>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nil"/>
              <w:left w:val="nil"/>
              <w:bottom w:val="single" w:sz="8" w:space="0" w:color="auto"/>
              <w:right w:val="single" w:sz="4" w:space="0" w:color="auto"/>
            </w:tcBorders>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BACAU SUD</w:t>
            </w:r>
          </w:p>
        </w:tc>
        <w:tc>
          <w:tcPr>
            <w:tcW w:w="2977" w:type="dxa"/>
            <w:tcBorders>
              <w:top w:val="nil"/>
              <w:left w:val="nil"/>
              <w:bottom w:val="single" w:sz="8" w:space="0" w:color="auto"/>
              <w:right w:val="single" w:sz="4" w:space="0" w:color="auto"/>
            </w:tcBorders>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Deseu Dispozitiv de actionare de tip MOP 1</w:t>
            </w:r>
          </w:p>
        </w:tc>
        <w:tc>
          <w:tcPr>
            <w:tcW w:w="1276" w:type="dxa"/>
            <w:tcBorders>
              <w:top w:val="nil"/>
              <w:left w:val="nil"/>
              <w:bottom w:val="single" w:sz="8"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T01389210</w:t>
            </w:r>
          </w:p>
        </w:tc>
        <w:tc>
          <w:tcPr>
            <w:tcW w:w="709" w:type="dxa"/>
            <w:tcBorders>
              <w:top w:val="nil"/>
              <w:left w:val="nil"/>
              <w:bottom w:val="single" w:sz="8"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100" w:type="dxa"/>
            <w:tcBorders>
              <w:top w:val="nil"/>
              <w:left w:val="nil"/>
              <w:bottom w:val="single" w:sz="8"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6</w:t>
            </w:r>
          </w:p>
        </w:tc>
        <w:tc>
          <w:tcPr>
            <w:tcW w:w="1100" w:type="dxa"/>
            <w:tcBorders>
              <w:top w:val="nil"/>
              <w:left w:val="nil"/>
              <w:bottom w:val="single" w:sz="8" w:space="0" w:color="auto"/>
              <w:right w:val="single" w:sz="4" w:space="0" w:color="auto"/>
            </w:tcBorders>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569,50</w:t>
            </w:r>
          </w:p>
        </w:tc>
        <w:tc>
          <w:tcPr>
            <w:tcW w:w="1384" w:type="dxa"/>
            <w:tcBorders>
              <w:top w:val="nil"/>
              <w:left w:val="nil"/>
              <w:bottom w:val="single" w:sz="8" w:space="0" w:color="auto"/>
              <w:right w:val="single" w:sz="4" w:space="0" w:color="auto"/>
            </w:tcBorders>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3.417,00</w:t>
            </w:r>
          </w:p>
        </w:tc>
        <w:tc>
          <w:tcPr>
            <w:tcW w:w="1100" w:type="dxa"/>
            <w:tcBorders>
              <w:top w:val="nil"/>
              <w:left w:val="nil"/>
              <w:bottom w:val="single" w:sz="8" w:space="0" w:color="auto"/>
              <w:right w:val="single" w:sz="4" w:space="0" w:color="auto"/>
            </w:tcBorders>
            <w:shd w:val="clear" w:color="000000" w:fill="FFFFFF"/>
            <w:vAlign w:val="center"/>
          </w:tcPr>
          <w:p w:rsidR="00286D9C" w:rsidRPr="00673821" w:rsidRDefault="00286D9C" w:rsidP="006A173D">
            <w:pPr>
              <w:jc w:val="center"/>
              <w:rPr>
                <w:rFonts w:ascii="Arial" w:hAnsi="Arial" w:cs="Arial"/>
                <w:sz w:val="18"/>
                <w:szCs w:val="18"/>
                <w:lang w:eastAsia="ro-RO"/>
              </w:rPr>
            </w:pPr>
          </w:p>
        </w:tc>
        <w:tc>
          <w:tcPr>
            <w:tcW w:w="1100" w:type="dxa"/>
            <w:tcBorders>
              <w:top w:val="nil"/>
              <w:left w:val="nil"/>
              <w:bottom w:val="single" w:sz="8" w:space="0" w:color="auto"/>
              <w:right w:val="single" w:sz="4" w:space="0" w:color="auto"/>
            </w:tcBorders>
            <w:shd w:val="clear" w:color="000000" w:fill="FFFFFF"/>
            <w:vAlign w:val="center"/>
          </w:tcPr>
          <w:p w:rsidR="00286D9C" w:rsidRPr="00673821" w:rsidRDefault="00286D9C" w:rsidP="006A173D">
            <w:pPr>
              <w:jc w:val="center"/>
              <w:rPr>
                <w:rFonts w:ascii="Arial" w:hAnsi="Arial" w:cs="Arial"/>
                <w:sz w:val="18"/>
                <w:szCs w:val="18"/>
                <w:lang w:eastAsia="ro-RO"/>
              </w:rPr>
            </w:pPr>
          </w:p>
        </w:tc>
      </w:tr>
      <w:tr w:rsidR="00286D9C" w:rsidRPr="00846F1D" w:rsidTr="006A173D">
        <w:trPr>
          <w:trHeight w:val="567"/>
        </w:trPr>
        <w:tc>
          <w:tcPr>
            <w:tcW w:w="817" w:type="dxa"/>
            <w:tcBorders>
              <w:top w:val="nil"/>
              <w:left w:val="single" w:sz="8" w:space="0" w:color="auto"/>
              <w:bottom w:val="single" w:sz="8" w:space="0" w:color="auto"/>
              <w:right w:val="single" w:sz="4" w:space="0" w:color="auto"/>
            </w:tcBorders>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21</w:t>
            </w:r>
          </w:p>
        </w:tc>
        <w:tc>
          <w:tcPr>
            <w:tcW w:w="1541" w:type="dxa"/>
            <w:tcBorders>
              <w:top w:val="nil"/>
              <w:left w:val="nil"/>
              <w:bottom w:val="single" w:sz="8" w:space="0" w:color="auto"/>
              <w:right w:val="single" w:sz="4" w:space="0" w:color="auto"/>
            </w:tcBorders>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nil"/>
              <w:left w:val="nil"/>
              <w:bottom w:val="single" w:sz="8" w:space="0" w:color="auto"/>
              <w:right w:val="single" w:sz="4" w:space="0" w:color="auto"/>
            </w:tcBorders>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BACAU SUD</w:t>
            </w:r>
          </w:p>
        </w:tc>
        <w:tc>
          <w:tcPr>
            <w:tcW w:w="2977" w:type="dxa"/>
            <w:tcBorders>
              <w:top w:val="nil"/>
              <w:left w:val="nil"/>
              <w:bottom w:val="single" w:sz="8" w:space="0" w:color="auto"/>
              <w:right w:val="single" w:sz="4" w:space="0" w:color="auto"/>
            </w:tcBorders>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Deseu Descarcator de tip EXLIMQ-096</w:t>
            </w:r>
          </w:p>
        </w:tc>
        <w:tc>
          <w:tcPr>
            <w:tcW w:w="1276" w:type="dxa"/>
            <w:tcBorders>
              <w:top w:val="nil"/>
              <w:left w:val="nil"/>
              <w:bottom w:val="single" w:sz="8"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T01389227</w:t>
            </w:r>
          </w:p>
        </w:tc>
        <w:tc>
          <w:tcPr>
            <w:tcW w:w="709" w:type="dxa"/>
            <w:tcBorders>
              <w:top w:val="nil"/>
              <w:left w:val="nil"/>
              <w:bottom w:val="single" w:sz="8"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100" w:type="dxa"/>
            <w:tcBorders>
              <w:top w:val="nil"/>
              <w:left w:val="nil"/>
              <w:bottom w:val="single" w:sz="8"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3</w:t>
            </w:r>
          </w:p>
        </w:tc>
        <w:tc>
          <w:tcPr>
            <w:tcW w:w="1100" w:type="dxa"/>
            <w:tcBorders>
              <w:top w:val="nil"/>
              <w:left w:val="nil"/>
              <w:bottom w:val="single" w:sz="8" w:space="0" w:color="auto"/>
              <w:right w:val="single" w:sz="4" w:space="0" w:color="auto"/>
            </w:tcBorders>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5,55</w:t>
            </w:r>
          </w:p>
        </w:tc>
        <w:tc>
          <w:tcPr>
            <w:tcW w:w="1384" w:type="dxa"/>
            <w:tcBorders>
              <w:top w:val="nil"/>
              <w:left w:val="nil"/>
              <w:bottom w:val="single" w:sz="8" w:space="0" w:color="auto"/>
              <w:right w:val="single" w:sz="4" w:space="0" w:color="auto"/>
            </w:tcBorders>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16,64</w:t>
            </w:r>
          </w:p>
        </w:tc>
        <w:tc>
          <w:tcPr>
            <w:tcW w:w="1100" w:type="dxa"/>
            <w:tcBorders>
              <w:top w:val="nil"/>
              <w:left w:val="nil"/>
              <w:bottom w:val="single" w:sz="8" w:space="0" w:color="auto"/>
              <w:right w:val="single" w:sz="4" w:space="0" w:color="auto"/>
            </w:tcBorders>
            <w:shd w:val="clear" w:color="000000" w:fill="FFFFFF"/>
            <w:vAlign w:val="center"/>
          </w:tcPr>
          <w:p w:rsidR="00286D9C" w:rsidRPr="00673821" w:rsidRDefault="00286D9C" w:rsidP="006A173D">
            <w:pPr>
              <w:jc w:val="center"/>
              <w:rPr>
                <w:rFonts w:ascii="Arial" w:hAnsi="Arial" w:cs="Arial"/>
                <w:color w:val="000000"/>
                <w:sz w:val="18"/>
                <w:szCs w:val="18"/>
                <w:lang w:eastAsia="ro-RO"/>
              </w:rPr>
            </w:pPr>
          </w:p>
        </w:tc>
        <w:tc>
          <w:tcPr>
            <w:tcW w:w="1100" w:type="dxa"/>
            <w:tcBorders>
              <w:top w:val="nil"/>
              <w:left w:val="nil"/>
              <w:bottom w:val="single" w:sz="8" w:space="0" w:color="auto"/>
              <w:right w:val="single" w:sz="4" w:space="0" w:color="auto"/>
            </w:tcBorders>
            <w:shd w:val="clear" w:color="000000" w:fill="FFFFFF"/>
            <w:vAlign w:val="center"/>
          </w:tcPr>
          <w:p w:rsidR="00286D9C" w:rsidRPr="00673821" w:rsidRDefault="00286D9C" w:rsidP="006A173D">
            <w:pPr>
              <w:jc w:val="center"/>
              <w:rPr>
                <w:rFonts w:ascii="Arial" w:hAnsi="Arial" w:cs="Arial"/>
                <w:color w:val="000000"/>
                <w:sz w:val="18"/>
                <w:szCs w:val="18"/>
                <w:lang w:eastAsia="ro-RO"/>
              </w:rPr>
            </w:pPr>
          </w:p>
        </w:tc>
      </w:tr>
      <w:tr w:rsidR="00286D9C" w:rsidRPr="00846F1D" w:rsidTr="006A173D">
        <w:trPr>
          <w:trHeight w:val="567"/>
        </w:trPr>
        <w:tc>
          <w:tcPr>
            <w:tcW w:w="817" w:type="dxa"/>
            <w:tcBorders>
              <w:top w:val="nil"/>
              <w:left w:val="single" w:sz="8" w:space="0" w:color="auto"/>
              <w:bottom w:val="single" w:sz="8" w:space="0" w:color="auto"/>
              <w:right w:val="single" w:sz="4" w:space="0" w:color="auto"/>
            </w:tcBorders>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22</w:t>
            </w:r>
          </w:p>
        </w:tc>
        <w:tc>
          <w:tcPr>
            <w:tcW w:w="1541" w:type="dxa"/>
            <w:tcBorders>
              <w:top w:val="nil"/>
              <w:left w:val="nil"/>
              <w:bottom w:val="single" w:sz="8" w:space="0" w:color="auto"/>
              <w:right w:val="single" w:sz="4" w:space="0" w:color="auto"/>
            </w:tcBorders>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nil"/>
              <w:left w:val="nil"/>
              <w:bottom w:val="single" w:sz="8" w:space="0" w:color="auto"/>
              <w:right w:val="single" w:sz="4" w:space="0" w:color="auto"/>
            </w:tcBorders>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BACAU SUD</w:t>
            </w:r>
          </w:p>
        </w:tc>
        <w:tc>
          <w:tcPr>
            <w:tcW w:w="2977" w:type="dxa"/>
            <w:tcBorders>
              <w:top w:val="nil"/>
              <w:left w:val="nil"/>
              <w:bottom w:val="single" w:sz="8" w:space="0" w:color="auto"/>
              <w:right w:val="single" w:sz="4" w:space="0" w:color="auto"/>
            </w:tcBorders>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Deseu Separator tripolar STE 110kV</w:t>
            </w:r>
          </w:p>
        </w:tc>
        <w:tc>
          <w:tcPr>
            <w:tcW w:w="1276" w:type="dxa"/>
            <w:tcBorders>
              <w:top w:val="nil"/>
              <w:left w:val="nil"/>
              <w:bottom w:val="single" w:sz="8"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T01389235</w:t>
            </w:r>
          </w:p>
        </w:tc>
        <w:tc>
          <w:tcPr>
            <w:tcW w:w="709" w:type="dxa"/>
            <w:tcBorders>
              <w:top w:val="nil"/>
              <w:left w:val="nil"/>
              <w:bottom w:val="single" w:sz="8"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100" w:type="dxa"/>
            <w:tcBorders>
              <w:top w:val="nil"/>
              <w:left w:val="nil"/>
              <w:bottom w:val="single" w:sz="8"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5</w:t>
            </w:r>
          </w:p>
        </w:tc>
        <w:tc>
          <w:tcPr>
            <w:tcW w:w="1100" w:type="dxa"/>
            <w:tcBorders>
              <w:top w:val="nil"/>
              <w:left w:val="nil"/>
              <w:bottom w:val="single" w:sz="8" w:space="0" w:color="auto"/>
              <w:right w:val="single" w:sz="4" w:space="0" w:color="auto"/>
            </w:tcBorders>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753,08</w:t>
            </w:r>
          </w:p>
        </w:tc>
        <w:tc>
          <w:tcPr>
            <w:tcW w:w="1384" w:type="dxa"/>
            <w:tcBorders>
              <w:top w:val="nil"/>
              <w:left w:val="nil"/>
              <w:bottom w:val="single" w:sz="8" w:space="0" w:color="auto"/>
              <w:right w:val="single" w:sz="4" w:space="0" w:color="auto"/>
            </w:tcBorders>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3.765,38</w:t>
            </w:r>
          </w:p>
        </w:tc>
        <w:tc>
          <w:tcPr>
            <w:tcW w:w="1100" w:type="dxa"/>
            <w:tcBorders>
              <w:top w:val="nil"/>
              <w:left w:val="nil"/>
              <w:bottom w:val="single" w:sz="8" w:space="0" w:color="auto"/>
              <w:right w:val="single" w:sz="4" w:space="0" w:color="auto"/>
            </w:tcBorders>
            <w:shd w:val="clear" w:color="000000" w:fill="FFFFFF"/>
            <w:vAlign w:val="center"/>
          </w:tcPr>
          <w:p w:rsidR="00286D9C" w:rsidRPr="00673821" w:rsidRDefault="00286D9C" w:rsidP="006A173D">
            <w:pPr>
              <w:jc w:val="center"/>
              <w:rPr>
                <w:rFonts w:ascii="Arial" w:hAnsi="Arial" w:cs="Arial"/>
                <w:sz w:val="18"/>
                <w:szCs w:val="18"/>
                <w:lang w:eastAsia="ro-RO"/>
              </w:rPr>
            </w:pPr>
          </w:p>
        </w:tc>
        <w:tc>
          <w:tcPr>
            <w:tcW w:w="1100" w:type="dxa"/>
            <w:tcBorders>
              <w:top w:val="nil"/>
              <w:left w:val="nil"/>
              <w:bottom w:val="single" w:sz="8" w:space="0" w:color="auto"/>
              <w:right w:val="single" w:sz="4" w:space="0" w:color="auto"/>
            </w:tcBorders>
            <w:shd w:val="clear" w:color="000000" w:fill="FFFFFF"/>
            <w:vAlign w:val="center"/>
          </w:tcPr>
          <w:p w:rsidR="00286D9C" w:rsidRPr="00673821" w:rsidRDefault="00286D9C" w:rsidP="006A173D">
            <w:pPr>
              <w:jc w:val="center"/>
              <w:rPr>
                <w:rFonts w:ascii="Arial" w:hAnsi="Arial" w:cs="Arial"/>
                <w:sz w:val="18"/>
                <w:szCs w:val="18"/>
                <w:lang w:eastAsia="ro-RO"/>
              </w:rPr>
            </w:pPr>
          </w:p>
        </w:tc>
      </w:tr>
      <w:tr w:rsidR="00286D9C" w:rsidRPr="00846F1D" w:rsidTr="006A173D">
        <w:trPr>
          <w:trHeight w:val="567"/>
        </w:trPr>
        <w:tc>
          <w:tcPr>
            <w:tcW w:w="817" w:type="dxa"/>
            <w:tcBorders>
              <w:top w:val="nil"/>
              <w:left w:val="single" w:sz="8" w:space="0" w:color="auto"/>
              <w:bottom w:val="single" w:sz="8" w:space="0" w:color="auto"/>
              <w:right w:val="single" w:sz="4" w:space="0" w:color="auto"/>
            </w:tcBorders>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23</w:t>
            </w:r>
          </w:p>
        </w:tc>
        <w:tc>
          <w:tcPr>
            <w:tcW w:w="1541" w:type="dxa"/>
            <w:tcBorders>
              <w:top w:val="nil"/>
              <w:left w:val="nil"/>
              <w:bottom w:val="single" w:sz="8" w:space="0" w:color="auto"/>
              <w:right w:val="single" w:sz="4" w:space="0" w:color="auto"/>
            </w:tcBorders>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nil"/>
              <w:left w:val="nil"/>
              <w:bottom w:val="single" w:sz="8" w:space="0" w:color="auto"/>
              <w:right w:val="single" w:sz="4" w:space="0" w:color="auto"/>
            </w:tcBorders>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BACAU SUD</w:t>
            </w:r>
          </w:p>
        </w:tc>
        <w:tc>
          <w:tcPr>
            <w:tcW w:w="2977" w:type="dxa"/>
            <w:tcBorders>
              <w:top w:val="nil"/>
              <w:left w:val="nil"/>
              <w:bottom w:val="single" w:sz="8" w:space="0" w:color="auto"/>
              <w:right w:val="single" w:sz="4" w:space="0" w:color="auto"/>
            </w:tcBorders>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Deseu Separator tripolar STEP110kV</w:t>
            </w:r>
          </w:p>
        </w:tc>
        <w:tc>
          <w:tcPr>
            <w:tcW w:w="1276" w:type="dxa"/>
            <w:tcBorders>
              <w:top w:val="nil"/>
              <w:left w:val="nil"/>
              <w:bottom w:val="single" w:sz="8"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T01389243</w:t>
            </w:r>
          </w:p>
        </w:tc>
        <w:tc>
          <w:tcPr>
            <w:tcW w:w="709" w:type="dxa"/>
            <w:tcBorders>
              <w:top w:val="nil"/>
              <w:left w:val="nil"/>
              <w:bottom w:val="single" w:sz="8"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100" w:type="dxa"/>
            <w:tcBorders>
              <w:top w:val="nil"/>
              <w:left w:val="nil"/>
              <w:bottom w:val="single" w:sz="8"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10</w:t>
            </w:r>
          </w:p>
        </w:tc>
        <w:tc>
          <w:tcPr>
            <w:tcW w:w="1100" w:type="dxa"/>
            <w:tcBorders>
              <w:top w:val="nil"/>
              <w:left w:val="nil"/>
              <w:bottom w:val="single" w:sz="8" w:space="0" w:color="auto"/>
              <w:right w:val="single" w:sz="4" w:space="0" w:color="auto"/>
            </w:tcBorders>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753,08</w:t>
            </w:r>
          </w:p>
        </w:tc>
        <w:tc>
          <w:tcPr>
            <w:tcW w:w="1384" w:type="dxa"/>
            <w:tcBorders>
              <w:top w:val="nil"/>
              <w:left w:val="nil"/>
              <w:bottom w:val="single" w:sz="8" w:space="0" w:color="auto"/>
              <w:right w:val="single" w:sz="4" w:space="0" w:color="auto"/>
            </w:tcBorders>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7.530,75</w:t>
            </w:r>
          </w:p>
        </w:tc>
        <w:tc>
          <w:tcPr>
            <w:tcW w:w="1100" w:type="dxa"/>
            <w:tcBorders>
              <w:top w:val="nil"/>
              <w:left w:val="nil"/>
              <w:bottom w:val="single" w:sz="8" w:space="0" w:color="auto"/>
              <w:right w:val="single" w:sz="4" w:space="0" w:color="auto"/>
            </w:tcBorders>
            <w:shd w:val="clear" w:color="000000" w:fill="FFFFFF"/>
            <w:vAlign w:val="center"/>
          </w:tcPr>
          <w:p w:rsidR="00286D9C" w:rsidRPr="00673821" w:rsidRDefault="00286D9C" w:rsidP="006A173D">
            <w:pPr>
              <w:jc w:val="center"/>
              <w:rPr>
                <w:rFonts w:ascii="Arial" w:hAnsi="Arial" w:cs="Arial"/>
                <w:sz w:val="18"/>
                <w:szCs w:val="18"/>
                <w:lang w:eastAsia="ro-RO"/>
              </w:rPr>
            </w:pPr>
          </w:p>
        </w:tc>
        <w:tc>
          <w:tcPr>
            <w:tcW w:w="1100" w:type="dxa"/>
            <w:tcBorders>
              <w:top w:val="nil"/>
              <w:left w:val="nil"/>
              <w:bottom w:val="single" w:sz="8" w:space="0" w:color="auto"/>
              <w:right w:val="single" w:sz="4" w:space="0" w:color="auto"/>
            </w:tcBorders>
            <w:shd w:val="clear" w:color="000000" w:fill="FFFFFF"/>
            <w:vAlign w:val="center"/>
          </w:tcPr>
          <w:p w:rsidR="00286D9C" w:rsidRPr="00673821" w:rsidRDefault="00286D9C" w:rsidP="006A173D">
            <w:pPr>
              <w:jc w:val="center"/>
              <w:rPr>
                <w:rFonts w:ascii="Arial" w:hAnsi="Arial" w:cs="Arial"/>
                <w:sz w:val="18"/>
                <w:szCs w:val="18"/>
                <w:lang w:eastAsia="ro-RO"/>
              </w:rPr>
            </w:pPr>
          </w:p>
        </w:tc>
      </w:tr>
      <w:tr w:rsidR="00286D9C" w:rsidRPr="00846F1D" w:rsidTr="006A173D">
        <w:trPr>
          <w:trHeight w:val="567"/>
        </w:trPr>
        <w:tc>
          <w:tcPr>
            <w:tcW w:w="817" w:type="dxa"/>
            <w:tcBorders>
              <w:top w:val="nil"/>
              <w:left w:val="single" w:sz="8" w:space="0" w:color="auto"/>
              <w:bottom w:val="single" w:sz="8" w:space="0" w:color="auto"/>
              <w:right w:val="single" w:sz="4" w:space="0" w:color="auto"/>
            </w:tcBorders>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24</w:t>
            </w:r>
          </w:p>
        </w:tc>
        <w:tc>
          <w:tcPr>
            <w:tcW w:w="1541" w:type="dxa"/>
            <w:tcBorders>
              <w:top w:val="nil"/>
              <w:left w:val="nil"/>
              <w:bottom w:val="single" w:sz="8" w:space="0" w:color="auto"/>
              <w:right w:val="single" w:sz="4" w:space="0" w:color="auto"/>
            </w:tcBorders>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nil"/>
              <w:left w:val="nil"/>
              <w:bottom w:val="single" w:sz="8" w:space="0" w:color="auto"/>
              <w:right w:val="single" w:sz="4" w:space="0" w:color="auto"/>
            </w:tcBorders>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BACAU SUD</w:t>
            </w:r>
          </w:p>
        </w:tc>
        <w:tc>
          <w:tcPr>
            <w:tcW w:w="2977" w:type="dxa"/>
            <w:tcBorders>
              <w:top w:val="nil"/>
              <w:left w:val="nil"/>
              <w:bottom w:val="single" w:sz="8" w:space="0" w:color="auto"/>
              <w:right w:val="single" w:sz="4" w:space="0" w:color="auto"/>
            </w:tcBorders>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Deseu Separator tripolar STE2P 110kV</w:t>
            </w:r>
          </w:p>
        </w:tc>
        <w:tc>
          <w:tcPr>
            <w:tcW w:w="1276" w:type="dxa"/>
            <w:tcBorders>
              <w:top w:val="nil"/>
              <w:left w:val="nil"/>
              <w:bottom w:val="single" w:sz="8"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T01388755</w:t>
            </w:r>
          </w:p>
        </w:tc>
        <w:tc>
          <w:tcPr>
            <w:tcW w:w="709" w:type="dxa"/>
            <w:tcBorders>
              <w:top w:val="nil"/>
              <w:left w:val="nil"/>
              <w:bottom w:val="single" w:sz="8"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100" w:type="dxa"/>
            <w:tcBorders>
              <w:top w:val="nil"/>
              <w:left w:val="nil"/>
              <w:bottom w:val="single" w:sz="8"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2</w:t>
            </w:r>
          </w:p>
        </w:tc>
        <w:tc>
          <w:tcPr>
            <w:tcW w:w="1100" w:type="dxa"/>
            <w:tcBorders>
              <w:top w:val="nil"/>
              <w:left w:val="nil"/>
              <w:bottom w:val="single" w:sz="8" w:space="0" w:color="auto"/>
              <w:right w:val="single" w:sz="4" w:space="0" w:color="auto"/>
            </w:tcBorders>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753,08</w:t>
            </w:r>
          </w:p>
        </w:tc>
        <w:tc>
          <w:tcPr>
            <w:tcW w:w="1384" w:type="dxa"/>
            <w:tcBorders>
              <w:top w:val="nil"/>
              <w:left w:val="nil"/>
              <w:bottom w:val="single" w:sz="8" w:space="0" w:color="auto"/>
              <w:right w:val="single" w:sz="4" w:space="0" w:color="auto"/>
            </w:tcBorders>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1.506,15</w:t>
            </w:r>
          </w:p>
        </w:tc>
        <w:tc>
          <w:tcPr>
            <w:tcW w:w="1100" w:type="dxa"/>
            <w:tcBorders>
              <w:top w:val="nil"/>
              <w:left w:val="nil"/>
              <w:bottom w:val="single" w:sz="8" w:space="0" w:color="auto"/>
              <w:right w:val="single" w:sz="4" w:space="0" w:color="auto"/>
            </w:tcBorders>
            <w:shd w:val="clear" w:color="000000" w:fill="FFFFFF"/>
            <w:vAlign w:val="center"/>
          </w:tcPr>
          <w:p w:rsidR="00286D9C" w:rsidRPr="00673821" w:rsidRDefault="00286D9C" w:rsidP="006A173D">
            <w:pPr>
              <w:jc w:val="center"/>
              <w:rPr>
                <w:rFonts w:ascii="Arial" w:hAnsi="Arial" w:cs="Arial"/>
                <w:sz w:val="18"/>
                <w:szCs w:val="18"/>
                <w:lang w:eastAsia="ro-RO"/>
              </w:rPr>
            </w:pPr>
          </w:p>
        </w:tc>
        <w:tc>
          <w:tcPr>
            <w:tcW w:w="1100" w:type="dxa"/>
            <w:tcBorders>
              <w:top w:val="nil"/>
              <w:left w:val="nil"/>
              <w:bottom w:val="single" w:sz="8" w:space="0" w:color="auto"/>
              <w:right w:val="single" w:sz="4" w:space="0" w:color="auto"/>
            </w:tcBorders>
            <w:shd w:val="clear" w:color="000000" w:fill="FFFFFF"/>
            <w:vAlign w:val="center"/>
          </w:tcPr>
          <w:p w:rsidR="00286D9C" w:rsidRPr="00673821" w:rsidRDefault="00286D9C" w:rsidP="006A173D">
            <w:pPr>
              <w:jc w:val="center"/>
              <w:rPr>
                <w:rFonts w:ascii="Arial" w:hAnsi="Arial" w:cs="Arial"/>
                <w:sz w:val="18"/>
                <w:szCs w:val="18"/>
                <w:lang w:eastAsia="ro-RO"/>
              </w:rPr>
            </w:pPr>
          </w:p>
        </w:tc>
      </w:tr>
      <w:tr w:rsidR="00286D9C" w:rsidRPr="00846F1D" w:rsidTr="006A173D">
        <w:trPr>
          <w:trHeight w:val="567"/>
        </w:trPr>
        <w:tc>
          <w:tcPr>
            <w:tcW w:w="817" w:type="dxa"/>
            <w:tcBorders>
              <w:top w:val="nil"/>
              <w:left w:val="single" w:sz="8" w:space="0" w:color="auto"/>
              <w:bottom w:val="single" w:sz="8" w:space="0" w:color="auto"/>
              <w:right w:val="single" w:sz="4" w:space="0" w:color="auto"/>
            </w:tcBorders>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25</w:t>
            </w:r>
          </w:p>
        </w:tc>
        <w:tc>
          <w:tcPr>
            <w:tcW w:w="1541" w:type="dxa"/>
            <w:tcBorders>
              <w:top w:val="nil"/>
              <w:left w:val="nil"/>
              <w:bottom w:val="single" w:sz="8" w:space="0" w:color="auto"/>
              <w:right w:val="single" w:sz="4" w:space="0" w:color="auto"/>
            </w:tcBorders>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nil"/>
              <w:left w:val="nil"/>
              <w:bottom w:val="single" w:sz="8" w:space="0" w:color="auto"/>
              <w:right w:val="single" w:sz="4" w:space="0" w:color="auto"/>
            </w:tcBorders>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BACAU SUD</w:t>
            </w:r>
          </w:p>
        </w:tc>
        <w:tc>
          <w:tcPr>
            <w:tcW w:w="2977" w:type="dxa"/>
            <w:tcBorders>
              <w:top w:val="nil"/>
              <w:left w:val="nil"/>
              <w:bottom w:val="single" w:sz="8" w:space="0" w:color="auto"/>
              <w:right w:val="single" w:sz="4" w:space="0" w:color="auto"/>
            </w:tcBorders>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Deseu ASE1</w:t>
            </w:r>
          </w:p>
        </w:tc>
        <w:tc>
          <w:tcPr>
            <w:tcW w:w="1276" w:type="dxa"/>
            <w:tcBorders>
              <w:top w:val="nil"/>
              <w:left w:val="nil"/>
              <w:bottom w:val="single" w:sz="8"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T01388763</w:t>
            </w:r>
          </w:p>
        </w:tc>
        <w:tc>
          <w:tcPr>
            <w:tcW w:w="709" w:type="dxa"/>
            <w:tcBorders>
              <w:top w:val="nil"/>
              <w:left w:val="nil"/>
              <w:bottom w:val="single" w:sz="8"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100" w:type="dxa"/>
            <w:tcBorders>
              <w:top w:val="nil"/>
              <w:left w:val="nil"/>
              <w:bottom w:val="single" w:sz="8"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12</w:t>
            </w:r>
          </w:p>
        </w:tc>
        <w:tc>
          <w:tcPr>
            <w:tcW w:w="1100" w:type="dxa"/>
            <w:tcBorders>
              <w:top w:val="nil"/>
              <w:left w:val="nil"/>
              <w:bottom w:val="single" w:sz="8" w:space="0" w:color="auto"/>
              <w:right w:val="single" w:sz="4" w:space="0" w:color="auto"/>
            </w:tcBorders>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43,80</w:t>
            </w:r>
          </w:p>
        </w:tc>
        <w:tc>
          <w:tcPr>
            <w:tcW w:w="1384" w:type="dxa"/>
            <w:tcBorders>
              <w:top w:val="nil"/>
              <w:left w:val="nil"/>
              <w:bottom w:val="single" w:sz="8" w:space="0" w:color="auto"/>
              <w:right w:val="single" w:sz="4" w:space="0" w:color="auto"/>
            </w:tcBorders>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525,60</w:t>
            </w:r>
          </w:p>
        </w:tc>
        <w:tc>
          <w:tcPr>
            <w:tcW w:w="1100" w:type="dxa"/>
            <w:tcBorders>
              <w:top w:val="nil"/>
              <w:left w:val="nil"/>
              <w:bottom w:val="single" w:sz="8" w:space="0" w:color="auto"/>
              <w:right w:val="single" w:sz="4" w:space="0" w:color="auto"/>
            </w:tcBorders>
            <w:shd w:val="clear" w:color="000000" w:fill="FFFFFF"/>
            <w:vAlign w:val="center"/>
          </w:tcPr>
          <w:p w:rsidR="00286D9C" w:rsidRPr="00673821" w:rsidRDefault="00286D9C" w:rsidP="006A173D">
            <w:pPr>
              <w:jc w:val="center"/>
              <w:rPr>
                <w:rFonts w:ascii="Arial" w:hAnsi="Arial" w:cs="Arial"/>
                <w:sz w:val="18"/>
                <w:szCs w:val="18"/>
                <w:lang w:eastAsia="ro-RO"/>
              </w:rPr>
            </w:pPr>
          </w:p>
        </w:tc>
        <w:tc>
          <w:tcPr>
            <w:tcW w:w="1100" w:type="dxa"/>
            <w:tcBorders>
              <w:top w:val="nil"/>
              <w:left w:val="nil"/>
              <w:bottom w:val="single" w:sz="8" w:space="0" w:color="auto"/>
              <w:right w:val="single" w:sz="4" w:space="0" w:color="auto"/>
            </w:tcBorders>
            <w:shd w:val="clear" w:color="000000" w:fill="FFFFFF"/>
            <w:vAlign w:val="center"/>
          </w:tcPr>
          <w:p w:rsidR="00286D9C" w:rsidRPr="00673821" w:rsidRDefault="00286D9C" w:rsidP="006A173D">
            <w:pPr>
              <w:jc w:val="center"/>
              <w:rPr>
                <w:rFonts w:ascii="Arial" w:hAnsi="Arial" w:cs="Arial"/>
                <w:sz w:val="18"/>
                <w:szCs w:val="18"/>
                <w:lang w:eastAsia="ro-RO"/>
              </w:rPr>
            </w:pPr>
          </w:p>
        </w:tc>
      </w:tr>
      <w:tr w:rsidR="00286D9C" w:rsidRPr="00846F1D" w:rsidTr="006A173D">
        <w:trPr>
          <w:trHeight w:val="567"/>
        </w:trPr>
        <w:tc>
          <w:tcPr>
            <w:tcW w:w="817" w:type="dxa"/>
            <w:tcBorders>
              <w:top w:val="nil"/>
              <w:left w:val="single" w:sz="8" w:space="0" w:color="auto"/>
              <w:bottom w:val="single" w:sz="8" w:space="0" w:color="auto"/>
              <w:right w:val="single" w:sz="4" w:space="0" w:color="auto"/>
            </w:tcBorders>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26</w:t>
            </w:r>
          </w:p>
        </w:tc>
        <w:tc>
          <w:tcPr>
            <w:tcW w:w="1541" w:type="dxa"/>
            <w:tcBorders>
              <w:top w:val="nil"/>
              <w:left w:val="nil"/>
              <w:bottom w:val="single" w:sz="8" w:space="0" w:color="auto"/>
              <w:right w:val="single" w:sz="4" w:space="0" w:color="auto"/>
            </w:tcBorders>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nil"/>
              <w:left w:val="nil"/>
              <w:bottom w:val="single" w:sz="8" w:space="0" w:color="auto"/>
              <w:right w:val="single" w:sz="4" w:space="0" w:color="auto"/>
            </w:tcBorders>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BACAU SUD</w:t>
            </w:r>
          </w:p>
        </w:tc>
        <w:tc>
          <w:tcPr>
            <w:tcW w:w="2977" w:type="dxa"/>
            <w:tcBorders>
              <w:top w:val="nil"/>
              <w:left w:val="nil"/>
              <w:bottom w:val="single" w:sz="8" w:space="0" w:color="auto"/>
              <w:right w:val="single" w:sz="4" w:space="0" w:color="auto"/>
            </w:tcBorders>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Deseu AME1</w:t>
            </w:r>
          </w:p>
        </w:tc>
        <w:tc>
          <w:tcPr>
            <w:tcW w:w="1276" w:type="dxa"/>
            <w:tcBorders>
              <w:top w:val="nil"/>
              <w:left w:val="nil"/>
              <w:bottom w:val="single" w:sz="8"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T01388771</w:t>
            </w:r>
          </w:p>
        </w:tc>
        <w:tc>
          <w:tcPr>
            <w:tcW w:w="709" w:type="dxa"/>
            <w:tcBorders>
              <w:top w:val="nil"/>
              <w:left w:val="nil"/>
              <w:bottom w:val="single" w:sz="8"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100" w:type="dxa"/>
            <w:tcBorders>
              <w:top w:val="nil"/>
              <w:left w:val="nil"/>
              <w:bottom w:val="single" w:sz="8"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5</w:t>
            </w:r>
          </w:p>
        </w:tc>
        <w:tc>
          <w:tcPr>
            <w:tcW w:w="1100" w:type="dxa"/>
            <w:tcBorders>
              <w:top w:val="nil"/>
              <w:left w:val="nil"/>
              <w:bottom w:val="single" w:sz="8" w:space="0" w:color="auto"/>
              <w:right w:val="single" w:sz="4" w:space="0" w:color="auto"/>
            </w:tcBorders>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4,38</w:t>
            </w:r>
          </w:p>
        </w:tc>
        <w:tc>
          <w:tcPr>
            <w:tcW w:w="1384" w:type="dxa"/>
            <w:tcBorders>
              <w:top w:val="nil"/>
              <w:left w:val="nil"/>
              <w:bottom w:val="single" w:sz="8" w:space="0" w:color="auto"/>
              <w:right w:val="single" w:sz="4" w:space="0" w:color="auto"/>
            </w:tcBorders>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21,90</w:t>
            </w:r>
          </w:p>
        </w:tc>
        <w:tc>
          <w:tcPr>
            <w:tcW w:w="1100" w:type="dxa"/>
            <w:tcBorders>
              <w:top w:val="nil"/>
              <w:left w:val="nil"/>
              <w:bottom w:val="single" w:sz="8" w:space="0" w:color="auto"/>
              <w:right w:val="single" w:sz="4" w:space="0" w:color="auto"/>
            </w:tcBorders>
            <w:shd w:val="clear" w:color="000000" w:fill="FFFFFF"/>
            <w:vAlign w:val="center"/>
          </w:tcPr>
          <w:p w:rsidR="00286D9C" w:rsidRPr="00673821" w:rsidRDefault="00286D9C" w:rsidP="006A173D">
            <w:pPr>
              <w:jc w:val="center"/>
              <w:rPr>
                <w:rFonts w:ascii="Arial" w:hAnsi="Arial" w:cs="Arial"/>
                <w:sz w:val="18"/>
                <w:szCs w:val="18"/>
                <w:lang w:eastAsia="ro-RO"/>
              </w:rPr>
            </w:pPr>
          </w:p>
        </w:tc>
        <w:tc>
          <w:tcPr>
            <w:tcW w:w="1100" w:type="dxa"/>
            <w:tcBorders>
              <w:top w:val="nil"/>
              <w:left w:val="nil"/>
              <w:bottom w:val="single" w:sz="8" w:space="0" w:color="auto"/>
              <w:right w:val="single" w:sz="4" w:space="0" w:color="auto"/>
            </w:tcBorders>
            <w:shd w:val="clear" w:color="000000" w:fill="FFFFFF"/>
            <w:vAlign w:val="center"/>
          </w:tcPr>
          <w:p w:rsidR="00286D9C" w:rsidRPr="00673821" w:rsidRDefault="00286D9C" w:rsidP="006A173D">
            <w:pPr>
              <w:jc w:val="center"/>
              <w:rPr>
                <w:rFonts w:ascii="Arial" w:hAnsi="Arial" w:cs="Arial"/>
                <w:sz w:val="18"/>
                <w:szCs w:val="18"/>
                <w:lang w:eastAsia="ro-RO"/>
              </w:rPr>
            </w:pPr>
          </w:p>
        </w:tc>
      </w:tr>
      <w:tr w:rsidR="00286D9C" w:rsidRPr="00846F1D" w:rsidTr="006A173D">
        <w:trPr>
          <w:trHeight w:val="567"/>
        </w:trPr>
        <w:tc>
          <w:tcPr>
            <w:tcW w:w="817" w:type="dxa"/>
            <w:tcBorders>
              <w:top w:val="nil"/>
              <w:left w:val="single" w:sz="8" w:space="0" w:color="auto"/>
              <w:bottom w:val="single" w:sz="8" w:space="0" w:color="auto"/>
              <w:right w:val="single" w:sz="4" w:space="0" w:color="auto"/>
            </w:tcBorders>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27</w:t>
            </w:r>
          </w:p>
        </w:tc>
        <w:tc>
          <w:tcPr>
            <w:tcW w:w="1541" w:type="dxa"/>
            <w:tcBorders>
              <w:top w:val="nil"/>
              <w:left w:val="nil"/>
              <w:bottom w:val="single" w:sz="8" w:space="0" w:color="auto"/>
              <w:right w:val="single" w:sz="4" w:space="0" w:color="auto"/>
            </w:tcBorders>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nil"/>
              <w:left w:val="nil"/>
              <w:bottom w:val="single" w:sz="8" w:space="0" w:color="auto"/>
              <w:right w:val="single" w:sz="4" w:space="0" w:color="auto"/>
            </w:tcBorders>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BACAU SUD</w:t>
            </w:r>
          </w:p>
        </w:tc>
        <w:tc>
          <w:tcPr>
            <w:tcW w:w="2977" w:type="dxa"/>
            <w:tcBorders>
              <w:top w:val="nil"/>
              <w:left w:val="nil"/>
              <w:bottom w:val="single" w:sz="8" w:space="0" w:color="auto"/>
              <w:right w:val="single" w:sz="4" w:space="0" w:color="auto"/>
            </w:tcBorders>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Deseu TT tip C3VT 123 (110/√3 kV/100/√3/100/√3/100 V)</w:t>
            </w:r>
          </w:p>
        </w:tc>
        <w:tc>
          <w:tcPr>
            <w:tcW w:w="1276" w:type="dxa"/>
            <w:tcBorders>
              <w:top w:val="nil"/>
              <w:left w:val="nil"/>
              <w:bottom w:val="single" w:sz="8"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T01388788</w:t>
            </w:r>
          </w:p>
        </w:tc>
        <w:tc>
          <w:tcPr>
            <w:tcW w:w="709" w:type="dxa"/>
            <w:tcBorders>
              <w:top w:val="nil"/>
              <w:left w:val="nil"/>
              <w:bottom w:val="single" w:sz="8"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100" w:type="dxa"/>
            <w:tcBorders>
              <w:top w:val="nil"/>
              <w:left w:val="nil"/>
              <w:bottom w:val="single" w:sz="8"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6</w:t>
            </w:r>
          </w:p>
        </w:tc>
        <w:tc>
          <w:tcPr>
            <w:tcW w:w="1100" w:type="dxa"/>
            <w:tcBorders>
              <w:top w:val="nil"/>
              <w:left w:val="nil"/>
              <w:bottom w:val="single" w:sz="8" w:space="0" w:color="auto"/>
              <w:right w:val="single" w:sz="4" w:space="0" w:color="auto"/>
            </w:tcBorders>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280,62</w:t>
            </w:r>
          </w:p>
        </w:tc>
        <w:tc>
          <w:tcPr>
            <w:tcW w:w="1384" w:type="dxa"/>
            <w:tcBorders>
              <w:top w:val="nil"/>
              <w:left w:val="nil"/>
              <w:bottom w:val="single" w:sz="8" w:space="0" w:color="auto"/>
              <w:right w:val="single" w:sz="4" w:space="0" w:color="auto"/>
            </w:tcBorders>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1.683,69</w:t>
            </w:r>
          </w:p>
        </w:tc>
        <w:tc>
          <w:tcPr>
            <w:tcW w:w="1100" w:type="dxa"/>
            <w:tcBorders>
              <w:top w:val="nil"/>
              <w:left w:val="nil"/>
              <w:bottom w:val="single" w:sz="8" w:space="0" w:color="auto"/>
              <w:right w:val="single" w:sz="4" w:space="0" w:color="auto"/>
            </w:tcBorders>
            <w:shd w:val="clear" w:color="000000" w:fill="FFFFFF"/>
            <w:vAlign w:val="center"/>
          </w:tcPr>
          <w:p w:rsidR="00286D9C" w:rsidRPr="00673821" w:rsidRDefault="00286D9C" w:rsidP="006A173D">
            <w:pPr>
              <w:jc w:val="center"/>
              <w:rPr>
                <w:rFonts w:ascii="Arial" w:hAnsi="Arial" w:cs="Arial"/>
                <w:color w:val="000000"/>
                <w:sz w:val="18"/>
                <w:szCs w:val="18"/>
                <w:lang w:eastAsia="ro-RO"/>
              </w:rPr>
            </w:pPr>
          </w:p>
        </w:tc>
        <w:tc>
          <w:tcPr>
            <w:tcW w:w="1100" w:type="dxa"/>
            <w:tcBorders>
              <w:top w:val="nil"/>
              <w:left w:val="nil"/>
              <w:bottom w:val="single" w:sz="8" w:space="0" w:color="auto"/>
              <w:right w:val="single" w:sz="4" w:space="0" w:color="auto"/>
            </w:tcBorders>
            <w:shd w:val="clear" w:color="000000" w:fill="FFFFFF"/>
            <w:vAlign w:val="center"/>
          </w:tcPr>
          <w:p w:rsidR="00286D9C" w:rsidRPr="00673821" w:rsidRDefault="00286D9C" w:rsidP="006A173D">
            <w:pPr>
              <w:jc w:val="center"/>
              <w:rPr>
                <w:rFonts w:ascii="Arial" w:hAnsi="Arial" w:cs="Arial"/>
                <w:color w:val="000000"/>
                <w:sz w:val="18"/>
                <w:szCs w:val="18"/>
                <w:lang w:eastAsia="ro-RO"/>
              </w:rPr>
            </w:pPr>
          </w:p>
        </w:tc>
      </w:tr>
      <w:tr w:rsidR="00286D9C" w:rsidRPr="00846F1D" w:rsidTr="006A173D">
        <w:trPr>
          <w:trHeight w:val="567"/>
        </w:trPr>
        <w:tc>
          <w:tcPr>
            <w:tcW w:w="817" w:type="dxa"/>
            <w:tcBorders>
              <w:top w:val="nil"/>
              <w:left w:val="single" w:sz="8" w:space="0" w:color="auto"/>
              <w:bottom w:val="single" w:sz="8" w:space="0" w:color="auto"/>
              <w:right w:val="single" w:sz="4" w:space="0" w:color="auto"/>
            </w:tcBorders>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lastRenderedPageBreak/>
              <w:t>28</w:t>
            </w:r>
          </w:p>
        </w:tc>
        <w:tc>
          <w:tcPr>
            <w:tcW w:w="1541" w:type="dxa"/>
            <w:tcBorders>
              <w:top w:val="nil"/>
              <w:left w:val="nil"/>
              <w:bottom w:val="single" w:sz="8" w:space="0" w:color="auto"/>
              <w:right w:val="single" w:sz="4" w:space="0" w:color="auto"/>
            </w:tcBorders>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nil"/>
              <w:left w:val="nil"/>
              <w:bottom w:val="single" w:sz="8" w:space="0" w:color="auto"/>
              <w:right w:val="single" w:sz="4" w:space="0" w:color="auto"/>
            </w:tcBorders>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BACAU SUD</w:t>
            </w:r>
          </w:p>
        </w:tc>
        <w:tc>
          <w:tcPr>
            <w:tcW w:w="2977" w:type="dxa"/>
            <w:tcBorders>
              <w:top w:val="nil"/>
              <w:left w:val="nil"/>
              <w:bottom w:val="single" w:sz="8" w:space="0" w:color="auto"/>
              <w:right w:val="single" w:sz="4" w:space="0" w:color="auto"/>
            </w:tcBorders>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Deseu TT tip UTE 145 (110/√3 kV/100/√3/100/√3/100 V)</w:t>
            </w:r>
          </w:p>
        </w:tc>
        <w:tc>
          <w:tcPr>
            <w:tcW w:w="1276" w:type="dxa"/>
            <w:tcBorders>
              <w:top w:val="nil"/>
              <w:left w:val="nil"/>
              <w:bottom w:val="single" w:sz="8"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T01388796</w:t>
            </w:r>
          </w:p>
        </w:tc>
        <w:tc>
          <w:tcPr>
            <w:tcW w:w="709" w:type="dxa"/>
            <w:tcBorders>
              <w:top w:val="nil"/>
              <w:left w:val="nil"/>
              <w:bottom w:val="single" w:sz="8"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100" w:type="dxa"/>
            <w:tcBorders>
              <w:top w:val="nil"/>
              <w:left w:val="nil"/>
              <w:bottom w:val="single" w:sz="8"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6</w:t>
            </w:r>
          </w:p>
        </w:tc>
        <w:tc>
          <w:tcPr>
            <w:tcW w:w="1100" w:type="dxa"/>
            <w:tcBorders>
              <w:top w:val="nil"/>
              <w:left w:val="nil"/>
              <w:bottom w:val="single" w:sz="8" w:space="0" w:color="auto"/>
              <w:right w:val="single" w:sz="4" w:space="0" w:color="auto"/>
            </w:tcBorders>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346,85</w:t>
            </w:r>
          </w:p>
        </w:tc>
        <w:tc>
          <w:tcPr>
            <w:tcW w:w="1384" w:type="dxa"/>
            <w:tcBorders>
              <w:top w:val="nil"/>
              <w:left w:val="nil"/>
              <w:bottom w:val="single" w:sz="8" w:space="0" w:color="auto"/>
              <w:right w:val="single" w:sz="4" w:space="0" w:color="auto"/>
            </w:tcBorders>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2.081,10</w:t>
            </w:r>
          </w:p>
        </w:tc>
        <w:tc>
          <w:tcPr>
            <w:tcW w:w="1100" w:type="dxa"/>
            <w:tcBorders>
              <w:top w:val="nil"/>
              <w:left w:val="nil"/>
              <w:bottom w:val="single" w:sz="8" w:space="0" w:color="auto"/>
              <w:right w:val="single" w:sz="4" w:space="0" w:color="auto"/>
            </w:tcBorders>
            <w:shd w:val="clear" w:color="000000" w:fill="FFFFFF"/>
            <w:vAlign w:val="center"/>
          </w:tcPr>
          <w:p w:rsidR="00286D9C" w:rsidRPr="00673821" w:rsidRDefault="00286D9C" w:rsidP="006A173D">
            <w:pPr>
              <w:jc w:val="center"/>
              <w:rPr>
                <w:rFonts w:ascii="Arial" w:hAnsi="Arial" w:cs="Arial"/>
                <w:color w:val="000000"/>
                <w:sz w:val="18"/>
                <w:szCs w:val="18"/>
                <w:lang w:eastAsia="ro-RO"/>
              </w:rPr>
            </w:pPr>
          </w:p>
        </w:tc>
        <w:tc>
          <w:tcPr>
            <w:tcW w:w="1100" w:type="dxa"/>
            <w:tcBorders>
              <w:top w:val="nil"/>
              <w:left w:val="nil"/>
              <w:bottom w:val="single" w:sz="8" w:space="0" w:color="auto"/>
              <w:right w:val="single" w:sz="4" w:space="0" w:color="auto"/>
            </w:tcBorders>
            <w:shd w:val="clear" w:color="000000" w:fill="FFFFFF"/>
            <w:vAlign w:val="center"/>
          </w:tcPr>
          <w:p w:rsidR="00286D9C" w:rsidRPr="00673821" w:rsidRDefault="00286D9C" w:rsidP="006A173D">
            <w:pPr>
              <w:jc w:val="center"/>
              <w:rPr>
                <w:rFonts w:ascii="Arial" w:hAnsi="Arial" w:cs="Arial"/>
                <w:color w:val="000000"/>
                <w:sz w:val="18"/>
                <w:szCs w:val="18"/>
                <w:lang w:eastAsia="ro-RO"/>
              </w:rPr>
            </w:pPr>
          </w:p>
        </w:tc>
      </w:tr>
      <w:tr w:rsidR="00286D9C" w:rsidRPr="00846F1D" w:rsidTr="006A173D">
        <w:trPr>
          <w:trHeight w:val="567"/>
        </w:trPr>
        <w:tc>
          <w:tcPr>
            <w:tcW w:w="817" w:type="dxa"/>
            <w:tcBorders>
              <w:top w:val="nil"/>
              <w:left w:val="single" w:sz="8" w:space="0" w:color="auto"/>
              <w:bottom w:val="single" w:sz="8" w:space="0" w:color="auto"/>
              <w:right w:val="single" w:sz="4" w:space="0" w:color="auto"/>
            </w:tcBorders>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29</w:t>
            </w:r>
          </w:p>
        </w:tc>
        <w:tc>
          <w:tcPr>
            <w:tcW w:w="1541" w:type="dxa"/>
            <w:tcBorders>
              <w:top w:val="nil"/>
              <w:left w:val="nil"/>
              <w:bottom w:val="single" w:sz="8" w:space="0" w:color="auto"/>
              <w:right w:val="single" w:sz="4" w:space="0" w:color="auto"/>
            </w:tcBorders>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nil"/>
              <w:left w:val="nil"/>
              <w:bottom w:val="single" w:sz="8" w:space="0" w:color="auto"/>
              <w:right w:val="single" w:sz="4" w:space="0" w:color="auto"/>
            </w:tcBorders>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BACAU SUD</w:t>
            </w:r>
          </w:p>
        </w:tc>
        <w:tc>
          <w:tcPr>
            <w:tcW w:w="2977" w:type="dxa"/>
            <w:tcBorders>
              <w:top w:val="nil"/>
              <w:left w:val="nil"/>
              <w:bottom w:val="single" w:sz="8" w:space="0" w:color="auto"/>
              <w:right w:val="single" w:sz="4" w:space="0" w:color="auto"/>
            </w:tcBorders>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Deseu TT tip TEVP 123(110/√3 / 0.1/√3 / 0.1/√3 / 0.1/√3 / 0.1)</w:t>
            </w:r>
          </w:p>
        </w:tc>
        <w:tc>
          <w:tcPr>
            <w:tcW w:w="1276" w:type="dxa"/>
            <w:tcBorders>
              <w:top w:val="nil"/>
              <w:left w:val="nil"/>
              <w:bottom w:val="single" w:sz="8"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T01388802</w:t>
            </w:r>
          </w:p>
        </w:tc>
        <w:tc>
          <w:tcPr>
            <w:tcW w:w="709" w:type="dxa"/>
            <w:tcBorders>
              <w:top w:val="nil"/>
              <w:left w:val="nil"/>
              <w:bottom w:val="single" w:sz="8"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100" w:type="dxa"/>
            <w:tcBorders>
              <w:top w:val="nil"/>
              <w:left w:val="nil"/>
              <w:bottom w:val="single" w:sz="8"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3</w:t>
            </w:r>
          </w:p>
        </w:tc>
        <w:tc>
          <w:tcPr>
            <w:tcW w:w="1100" w:type="dxa"/>
            <w:tcBorders>
              <w:top w:val="nil"/>
              <w:left w:val="nil"/>
              <w:bottom w:val="single" w:sz="8" w:space="0" w:color="auto"/>
              <w:right w:val="single" w:sz="4" w:space="0" w:color="auto"/>
            </w:tcBorders>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421,61</w:t>
            </w:r>
          </w:p>
        </w:tc>
        <w:tc>
          <w:tcPr>
            <w:tcW w:w="1384" w:type="dxa"/>
            <w:tcBorders>
              <w:top w:val="nil"/>
              <w:left w:val="nil"/>
              <w:bottom w:val="single" w:sz="8" w:space="0" w:color="auto"/>
              <w:right w:val="single" w:sz="4" w:space="0" w:color="auto"/>
            </w:tcBorders>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1.264,82</w:t>
            </w:r>
          </w:p>
        </w:tc>
        <w:tc>
          <w:tcPr>
            <w:tcW w:w="1100" w:type="dxa"/>
            <w:tcBorders>
              <w:top w:val="nil"/>
              <w:left w:val="nil"/>
              <w:bottom w:val="single" w:sz="8" w:space="0" w:color="auto"/>
              <w:right w:val="single" w:sz="4" w:space="0" w:color="auto"/>
            </w:tcBorders>
            <w:shd w:val="clear" w:color="000000" w:fill="FFFFFF"/>
            <w:vAlign w:val="center"/>
          </w:tcPr>
          <w:p w:rsidR="00286D9C" w:rsidRPr="00673821" w:rsidRDefault="00286D9C" w:rsidP="006A173D">
            <w:pPr>
              <w:jc w:val="center"/>
              <w:rPr>
                <w:rFonts w:ascii="Arial" w:hAnsi="Arial" w:cs="Arial"/>
                <w:color w:val="000000"/>
                <w:sz w:val="18"/>
                <w:szCs w:val="18"/>
                <w:lang w:eastAsia="ro-RO"/>
              </w:rPr>
            </w:pPr>
          </w:p>
        </w:tc>
        <w:tc>
          <w:tcPr>
            <w:tcW w:w="1100" w:type="dxa"/>
            <w:tcBorders>
              <w:top w:val="nil"/>
              <w:left w:val="nil"/>
              <w:bottom w:val="single" w:sz="8" w:space="0" w:color="auto"/>
              <w:right w:val="single" w:sz="4" w:space="0" w:color="auto"/>
            </w:tcBorders>
            <w:shd w:val="clear" w:color="000000" w:fill="FFFFFF"/>
            <w:vAlign w:val="center"/>
          </w:tcPr>
          <w:p w:rsidR="00286D9C" w:rsidRPr="00673821" w:rsidRDefault="00286D9C" w:rsidP="006A173D">
            <w:pPr>
              <w:jc w:val="center"/>
              <w:rPr>
                <w:rFonts w:ascii="Arial" w:hAnsi="Arial" w:cs="Arial"/>
                <w:color w:val="000000"/>
                <w:sz w:val="18"/>
                <w:szCs w:val="18"/>
                <w:lang w:eastAsia="ro-RO"/>
              </w:rPr>
            </w:pPr>
          </w:p>
        </w:tc>
      </w:tr>
      <w:tr w:rsidR="00286D9C" w:rsidRPr="00846F1D" w:rsidTr="006A173D">
        <w:trPr>
          <w:trHeight w:val="567"/>
        </w:trPr>
        <w:tc>
          <w:tcPr>
            <w:tcW w:w="817" w:type="dxa"/>
            <w:tcBorders>
              <w:top w:val="nil"/>
              <w:left w:val="single" w:sz="8" w:space="0" w:color="auto"/>
              <w:bottom w:val="single" w:sz="8" w:space="0" w:color="auto"/>
              <w:right w:val="single" w:sz="4" w:space="0" w:color="auto"/>
            </w:tcBorders>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30</w:t>
            </w:r>
          </w:p>
        </w:tc>
        <w:tc>
          <w:tcPr>
            <w:tcW w:w="1541" w:type="dxa"/>
            <w:tcBorders>
              <w:top w:val="nil"/>
              <w:left w:val="nil"/>
              <w:bottom w:val="single" w:sz="8" w:space="0" w:color="auto"/>
              <w:right w:val="single" w:sz="4" w:space="0" w:color="auto"/>
            </w:tcBorders>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nil"/>
              <w:left w:val="nil"/>
              <w:bottom w:val="single" w:sz="8" w:space="0" w:color="auto"/>
              <w:right w:val="single" w:sz="4" w:space="0" w:color="auto"/>
            </w:tcBorders>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BACAU SUD</w:t>
            </w:r>
          </w:p>
        </w:tc>
        <w:tc>
          <w:tcPr>
            <w:tcW w:w="2977" w:type="dxa"/>
            <w:tcBorders>
              <w:top w:val="nil"/>
              <w:left w:val="nil"/>
              <w:bottom w:val="single" w:sz="8" w:space="0" w:color="auto"/>
              <w:right w:val="single" w:sz="4" w:space="0" w:color="auto"/>
            </w:tcBorders>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Deseu TC tip IOSK (1200/5/5/5 A)</w:t>
            </w:r>
          </w:p>
        </w:tc>
        <w:tc>
          <w:tcPr>
            <w:tcW w:w="1276" w:type="dxa"/>
            <w:tcBorders>
              <w:top w:val="nil"/>
              <w:left w:val="nil"/>
              <w:bottom w:val="single" w:sz="8"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T01388810</w:t>
            </w:r>
          </w:p>
        </w:tc>
        <w:tc>
          <w:tcPr>
            <w:tcW w:w="709" w:type="dxa"/>
            <w:tcBorders>
              <w:top w:val="nil"/>
              <w:left w:val="nil"/>
              <w:bottom w:val="single" w:sz="8"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100" w:type="dxa"/>
            <w:tcBorders>
              <w:top w:val="nil"/>
              <w:left w:val="nil"/>
              <w:bottom w:val="single" w:sz="8"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6</w:t>
            </w:r>
          </w:p>
        </w:tc>
        <w:tc>
          <w:tcPr>
            <w:tcW w:w="1100" w:type="dxa"/>
            <w:tcBorders>
              <w:top w:val="nil"/>
              <w:left w:val="nil"/>
              <w:bottom w:val="single" w:sz="8" w:space="0" w:color="auto"/>
              <w:right w:val="single" w:sz="4" w:space="0" w:color="auto"/>
            </w:tcBorders>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391,91</w:t>
            </w:r>
          </w:p>
        </w:tc>
        <w:tc>
          <w:tcPr>
            <w:tcW w:w="1384" w:type="dxa"/>
            <w:tcBorders>
              <w:top w:val="nil"/>
              <w:left w:val="nil"/>
              <w:bottom w:val="single" w:sz="8" w:space="0" w:color="auto"/>
              <w:right w:val="single" w:sz="4" w:space="0" w:color="auto"/>
            </w:tcBorders>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2.351,46</w:t>
            </w:r>
          </w:p>
        </w:tc>
        <w:tc>
          <w:tcPr>
            <w:tcW w:w="1100" w:type="dxa"/>
            <w:tcBorders>
              <w:top w:val="nil"/>
              <w:left w:val="nil"/>
              <w:bottom w:val="single" w:sz="8" w:space="0" w:color="auto"/>
              <w:right w:val="single" w:sz="4" w:space="0" w:color="auto"/>
            </w:tcBorders>
            <w:shd w:val="clear" w:color="000000" w:fill="FFFFFF"/>
            <w:vAlign w:val="center"/>
          </w:tcPr>
          <w:p w:rsidR="00286D9C" w:rsidRPr="00673821" w:rsidRDefault="00286D9C" w:rsidP="006A173D">
            <w:pPr>
              <w:jc w:val="center"/>
              <w:rPr>
                <w:rFonts w:ascii="Arial" w:hAnsi="Arial" w:cs="Arial"/>
                <w:sz w:val="18"/>
                <w:szCs w:val="18"/>
                <w:lang w:eastAsia="ro-RO"/>
              </w:rPr>
            </w:pPr>
          </w:p>
        </w:tc>
        <w:tc>
          <w:tcPr>
            <w:tcW w:w="1100" w:type="dxa"/>
            <w:tcBorders>
              <w:top w:val="nil"/>
              <w:left w:val="nil"/>
              <w:bottom w:val="single" w:sz="8" w:space="0" w:color="auto"/>
              <w:right w:val="single" w:sz="4" w:space="0" w:color="auto"/>
            </w:tcBorders>
            <w:shd w:val="clear" w:color="000000" w:fill="FFFFFF"/>
            <w:vAlign w:val="center"/>
          </w:tcPr>
          <w:p w:rsidR="00286D9C" w:rsidRPr="00673821" w:rsidRDefault="00286D9C" w:rsidP="006A173D">
            <w:pPr>
              <w:jc w:val="center"/>
              <w:rPr>
                <w:rFonts w:ascii="Arial" w:hAnsi="Arial" w:cs="Arial"/>
                <w:sz w:val="18"/>
                <w:szCs w:val="18"/>
                <w:lang w:eastAsia="ro-RO"/>
              </w:rPr>
            </w:pPr>
          </w:p>
        </w:tc>
      </w:tr>
      <w:tr w:rsidR="00286D9C" w:rsidRPr="00846F1D" w:rsidTr="006A173D">
        <w:trPr>
          <w:trHeight w:val="567"/>
        </w:trPr>
        <w:tc>
          <w:tcPr>
            <w:tcW w:w="817" w:type="dxa"/>
            <w:tcBorders>
              <w:top w:val="nil"/>
              <w:left w:val="single" w:sz="8" w:space="0" w:color="auto"/>
              <w:bottom w:val="single" w:sz="8" w:space="0" w:color="auto"/>
              <w:right w:val="single" w:sz="4" w:space="0" w:color="auto"/>
            </w:tcBorders>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31</w:t>
            </w:r>
          </w:p>
        </w:tc>
        <w:tc>
          <w:tcPr>
            <w:tcW w:w="1541" w:type="dxa"/>
            <w:tcBorders>
              <w:top w:val="nil"/>
              <w:left w:val="nil"/>
              <w:bottom w:val="single" w:sz="8" w:space="0" w:color="auto"/>
              <w:right w:val="single" w:sz="4" w:space="0" w:color="auto"/>
            </w:tcBorders>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nil"/>
              <w:left w:val="nil"/>
              <w:bottom w:val="single" w:sz="8" w:space="0" w:color="auto"/>
              <w:right w:val="single" w:sz="4" w:space="0" w:color="auto"/>
            </w:tcBorders>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BACAU SUD</w:t>
            </w:r>
          </w:p>
        </w:tc>
        <w:tc>
          <w:tcPr>
            <w:tcW w:w="2977" w:type="dxa"/>
            <w:tcBorders>
              <w:top w:val="nil"/>
              <w:left w:val="nil"/>
              <w:bottom w:val="single" w:sz="8" w:space="0" w:color="auto"/>
              <w:right w:val="single" w:sz="4" w:space="0" w:color="auto"/>
            </w:tcBorders>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Deseu TC tip IOSK (600/5/5/5 A)</w:t>
            </w:r>
          </w:p>
        </w:tc>
        <w:tc>
          <w:tcPr>
            <w:tcW w:w="1276" w:type="dxa"/>
            <w:tcBorders>
              <w:top w:val="nil"/>
              <w:left w:val="nil"/>
              <w:bottom w:val="single" w:sz="8"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T01388827</w:t>
            </w:r>
          </w:p>
        </w:tc>
        <w:tc>
          <w:tcPr>
            <w:tcW w:w="709" w:type="dxa"/>
            <w:tcBorders>
              <w:top w:val="nil"/>
              <w:left w:val="nil"/>
              <w:bottom w:val="single" w:sz="8"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100" w:type="dxa"/>
            <w:tcBorders>
              <w:top w:val="nil"/>
              <w:left w:val="nil"/>
              <w:bottom w:val="single" w:sz="8"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3</w:t>
            </w:r>
          </w:p>
        </w:tc>
        <w:tc>
          <w:tcPr>
            <w:tcW w:w="1100" w:type="dxa"/>
            <w:tcBorders>
              <w:top w:val="nil"/>
              <w:left w:val="nil"/>
              <w:bottom w:val="single" w:sz="8" w:space="0" w:color="auto"/>
              <w:right w:val="single" w:sz="4" w:space="0" w:color="auto"/>
            </w:tcBorders>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391,91</w:t>
            </w:r>
          </w:p>
        </w:tc>
        <w:tc>
          <w:tcPr>
            <w:tcW w:w="1384" w:type="dxa"/>
            <w:tcBorders>
              <w:top w:val="nil"/>
              <w:left w:val="nil"/>
              <w:bottom w:val="single" w:sz="8" w:space="0" w:color="auto"/>
              <w:right w:val="single" w:sz="4" w:space="0" w:color="auto"/>
            </w:tcBorders>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1.175,73</w:t>
            </w:r>
          </w:p>
        </w:tc>
        <w:tc>
          <w:tcPr>
            <w:tcW w:w="1100" w:type="dxa"/>
            <w:tcBorders>
              <w:top w:val="nil"/>
              <w:left w:val="nil"/>
              <w:bottom w:val="single" w:sz="8" w:space="0" w:color="auto"/>
              <w:right w:val="single" w:sz="4" w:space="0" w:color="auto"/>
            </w:tcBorders>
            <w:shd w:val="clear" w:color="000000" w:fill="FFFFFF"/>
            <w:vAlign w:val="center"/>
          </w:tcPr>
          <w:p w:rsidR="00286D9C" w:rsidRPr="00673821" w:rsidRDefault="00286D9C" w:rsidP="006A173D">
            <w:pPr>
              <w:jc w:val="center"/>
              <w:rPr>
                <w:rFonts w:ascii="Arial" w:hAnsi="Arial" w:cs="Arial"/>
                <w:sz w:val="18"/>
                <w:szCs w:val="18"/>
                <w:lang w:eastAsia="ro-RO"/>
              </w:rPr>
            </w:pPr>
          </w:p>
        </w:tc>
        <w:tc>
          <w:tcPr>
            <w:tcW w:w="1100" w:type="dxa"/>
            <w:tcBorders>
              <w:top w:val="nil"/>
              <w:left w:val="nil"/>
              <w:bottom w:val="single" w:sz="8" w:space="0" w:color="auto"/>
              <w:right w:val="single" w:sz="4" w:space="0" w:color="auto"/>
            </w:tcBorders>
            <w:shd w:val="clear" w:color="000000" w:fill="FFFFFF"/>
            <w:vAlign w:val="center"/>
          </w:tcPr>
          <w:p w:rsidR="00286D9C" w:rsidRPr="00673821" w:rsidRDefault="00286D9C" w:rsidP="006A173D">
            <w:pPr>
              <w:jc w:val="center"/>
              <w:rPr>
                <w:rFonts w:ascii="Arial" w:hAnsi="Arial" w:cs="Arial"/>
                <w:sz w:val="18"/>
                <w:szCs w:val="18"/>
                <w:lang w:eastAsia="ro-RO"/>
              </w:rPr>
            </w:pPr>
          </w:p>
        </w:tc>
      </w:tr>
      <w:tr w:rsidR="00286D9C" w:rsidRPr="00846F1D" w:rsidTr="006A173D">
        <w:trPr>
          <w:trHeight w:val="567"/>
        </w:trPr>
        <w:tc>
          <w:tcPr>
            <w:tcW w:w="817" w:type="dxa"/>
            <w:tcBorders>
              <w:top w:val="nil"/>
              <w:left w:val="single" w:sz="8" w:space="0" w:color="auto"/>
              <w:bottom w:val="single" w:sz="8" w:space="0" w:color="auto"/>
              <w:right w:val="single" w:sz="4" w:space="0" w:color="auto"/>
            </w:tcBorders>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32</w:t>
            </w:r>
          </w:p>
        </w:tc>
        <w:tc>
          <w:tcPr>
            <w:tcW w:w="1541" w:type="dxa"/>
            <w:tcBorders>
              <w:top w:val="nil"/>
              <w:left w:val="nil"/>
              <w:bottom w:val="single" w:sz="8" w:space="0" w:color="auto"/>
              <w:right w:val="single" w:sz="4" w:space="0" w:color="auto"/>
            </w:tcBorders>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nil"/>
              <w:left w:val="nil"/>
              <w:bottom w:val="single" w:sz="8" w:space="0" w:color="auto"/>
              <w:right w:val="single" w:sz="4" w:space="0" w:color="auto"/>
            </w:tcBorders>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BACAU SUD</w:t>
            </w:r>
          </w:p>
        </w:tc>
        <w:tc>
          <w:tcPr>
            <w:tcW w:w="2977" w:type="dxa"/>
            <w:tcBorders>
              <w:top w:val="nil"/>
              <w:left w:val="nil"/>
              <w:bottom w:val="single" w:sz="8" w:space="0" w:color="auto"/>
              <w:right w:val="single" w:sz="4" w:space="0" w:color="auto"/>
            </w:tcBorders>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Deseu TC tip CESU (1250/5/5/5 A)</w:t>
            </w:r>
          </w:p>
        </w:tc>
        <w:tc>
          <w:tcPr>
            <w:tcW w:w="1276" w:type="dxa"/>
            <w:tcBorders>
              <w:top w:val="nil"/>
              <w:left w:val="nil"/>
              <w:bottom w:val="single" w:sz="8"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T01388835</w:t>
            </w:r>
          </w:p>
        </w:tc>
        <w:tc>
          <w:tcPr>
            <w:tcW w:w="709" w:type="dxa"/>
            <w:tcBorders>
              <w:top w:val="nil"/>
              <w:left w:val="nil"/>
              <w:bottom w:val="single" w:sz="8"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100" w:type="dxa"/>
            <w:tcBorders>
              <w:top w:val="nil"/>
              <w:left w:val="nil"/>
              <w:bottom w:val="single" w:sz="8"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3</w:t>
            </w:r>
          </w:p>
        </w:tc>
        <w:tc>
          <w:tcPr>
            <w:tcW w:w="1100" w:type="dxa"/>
            <w:tcBorders>
              <w:top w:val="nil"/>
              <w:left w:val="nil"/>
              <w:bottom w:val="single" w:sz="8" w:space="0" w:color="auto"/>
              <w:right w:val="single" w:sz="4" w:space="0" w:color="auto"/>
            </w:tcBorders>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636,40</w:t>
            </w:r>
          </w:p>
        </w:tc>
        <w:tc>
          <w:tcPr>
            <w:tcW w:w="1384" w:type="dxa"/>
            <w:tcBorders>
              <w:top w:val="nil"/>
              <w:left w:val="nil"/>
              <w:bottom w:val="single" w:sz="8" w:space="0" w:color="auto"/>
              <w:right w:val="single" w:sz="4" w:space="0" w:color="auto"/>
            </w:tcBorders>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1.909,20</w:t>
            </w:r>
          </w:p>
        </w:tc>
        <w:tc>
          <w:tcPr>
            <w:tcW w:w="1100" w:type="dxa"/>
            <w:tcBorders>
              <w:top w:val="nil"/>
              <w:left w:val="nil"/>
              <w:bottom w:val="single" w:sz="8" w:space="0" w:color="auto"/>
              <w:right w:val="single" w:sz="4" w:space="0" w:color="auto"/>
            </w:tcBorders>
            <w:shd w:val="clear" w:color="000000" w:fill="FFFFFF"/>
            <w:vAlign w:val="center"/>
          </w:tcPr>
          <w:p w:rsidR="00286D9C" w:rsidRPr="00673821" w:rsidRDefault="00286D9C" w:rsidP="006A173D">
            <w:pPr>
              <w:jc w:val="center"/>
              <w:rPr>
                <w:rFonts w:ascii="Arial" w:hAnsi="Arial" w:cs="Arial"/>
                <w:sz w:val="18"/>
                <w:szCs w:val="18"/>
                <w:lang w:eastAsia="ro-RO"/>
              </w:rPr>
            </w:pPr>
          </w:p>
        </w:tc>
        <w:tc>
          <w:tcPr>
            <w:tcW w:w="1100" w:type="dxa"/>
            <w:tcBorders>
              <w:top w:val="nil"/>
              <w:left w:val="nil"/>
              <w:bottom w:val="single" w:sz="8" w:space="0" w:color="auto"/>
              <w:right w:val="single" w:sz="4" w:space="0" w:color="auto"/>
            </w:tcBorders>
            <w:shd w:val="clear" w:color="000000" w:fill="FFFFFF"/>
            <w:vAlign w:val="center"/>
          </w:tcPr>
          <w:p w:rsidR="00286D9C" w:rsidRPr="00673821" w:rsidRDefault="00286D9C" w:rsidP="006A173D">
            <w:pPr>
              <w:jc w:val="center"/>
              <w:rPr>
                <w:rFonts w:ascii="Arial" w:hAnsi="Arial" w:cs="Arial"/>
                <w:sz w:val="18"/>
                <w:szCs w:val="18"/>
                <w:lang w:eastAsia="ro-RO"/>
              </w:rPr>
            </w:pPr>
          </w:p>
        </w:tc>
      </w:tr>
      <w:tr w:rsidR="00286D9C" w:rsidRPr="00846F1D" w:rsidTr="006A173D">
        <w:trPr>
          <w:trHeight w:val="567"/>
        </w:trPr>
        <w:tc>
          <w:tcPr>
            <w:tcW w:w="817" w:type="dxa"/>
            <w:tcBorders>
              <w:top w:val="nil"/>
              <w:left w:val="single" w:sz="8" w:space="0" w:color="auto"/>
              <w:bottom w:val="single" w:sz="8" w:space="0" w:color="auto"/>
              <w:right w:val="single" w:sz="4" w:space="0" w:color="auto"/>
            </w:tcBorders>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33</w:t>
            </w:r>
          </w:p>
        </w:tc>
        <w:tc>
          <w:tcPr>
            <w:tcW w:w="1541" w:type="dxa"/>
            <w:tcBorders>
              <w:top w:val="nil"/>
              <w:left w:val="nil"/>
              <w:bottom w:val="single" w:sz="8" w:space="0" w:color="auto"/>
              <w:right w:val="single" w:sz="4" w:space="0" w:color="auto"/>
            </w:tcBorders>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nil"/>
              <w:left w:val="nil"/>
              <w:bottom w:val="single" w:sz="8" w:space="0" w:color="auto"/>
              <w:right w:val="single" w:sz="4" w:space="0" w:color="auto"/>
            </w:tcBorders>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BACAU SUD</w:t>
            </w:r>
          </w:p>
        </w:tc>
        <w:tc>
          <w:tcPr>
            <w:tcW w:w="2977" w:type="dxa"/>
            <w:tcBorders>
              <w:top w:val="nil"/>
              <w:left w:val="nil"/>
              <w:bottom w:val="single" w:sz="8" w:space="0" w:color="auto"/>
              <w:right w:val="single" w:sz="4" w:space="0" w:color="auto"/>
            </w:tcBorders>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Deseu TC tip CTS4 (600/5/5/5 A)</w:t>
            </w:r>
          </w:p>
        </w:tc>
        <w:tc>
          <w:tcPr>
            <w:tcW w:w="1276" w:type="dxa"/>
            <w:tcBorders>
              <w:top w:val="nil"/>
              <w:left w:val="nil"/>
              <w:bottom w:val="single" w:sz="8"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T01388843</w:t>
            </w:r>
          </w:p>
        </w:tc>
        <w:tc>
          <w:tcPr>
            <w:tcW w:w="709" w:type="dxa"/>
            <w:tcBorders>
              <w:top w:val="nil"/>
              <w:left w:val="nil"/>
              <w:bottom w:val="single" w:sz="8"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100" w:type="dxa"/>
            <w:tcBorders>
              <w:top w:val="nil"/>
              <w:left w:val="nil"/>
              <w:bottom w:val="single" w:sz="8"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6</w:t>
            </w:r>
          </w:p>
        </w:tc>
        <w:tc>
          <w:tcPr>
            <w:tcW w:w="1100" w:type="dxa"/>
            <w:tcBorders>
              <w:top w:val="nil"/>
              <w:left w:val="nil"/>
              <w:bottom w:val="single" w:sz="8" w:space="0" w:color="auto"/>
              <w:right w:val="single" w:sz="4" w:space="0" w:color="auto"/>
            </w:tcBorders>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458,08</w:t>
            </w:r>
          </w:p>
        </w:tc>
        <w:tc>
          <w:tcPr>
            <w:tcW w:w="1384" w:type="dxa"/>
            <w:tcBorders>
              <w:top w:val="nil"/>
              <w:left w:val="nil"/>
              <w:bottom w:val="single" w:sz="8" w:space="0" w:color="auto"/>
              <w:right w:val="single" w:sz="4" w:space="0" w:color="auto"/>
            </w:tcBorders>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2.748,48</w:t>
            </w:r>
          </w:p>
        </w:tc>
        <w:tc>
          <w:tcPr>
            <w:tcW w:w="1100" w:type="dxa"/>
            <w:tcBorders>
              <w:top w:val="nil"/>
              <w:left w:val="nil"/>
              <w:bottom w:val="single" w:sz="8" w:space="0" w:color="auto"/>
              <w:right w:val="single" w:sz="4" w:space="0" w:color="auto"/>
            </w:tcBorders>
            <w:shd w:val="clear" w:color="000000" w:fill="FFFFFF"/>
            <w:vAlign w:val="center"/>
          </w:tcPr>
          <w:p w:rsidR="00286D9C" w:rsidRPr="00673821" w:rsidRDefault="00286D9C" w:rsidP="006A173D">
            <w:pPr>
              <w:jc w:val="center"/>
              <w:rPr>
                <w:rFonts w:ascii="Arial" w:hAnsi="Arial" w:cs="Arial"/>
                <w:sz w:val="18"/>
                <w:szCs w:val="18"/>
                <w:lang w:eastAsia="ro-RO"/>
              </w:rPr>
            </w:pPr>
          </w:p>
        </w:tc>
        <w:tc>
          <w:tcPr>
            <w:tcW w:w="1100" w:type="dxa"/>
            <w:tcBorders>
              <w:top w:val="nil"/>
              <w:left w:val="nil"/>
              <w:bottom w:val="single" w:sz="8" w:space="0" w:color="auto"/>
              <w:right w:val="single" w:sz="4" w:space="0" w:color="auto"/>
            </w:tcBorders>
            <w:shd w:val="clear" w:color="000000" w:fill="FFFFFF"/>
            <w:vAlign w:val="center"/>
          </w:tcPr>
          <w:p w:rsidR="00286D9C" w:rsidRPr="00673821" w:rsidRDefault="00286D9C" w:rsidP="006A173D">
            <w:pPr>
              <w:jc w:val="center"/>
              <w:rPr>
                <w:rFonts w:ascii="Arial" w:hAnsi="Arial" w:cs="Arial"/>
                <w:sz w:val="18"/>
                <w:szCs w:val="18"/>
                <w:lang w:eastAsia="ro-RO"/>
              </w:rPr>
            </w:pPr>
          </w:p>
        </w:tc>
      </w:tr>
      <w:tr w:rsidR="00286D9C" w:rsidRPr="00846F1D" w:rsidTr="006A173D">
        <w:trPr>
          <w:trHeight w:val="567"/>
        </w:trPr>
        <w:tc>
          <w:tcPr>
            <w:tcW w:w="817" w:type="dxa"/>
            <w:tcBorders>
              <w:top w:val="nil"/>
              <w:left w:val="single" w:sz="8" w:space="0" w:color="auto"/>
              <w:bottom w:val="single" w:sz="8" w:space="0" w:color="auto"/>
              <w:right w:val="single" w:sz="4" w:space="0" w:color="auto"/>
            </w:tcBorders>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34</w:t>
            </w:r>
          </w:p>
        </w:tc>
        <w:tc>
          <w:tcPr>
            <w:tcW w:w="1541" w:type="dxa"/>
            <w:tcBorders>
              <w:top w:val="nil"/>
              <w:left w:val="nil"/>
              <w:bottom w:val="single" w:sz="8" w:space="0" w:color="auto"/>
              <w:right w:val="single" w:sz="4" w:space="0" w:color="auto"/>
            </w:tcBorders>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nil"/>
              <w:left w:val="nil"/>
              <w:bottom w:val="single" w:sz="8" w:space="0" w:color="auto"/>
              <w:right w:val="single" w:sz="4" w:space="0" w:color="auto"/>
            </w:tcBorders>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BACAU SUD</w:t>
            </w:r>
          </w:p>
        </w:tc>
        <w:tc>
          <w:tcPr>
            <w:tcW w:w="2977" w:type="dxa"/>
            <w:tcBorders>
              <w:top w:val="nil"/>
              <w:left w:val="nil"/>
              <w:bottom w:val="single" w:sz="8" w:space="0" w:color="auto"/>
              <w:right w:val="single" w:sz="4" w:space="0" w:color="auto"/>
            </w:tcBorders>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Deseu Izolator VKLS 85/21</w:t>
            </w:r>
          </w:p>
        </w:tc>
        <w:tc>
          <w:tcPr>
            <w:tcW w:w="1276" w:type="dxa"/>
            <w:tcBorders>
              <w:top w:val="nil"/>
              <w:left w:val="nil"/>
              <w:bottom w:val="single" w:sz="8"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T01388851</w:t>
            </w:r>
          </w:p>
        </w:tc>
        <w:tc>
          <w:tcPr>
            <w:tcW w:w="709" w:type="dxa"/>
            <w:tcBorders>
              <w:top w:val="nil"/>
              <w:left w:val="nil"/>
              <w:bottom w:val="single" w:sz="8"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100" w:type="dxa"/>
            <w:tcBorders>
              <w:top w:val="nil"/>
              <w:left w:val="nil"/>
              <w:bottom w:val="single" w:sz="8"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114</w:t>
            </w:r>
          </w:p>
        </w:tc>
        <w:tc>
          <w:tcPr>
            <w:tcW w:w="1100" w:type="dxa"/>
            <w:tcBorders>
              <w:top w:val="nil"/>
              <w:left w:val="nil"/>
              <w:bottom w:val="single" w:sz="8" w:space="0" w:color="auto"/>
              <w:right w:val="single" w:sz="4" w:space="0" w:color="auto"/>
            </w:tcBorders>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5,11</w:t>
            </w:r>
          </w:p>
        </w:tc>
        <w:tc>
          <w:tcPr>
            <w:tcW w:w="1384" w:type="dxa"/>
            <w:tcBorders>
              <w:top w:val="nil"/>
              <w:left w:val="nil"/>
              <w:bottom w:val="single" w:sz="8" w:space="0" w:color="auto"/>
              <w:right w:val="single" w:sz="4" w:space="0" w:color="auto"/>
            </w:tcBorders>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582,54</w:t>
            </w:r>
          </w:p>
        </w:tc>
        <w:tc>
          <w:tcPr>
            <w:tcW w:w="1100" w:type="dxa"/>
            <w:tcBorders>
              <w:top w:val="nil"/>
              <w:left w:val="nil"/>
              <w:bottom w:val="single" w:sz="8" w:space="0" w:color="auto"/>
              <w:right w:val="single" w:sz="4" w:space="0" w:color="auto"/>
            </w:tcBorders>
            <w:shd w:val="clear" w:color="000000" w:fill="FFFFFF"/>
            <w:vAlign w:val="center"/>
          </w:tcPr>
          <w:p w:rsidR="00286D9C" w:rsidRPr="00673821" w:rsidRDefault="00286D9C" w:rsidP="006A173D">
            <w:pPr>
              <w:jc w:val="center"/>
              <w:rPr>
                <w:rFonts w:ascii="Arial" w:hAnsi="Arial" w:cs="Arial"/>
                <w:sz w:val="18"/>
                <w:szCs w:val="18"/>
                <w:lang w:eastAsia="ro-RO"/>
              </w:rPr>
            </w:pPr>
          </w:p>
        </w:tc>
        <w:tc>
          <w:tcPr>
            <w:tcW w:w="1100" w:type="dxa"/>
            <w:tcBorders>
              <w:top w:val="nil"/>
              <w:left w:val="nil"/>
              <w:bottom w:val="single" w:sz="8" w:space="0" w:color="auto"/>
              <w:right w:val="single" w:sz="4" w:space="0" w:color="auto"/>
            </w:tcBorders>
            <w:shd w:val="clear" w:color="000000" w:fill="FFFFFF"/>
            <w:vAlign w:val="center"/>
          </w:tcPr>
          <w:p w:rsidR="00286D9C" w:rsidRPr="00673821" w:rsidRDefault="00286D9C" w:rsidP="006A173D">
            <w:pPr>
              <w:jc w:val="center"/>
              <w:rPr>
                <w:rFonts w:ascii="Arial" w:hAnsi="Arial" w:cs="Arial"/>
                <w:sz w:val="18"/>
                <w:szCs w:val="18"/>
                <w:lang w:eastAsia="ro-RO"/>
              </w:rPr>
            </w:pPr>
          </w:p>
        </w:tc>
      </w:tr>
      <w:tr w:rsidR="00286D9C" w:rsidRPr="00846F1D" w:rsidTr="006A173D">
        <w:trPr>
          <w:trHeight w:val="567"/>
        </w:trPr>
        <w:tc>
          <w:tcPr>
            <w:tcW w:w="817" w:type="dxa"/>
            <w:tcBorders>
              <w:top w:val="nil"/>
              <w:left w:val="single" w:sz="8" w:space="0" w:color="auto"/>
              <w:bottom w:val="single" w:sz="8" w:space="0" w:color="auto"/>
              <w:right w:val="single" w:sz="4" w:space="0" w:color="auto"/>
            </w:tcBorders>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35</w:t>
            </w:r>
          </w:p>
        </w:tc>
        <w:tc>
          <w:tcPr>
            <w:tcW w:w="1541" w:type="dxa"/>
            <w:tcBorders>
              <w:top w:val="nil"/>
              <w:left w:val="nil"/>
              <w:bottom w:val="single" w:sz="8" w:space="0" w:color="auto"/>
              <w:right w:val="single" w:sz="4" w:space="0" w:color="auto"/>
            </w:tcBorders>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nil"/>
              <w:left w:val="nil"/>
              <w:bottom w:val="single" w:sz="8" w:space="0" w:color="auto"/>
              <w:right w:val="single" w:sz="4" w:space="0" w:color="auto"/>
            </w:tcBorders>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BACAU SUD</w:t>
            </w:r>
          </w:p>
        </w:tc>
        <w:tc>
          <w:tcPr>
            <w:tcW w:w="2977" w:type="dxa"/>
            <w:tcBorders>
              <w:top w:val="nil"/>
              <w:left w:val="nil"/>
              <w:bottom w:val="single" w:sz="8" w:space="0" w:color="auto"/>
              <w:right w:val="single" w:sz="4" w:space="0" w:color="auto"/>
            </w:tcBorders>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Deseu Conductor OL AL 450 / 75</w:t>
            </w:r>
          </w:p>
        </w:tc>
        <w:tc>
          <w:tcPr>
            <w:tcW w:w="1276" w:type="dxa"/>
            <w:tcBorders>
              <w:top w:val="nil"/>
              <w:left w:val="nil"/>
              <w:bottom w:val="single" w:sz="8"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T01388868</w:t>
            </w:r>
          </w:p>
        </w:tc>
        <w:tc>
          <w:tcPr>
            <w:tcW w:w="709" w:type="dxa"/>
            <w:tcBorders>
              <w:top w:val="nil"/>
              <w:left w:val="nil"/>
              <w:bottom w:val="single" w:sz="8"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ML</w:t>
            </w:r>
          </w:p>
        </w:tc>
        <w:tc>
          <w:tcPr>
            <w:tcW w:w="1100" w:type="dxa"/>
            <w:tcBorders>
              <w:top w:val="nil"/>
              <w:left w:val="nil"/>
              <w:bottom w:val="single" w:sz="8" w:space="0" w:color="auto"/>
              <w:right w:val="single" w:sz="4" w:space="0" w:color="auto"/>
            </w:tcBorders>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1602</w:t>
            </w:r>
          </w:p>
        </w:tc>
        <w:tc>
          <w:tcPr>
            <w:tcW w:w="1100" w:type="dxa"/>
            <w:tcBorders>
              <w:top w:val="nil"/>
              <w:left w:val="nil"/>
              <w:bottom w:val="single" w:sz="8" w:space="0" w:color="auto"/>
              <w:right w:val="single" w:sz="4" w:space="0" w:color="auto"/>
            </w:tcBorders>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7,52</w:t>
            </w:r>
          </w:p>
        </w:tc>
        <w:tc>
          <w:tcPr>
            <w:tcW w:w="1384" w:type="dxa"/>
            <w:tcBorders>
              <w:top w:val="nil"/>
              <w:left w:val="nil"/>
              <w:bottom w:val="single" w:sz="8" w:space="0" w:color="auto"/>
              <w:right w:val="single" w:sz="4" w:space="0" w:color="auto"/>
            </w:tcBorders>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12.039,03</w:t>
            </w:r>
          </w:p>
        </w:tc>
        <w:tc>
          <w:tcPr>
            <w:tcW w:w="1100" w:type="dxa"/>
            <w:tcBorders>
              <w:top w:val="nil"/>
              <w:left w:val="nil"/>
              <w:bottom w:val="single" w:sz="8" w:space="0" w:color="auto"/>
              <w:right w:val="single" w:sz="4" w:space="0" w:color="auto"/>
            </w:tcBorders>
            <w:shd w:val="clear" w:color="000000" w:fill="FFFFFF"/>
            <w:vAlign w:val="center"/>
          </w:tcPr>
          <w:p w:rsidR="00286D9C" w:rsidRPr="00673821" w:rsidRDefault="00286D9C" w:rsidP="006A173D">
            <w:pPr>
              <w:jc w:val="center"/>
              <w:rPr>
                <w:rFonts w:ascii="Arial" w:hAnsi="Arial" w:cs="Arial"/>
                <w:color w:val="000000"/>
                <w:sz w:val="18"/>
                <w:szCs w:val="18"/>
                <w:lang w:eastAsia="ro-RO"/>
              </w:rPr>
            </w:pPr>
          </w:p>
        </w:tc>
        <w:tc>
          <w:tcPr>
            <w:tcW w:w="1100" w:type="dxa"/>
            <w:tcBorders>
              <w:top w:val="nil"/>
              <w:left w:val="nil"/>
              <w:bottom w:val="single" w:sz="8" w:space="0" w:color="auto"/>
              <w:right w:val="single" w:sz="4" w:space="0" w:color="auto"/>
            </w:tcBorders>
            <w:shd w:val="clear" w:color="000000" w:fill="FFFFFF"/>
            <w:vAlign w:val="center"/>
          </w:tcPr>
          <w:p w:rsidR="00286D9C" w:rsidRPr="00673821" w:rsidRDefault="00286D9C" w:rsidP="006A173D">
            <w:pPr>
              <w:jc w:val="center"/>
              <w:rPr>
                <w:rFonts w:ascii="Arial" w:hAnsi="Arial" w:cs="Arial"/>
                <w:color w:val="000000"/>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36</w:t>
            </w:r>
          </w:p>
        </w:tc>
        <w:tc>
          <w:tcPr>
            <w:tcW w:w="1541"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977" w:type="dxa"/>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IZOLATORI CTS 120 D-VA</w:t>
            </w:r>
          </w:p>
        </w:tc>
        <w:tc>
          <w:tcPr>
            <w:tcW w:w="1276"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T01351273</w:t>
            </w:r>
          </w:p>
        </w:tc>
        <w:tc>
          <w:tcPr>
            <w:tcW w:w="709"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BUC</w:t>
            </w:r>
          </w:p>
        </w:tc>
        <w:tc>
          <w:tcPr>
            <w:tcW w:w="1100"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59</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1,83</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107,68</w:t>
            </w: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37</w:t>
            </w:r>
          </w:p>
        </w:tc>
        <w:tc>
          <w:tcPr>
            <w:tcW w:w="1541"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977" w:type="dxa"/>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IZOLATORI CTS 160 D-VA</w:t>
            </w:r>
          </w:p>
        </w:tc>
        <w:tc>
          <w:tcPr>
            <w:tcW w:w="1276"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T01351281</w:t>
            </w:r>
          </w:p>
        </w:tc>
        <w:tc>
          <w:tcPr>
            <w:tcW w:w="709"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BUC</w:t>
            </w:r>
          </w:p>
        </w:tc>
        <w:tc>
          <w:tcPr>
            <w:tcW w:w="1100"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37</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2,63</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97,24</w:t>
            </w: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38</w:t>
            </w:r>
          </w:p>
        </w:tc>
        <w:tc>
          <w:tcPr>
            <w:tcW w:w="1541"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977" w:type="dxa"/>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CLEMA SUSTINERE FIBRA OPTICA  D-VA</w:t>
            </w:r>
          </w:p>
        </w:tc>
        <w:tc>
          <w:tcPr>
            <w:tcW w:w="1276"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T01360184</w:t>
            </w:r>
          </w:p>
        </w:tc>
        <w:tc>
          <w:tcPr>
            <w:tcW w:w="709"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BUC</w:t>
            </w:r>
          </w:p>
        </w:tc>
        <w:tc>
          <w:tcPr>
            <w:tcW w:w="1100"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41</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4,13</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169,13</w:t>
            </w: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39</w:t>
            </w:r>
          </w:p>
        </w:tc>
        <w:tc>
          <w:tcPr>
            <w:tcW w:w="1541"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977" w:type="dxa"/>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CLEMA INTINDEREFIBRA OPTICA  D-VA</w:t>
            </w:r>
          </w:p>
        </w:tc>
        <w:tc>
          <w:tcPr>
            <w:tcW w:w="1276"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T01360192</w:t>
            </w:r>
          </w:p>
        </w:tc>
        <w:tc>
          <w:tcPr>
            <w:tcW w:w="709"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BUC</w:t>
            </w:r>
          </w:p>
        </w:tc>
        <w:tc>
          <w:tcPr>
            <w:tcW w:w="1100"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8</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6,32</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50,52</w:t>
            </w: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40</w:t>
            </w:r>
          </w:p>
        </w:tc>
        <w:tc>
          <w:tcPr>
            <w:tcW w:w="1541"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977" w:type="dxa"/>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IZOLATORI CTS 120-2P</w:t>
            </w:r>
          </w:p>
        </w:tc>
        <w:tc>
          <w:tcPr>
            <w:tcW w:w="1276"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T01394110</w:t>
            </w:r>
          </w:p>
        </w:tc>
        <w:tc>
          <w:tcPr>
            <w:tcW w:w="709"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BUC</w:t>
            </w:r>
          </w:p>
        </w:tc>
        <w:tc>
          <w:tcPr>
            <w:tcW w:w="1100"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415</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1,83</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757,38</w:t>
            </w: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41</w:t>
            </w:r>
          </w:p>
        </w:tc>
        <w:tc>
          <w:tcPr>
            <w:tcW w:w="1541"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977" w:type="dxa"/>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CLEMA CLEAL 450</w:t>
            </w:r>
          </w:p>
        </w:tc>
        <w:tc>
          <w:tcPr>
            <w:tcW w:w="1276"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T01394143</w:t>
            </w:r>
          </w:p>
        </w:tc>
        <w:tc>
          <w:tcPr>
            <w:tcW w:w="709"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BUC</w:t>
            </w:r>
          </w:p>
        </w:tc>
        <w:tc>
          <w:tcPr>
            <w:tcW w:w="1100"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12</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1,33</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15,94</w:t>
            </w: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42</w:t>
            </w:r>
          </w:p>
        </w:tc>
        <w:tc>
          <w:tcPr>
            <w:tcW w:w="1541"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977" w:type="dxa"/>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CLEMA TP 450/75</w:t>
            </w:r>
          </w:p>
        </w:tc>
        <w:tc>
          <w:tcPr>
            <w:tcW w:w="1276"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T01394151</w:t>
            </w:r>
          </w:p>
        </w:tc>
        <w:tc>
          <w:tcPr>
            <w:tcW w:w="709"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BUC</w:t>
            </w:r>
          </w:p>
        </w:tc>
        <w:tc>
          <w:tcPr>
            <w:tcW w:w="1100"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12</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3,65</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43,80</w:t>
            </w: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43</w:t>
            </w:r>
          </w:p>
        </w:tc>
        <w:tc>
          <w:tcPr>
            <w:tcW w:w="1541"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977" w:type="dxa"/>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IZOLATOR SUPORT 19 FUSTE D-VA</w:t>
            </w:r>
          </w:p>
        </w:tc>
        <w:tc>
          <w:tcPr>
            <w:tcW w:w="1276"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T01394184</w:t>
            </w:r>
          </w:p>
        </w:tc>
        <w:tc>
          <w:tcPr>
            <w:tcW w:w="709"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BUC</w:t>
            </w:r>
          </w:p>
        </w:tc>
        <w:tc>
          <w:tcPr>
            <w:tcW w:w="1100"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2</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6,21</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12,41</w:t>
            </w: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lastRenderedPageBreak/>
              <w:t>44</w:t>
            </w:r>
          </w:p>
        </w:tc>
        <w:tc>
          <w:tcPr>
            <w:tcW w:w="1541"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977" w:type="dxa"/>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POMPA MOP D-VA</w:t>
            </w:r>
          </w:p>
        </w:tc>
        <w:tc>
          <w:tcPr>
            <w:tcW w:w="1276"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T01394207</w:t>
            </w:r>
          </w:p>
        </w:tc>
        <w:tc>
          <w:tcPr>
            <w:tcW w:w="709"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BUC</w:t>
            </w:r>
          </w:p>
        </w:tc>
        <w:tc>
          <w:tcPr>
            <w:tcW w:w="1100"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1</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1,97</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1,97</w:t>
            </w: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45</w:t>
            </w:r>
          </w:p>
        </w:tc>
        <w:tc>
          <w:tcPr>
            <w:tcW w:w="1541"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977" w:type="dxa"/>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DISPOZITIV SEMNALIZARE MOP D-VA</w:t>
            </w:r>
          </w:p>
        </w:tc>
        <w:tc>
          <w:tcPr>
            <w:tcW w:w="1276"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T01394215</w:t>
            </w:r>
          </w:p>
        </w:tc>
        <w:tc>
          <w:tcPr>
            <w:tcW w:w="709"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BUC</w:t>
            </w:r>
          </w:p>
        </w:tc>
        <w:tc>
          <w:tcPr>
            <w:tcW w:w="1100"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1</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1,10</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1,10</w:t>
            </w: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46</w:t>
            </w:r>
          </w:p>
        </w:tc>
        <w:tc>
          <w:tcPr>
            <w:tcW w:w="1541"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977" w:type="dxa"/>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POMPA MOP</w:t>
            </w:r>
          </w:p>
        </w:tc>
        <w:tc>
          <w:tcPr>
            <w:tcW w:w="1276"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T01394328</w:t>
            </w:r>
          </w:p>
        </w:tc>
        <w:tc>
          <w:tcPr>
            <w:tcW w:w="709"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BUC</w:t>
            </w:r>
          </w:p>
        </w:tc>
        <w:tc>
          <w:tcPr>
            <w:tcW w:w="1100"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1</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1,97</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1,97</w:t>
            </w: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47</w:t>
            </w:r>
          </w:p>
        </w:tc>
        <w:tc>
          <w:tcPr>
            <w:tcW w:w="1541"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977" w:type="dxa"/>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COLOANA IZOLANTA 220KV</w:t>
            </w:r>
          </w:p>
        </w:tc>
        <w:tc>
          <w:tcPr>
            <w:tcW w:w="1276"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T01394336</w:t>
            </w:r>
          </w:p>
        </w:tc>
        <w:tc>
          <w:tcPr>
            <w:tcW w:w="709"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BUC</w:t>
            </w:r>
          </w:p>
        </w:tc>
        <w:tc>
          <w:tcPr>
            <w:tcW w:w="1100"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1</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313,25</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313,25</w:t>
            </w: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48</w:t>
            </w:r>
          </w:p>
        </w:tc>
        <w:tc>
          <w:tcPr>
            <w:tcW w:w="1541"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977" w:type="dxa"/>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CLEMA CLEAL 450</w:t>
            </w:r>
          </w:p>
        </w:tc>
        <w:tc>
          <w:tcPr>
            <w:tcW w:w="1276"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T01394377</w:t>
            </w:r>
          </w:p>
        </w:tc>
        <w:tc>
          <w:tcPr>
            <w:tcW w:w="709"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BUC</w:t>
            </w:r>
          </w:p>
        </w:tc>
        <w:tc>
          <w:tcPr>
            <w:tcW w:w="1100"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108</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1,33</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143,49</w:t>
            </w: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49</w:t>
            </w:r>
          </w:p>
        </w:tc>
        <w:tc>
          <w:tcPr>
            <w:tcW w:w="1541"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977" w:type="dxa"/>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CLEMA STIL 450/75</w:t>
            </w:r>
          </w:p>
        </w:tc>
        <w:tc>
          <w:tcPr>
            <w:tcW w:w="1276"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T01394385</w:t>
            </w:r>
          </w:p>
        </w:tc>
        <w:tc>
          <w:tcPr>
            <w:tcW w:w="709"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BUC</w:t>
            </w:r>
          </w:p>
        </w:tc>
        <w:tc>
          <w:tcPr>
            <w:tcW w:w="1100"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21</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6,60</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138,50</w:t>
            </w: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50</w:t>
            </w:r>
          </w:p>
        </w:tc>
        <w:tc>
          <w:tcPr>
            <w:tcW w:w="1541"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977" w:type="dxa"/>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CLEMA TP 450/75</w:t>
            </w:r>
          </w:p>
        </w:tc>
        <w:tc>
          <w:tcPr>
            <w:tcW w:w="1276"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T01394393</w:t>
            </w:r>
          </w:p>
        </w:tc>
        <w:tc>
          <w:tcPr>
            <w:tcW w:w="709"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BUC</w:t>
            </w:r>
          </w:p>
        </w:tc>
        <w:tc>
          <w:tcPr>
            <w:tcW w:w="1100"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108</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3,65</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394,20</w:t>
            </w: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51</w:t>
            </w:r>
          </w:p>
        </w:tc>
        <w:tc>
          <w:tcPr>
            <w:tcW w:w="1541"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977" w:type="dxa"/>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IZOLATORI CTS 120</w:t>
            </w:r>
          </w:p>
        </w:tc>
        <w:tc>
          <w:tcPr>
            <w:tcW w:w="1276"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T01394408</w:t>
            </w:r>
          </w:p>
        </w:tc>
        <w:tc>
          <w:tcPr>
            <w:tcW w:w="709"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BUC</w:t>
            </w:r>
          </w:p>
        </w:tc>
        <w:tc>
          <w:tcPr>
            <w:tcW w:w="1100"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4.200,00</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1,83</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7.665,00</w:t>
            </w: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52</w:t>
            </w:r>
          </w:p>
        </w:tc>
        <w:tc>
          <w:tcPr>
            <w:tcW w:w="1541"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977" w:type="dxa"/>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IZOLATORI SUPORT 20FUSTE220KV</w:t>
            </w:r>
          </w:p>
        </w:tc>
        <w:tc>
          <w:tcPr>
            <w:tcW w:w="1276"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T01396003</w:t>
            </w:r>
          </w:p>
        </w:tc>
        <w:tc>
          <w:tcPr>
            <w:tcW w:w="709"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BUC</w:t>
            </w:r>
          </w:p>
        </w:tc>
        <w:tc>
          <w:tcPr>
            <w:tcW w:w="1100"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2</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20,44</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40,88</w:t>
            </w: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53</w:t>
            </w:r>
          </w:p>
        </w:tc>
        <w:tc>
          <w:tcPr>
            <w:tcW w:w="1541"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977" w:type="dxa"/>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CONDENSATOR IO220KV</w:t>
            </w:r>
          </w:p>
        </w:tc>
        <w:tc>
          <w:tcPr>
            <w:tcW w:w="1276"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T01396028</w:t>
            </w:r>
          </w:p>
        </w:tc>
        <w:tc>
          <w:tcPr>
            <w:tcW w:w="709"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BUC</w:t>
            </w:r>
          </w:p>
        </w:tc>
        <w:tc>
          <w:tcPr>
            <w:tcW w:w="1100"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1</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7,30</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7,30</w:t>
            </w: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54</w:t>
            </w:r>
          </w:p>
        </w:tc>
        <w:tc>
          <w:tcPr>
            <w:tcW w:w="1541"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977" w:type="dxa"/>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CLEME CLEAL 450</w:t>
            </w:r>
          </w:p>
        </w:tc>
        <w:tc>
          <w:tcPr>
            <w:tcW w:w="1276"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T01396052</w:t>
            </w:r>
          </w:p>
        </w:tc>
        <w:tc>
          <w:tcPr>
            <w:tcW w:w="709"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BUC</w:t>
            </w:r>
          </w:p>
        </w:tc>
        <w:tc>
          <w:tcPr>
            <w:tcW w:w="1100"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6</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1,33</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7,97</w:t>
            </w: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55</w:t>
            </w:r>
          </w:p>
        </w:tc>
        <w:tc>
          <w:tcPr>
            <w:tcW w:w="1541"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977" w:type="dxa"/>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CLEMA STIL 450/75 AL</w:t>
            </w:r>
          </w:p>
        </w:tc>
        <w:tc>
          <w:tcPr>
            <w:tcW w:w="1276"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T01396060</w:t>
            </w:r>
          </w:p>
        </w:tc>
        <w:tc>
          <w:tcPr>
            <w:tcW w:w="709"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BUC</w:t>
            </w:r>
          </w:p>
        </w:tc>
        <w:tc>
          <w:tcPr>
            <w:tcW w:w="1100"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36</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6,60</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237,42</w:t>
            </w: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56</w:t>
            </w:r>
          </w:p>
        </w:tc>
        <w:tc>
          <w:tcPr>
            <w:tcW w:w="1541"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977" w:type="dxa"/>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CLEMA TP 450/75 AL</w:t>
            </w:r>
          </w:p>
        </w:tc>
        <w:tc>
          <w:tcPr>
            <w:tcW w:w="1276"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T01396077</w:t>
            </w:r>
          </w:p>
        </w:tc>
        <w:tc>
          <w:tcPr>
            <w:tcW w:w="709"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BUC</w:t>
            </w:r>
          </w:p>
        </w:tc>
        <w:tc>
          <w:tcPr>
            <w:tcW w:w="1100"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6</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3,65</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21,90</w:t>
            </w: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57</w:t>
            </w:r>
          </w:p>
        </w:tc>
        <w:tc>
          <w:tcPr>
            <w:tcW w:w="1541"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977" w:type="dxa"/>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IZOLATORI CTS 120</w:t>
            </w:r>
          </w:p>
        </w:tc>
        <w:tc>
          <w:tcPr>
            <w:tcW w:w="1276"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T01396085</w:t>
            </w:r>
          </w:p>
        </w:tc>
        <w:tc>
          <w:tcPr>
            <w:tcW w:w="709"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BUC</w:t>
            </w:r>
          </w:p>
        </w:tc>
        <w:tc>
          <w:tcPr>
            <w:tcW w:w="1100"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336</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1,83</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613,20</w:t>
            </w: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58</w:t>
            </w:r>
          </w:p>
        </w:tc>
        <w:tc>
          <w:tcPr>
            <w:tcW w:w="1541"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977" w:type="dxa"/>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IZOLATORI SUPORT 19 FUSTE</w:t>
            </w:r>
          </w:p>
        </w:tc>
        <w:tc>
          <w:tcPr>
            <w:tcW w:w="1276"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T01396261</w:t>
            </w:r>
          </w:p>
        </w:tc>
        <w:tc>
          <w:tcPr>
            <w:tcW w:w="709"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BUC</w:t>
            </w:r>
          </w:p>
        </w:tc>
        <w:tc>
          <w:tcPr>
            <w:tcW w:w="1100"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2</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6,21</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12,41</w:t>
            </w: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59</w:t>
            </w:r>
          </w:p>
        </w:tc>
        <w:tc>
          <w:tcPr>
            <w:tcW w:w="1541"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977" w:type="dxa"/>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CLEME CLEAL 450</w:t>
            </w:r>
          </w:p>
        </w:tc>
        <w:tc>
          <w:tcPr>
            <w:tcW w:w="1276"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T01396710</w:t>
            </w:r>
          </w:p>
        </w:tc>
        <w:tc>
          <w:tcPr>
            <w:tcW w:w="709"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BUC</w:t>
            </w:r>
          </w:p>
        </w:tc>
        <w:tc>
          <w:tcPr>
            <w:tcW w:w="1100"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96</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1,33</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127,55</w:t>
            </w: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60</w:t>
            </w:r>
          </w:p>
        </w:tc>
        <w:tc>
          <w:tcPr>
            <w:tcW w:w="1541"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977" w:type="dxa"/>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CLEMA STIL 450/75 AL</w:t>
            </w:r>
          </w:p>
        </w:tc>
        <w:tc>
          <w:tcPr>
            <w:tcW w:w="1276"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T01396727</w:t>
            </w:r>
          </w:p>
        </w:tc>
        <w:tc>
          <w:tcPr>
            <w:tcW w:w="709"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BUC</w:t>
            </w:r>
          </w:p>
        </w:tc>
        <w:tc>
          <w:tcPr>
            <w:tcW w:w="1100"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39</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6,60</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257,21</w:t>
            </w: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lastRenderedPageBreak/>
              <w:t>61</w:t>
            </w:r>
          </w:p>
        </w:tc>
        <w:tc>
          <w:tcPr>
            <w:tcW w:w="1541"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977" w:type="dxa"/>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CLEMA TP 450/75 AL</w:t>
            </w:r>
          </w:p>
        </w:tc>
        <w:tc>
          <w:tcPr>
            <w:tcW w:w="1276"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T01396735</w:t>
            </w:r>
          </w:p>
        </w:tc>
        <w:tc>
          <w:tcPr>
            <w:tcW w:w="709"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BUC</w:t>
            </w:r>
          </w:p>
        </w:tc>
        <w:tc>
          <w:tcPr>
            <w:tcW w:w="1100"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106</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3,65</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386,90</w:t>
            </w: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62</w:t>
            </w:r>
          </w:p>
        </w:tc>
        <w:tc>
          <w:tcPr>
            <w:tcW w:w="1541"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977" w:type="dxa"/>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IZOLATORI CTS 120</w:t>
            </w:r>
          </w:p>
        </w:tc>
        <w:tc>
          <w:tcPr>
            <w:tcW w:w="1276"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T01396743</w:t>
            </w:r>
          </w:p>
        </w:tc>
        <w:tc>
          <w:tcPr>
            <w:tcW w:w="709"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BUC</w:t>
            </w:r>
          </w:p>
        </w:tc>
        <w:tc>
          <w:tcPr>
            <w:tcW w:w="1100"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5.211,00</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1,83</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9.510,08</w:t>
            </w: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63</w:t>
            </w:r>
          </w:p>
        </w:tc>
        <w:tc>
          <w:tcPr>
            <w:tcW w:w="1541"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977" w:type="dxa"/>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IZOLATORI CTS 160 D-VA</w:t>
            </w:r>
          </w:p>
        </w:tc>
        <w:tc>
          <w:tcPr>
            <w:tcW w:w="1276"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T01396751</w:t>
            </w:r>
          </w:p>
        </w:tc>
        <w:tc>
          <w:tcPr>
            <w:tcW w:w="709"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BUC</w:t>
            </w:r>
          </w:p>
        </w:tc>
        <w:tc>
          <w:tcPr>
            <w:tcW w:w="1100"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113</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2,63</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296,96</w:t>
            </w: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64</w:t>
            </w:r>
          </w:p>
        </w:tc>
        <w:tc>
          <w:tcPr>
            <w:tcW w:w="1541"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977" w:type="dxa"/>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IZOLATOR SUPORT 19 FUSTE D-VA</w:t>
            </w:r>
          </w:p>
        </w:tc>
        <w:tc>
          <w:tcPr>
            <w:tcW w:w="1276"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T01397030</w:t>
            </w:r>
          </w:p>
        </w:tc>
        <w:tc>
          <w:tcPr>
            <w:tcW w:w="709"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BUC</w:t>
            </w:r>
          </w:p>
        </w:tc>
        <w:tc>
          <w:tcPr>
            <w:tcW w:w="1100"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8</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6,21</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49,64</w:t>
            </w: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65</w:t>
            </w:r>
          </w:p>
        </w:tc>
        <w:tc>
          <w:tcPr>
            <w:tcW w:w="1541"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977" w:type="dxa"/>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IZOLATOR CTS-120-2P D-VA</w:t>
            </w:r>
          </w:p>
        </w:tc>
        <w:tc>
          <w:tcPr>
            <w:tcW w:w="1276"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T01397047</w:t>
            </w:r>
          </w:p>
        </w:tc>
        <w:tc>
          <w:tcPr>
            <w:tcW w:w="709"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BUC</w:t>
            </w:r>
          </w:p>
        </w:tc>
        <w:tc>
          <w:tcPr>
            <w:tcW w:w="1100"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12</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1,83</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21,90</w:t>
            </w: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66</w:t>
            </w:r>
          </w:p>
        </w:tc>
        <w:tc>
          <w:tcPr>
            <w:tcW w:w="1541"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977" w:type="dxa"/>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IZOLATOR CTS 120-1P D-VA</w:t>
            </w:r>
          </w:p>
        </w:tc>
        <w:tc>
          <w:tcPr>
            <w:tcW w:w="1276"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T01397055</w:t>
            </w:r>
          </w:p>
        </w:tc>
        <w:tc>
          <w:tcPr>
            <w:tcW w:w="709"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BUC</w:t>
            </w:r>
          </w:p>
        </w:tc>
        <w:tc>
          <w:tcPr>
            <w:tcW w:w="1100"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45</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1,83</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82,13</w:t>
            </w: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67</w:t>
            </w:r>
          </w:p>
        </w:tc>
        <w:tc>
          <w:tcPr>
            <w:tcW w:w="1541"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977" w:type="dxa"/>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IZOLATOR CTS 160-1P D-VA</w:t>
            </w:r>
          </w:p>
        </w:tc>
        <w:tc>
          <w:tcPr>
            <w:tcW w:w="1276"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T01397063</w:t>
            </w:r>
          </w:p>
        </w:tc>
        <w:tc>
          <w:tcPr>
            <w:tcW w:w="709"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BUC</w:t>
            </w:r>
          </w:p>
        </w:tc>
        <w:tc>
          <w:tcPr>
            <w:tcW w:w="1100"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16</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2,63</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42,05</w:t>
            </w: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68</w:t>
            </w:r>
          </w:p>
        </w:tc>
        <w:tc>
          <w:tcPr>
            <w:tcW w:w="1541"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977" w:type="dxa"/>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IZOLATOR SUPORT 19 FUSTE -D-VA</w:t>
            </w:r>
          </w:p>
        </w:tc>
        <w:tc>
          <w:tcPr>
            <w:tcW w:w="1276"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T01397168</w:t>
            </w:r>
          </w:p>
        </w:tc>
        <w:tc>
          <w:tcPr>
            <w:tcW w:w="709"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BUC</w:t>
            </w:r>
          </w:p>
        </w:tc>
        <w:tc>
          <w:tcPr>
            <w:tcW w:w="1100"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2</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6,21</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12,41</w:t>
            </w: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69</w:t>
            </w:r>
          </w:p>
        </w:tc>
        <w:tc>
          <w:tcPr>
            <w:tcW w:w="1541"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977" w:type="dxa"/>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COLOANA IO 110KV D-VA</w:t>
            </w:r>
          </w:p>
        </w:tc>
        <w:tc>
          <w:tcPr>
            <w:tcW w:w="1276"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T01397176</w:t>
            </w:r>
          </w:p>
        </w:tc>
        <w:tc>
          <w:tcPr>
            <w:tcW w:w="709"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BUC</w:t>
            </w:r>
          </w:p>
        </w:tc>
        <w:tc>
          <w:tcPr>
            <w:tcW w:w="1100"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1</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243,65</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243,65</w:t>
            </w: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70</w:t>
            </w:r>
          </w:p>
        </w:tc>
        <w:tc>
          <w:tcPr>
            <w:tcW w:w="1541"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977" w:type="dxa"/>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CLEMA TP 450/75 -D-VA</w:t>
            </w:r>
          </w:p>
        </w:tc>
        <w:tc>
          <w:tcPr>
            <w:tcW w:w="1276"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T01397192</w:t>
            </w:r>
          </w:p>
        </w:tc>
        <w:tc>
          <w:tcPr>
            <w:tcW w:w="709"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BUC</w:t>
            </w:r>
          </w:p>
        </w:tc>
        <w:tc>
          <w:tcPr>
            <w:tcW w:w="1100"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131</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3,65</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478,15</w:t>
            </w: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71</w:t>
            </w:r>
          </w:p>
        </w:tc>
        <w:tc>
          <w:tcPr>
            <w:tcW w:w="1541"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977" w:type="dxa"/>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DISTANTIERI DO20COMPLETI - D-VA</w:t>
            </w:r>
          </w:p>
        </w:tc>
        <w:tc>
          <w:tcPr>
            <w:tcW w:w="1276"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T01397207</w:t>
            </w:r>
          </w:p>
        </w:tc>
        <w:tc>
          <w:tcPr>
            <w:tcW w:w="709"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BUC</w:t>
            </w:r>
          </w:p>
        </w:tc>
        <w:tc>
          <w:tcPr>
            <w:tcW w:w="1100"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168</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5,13</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861,84</w:t>
            </w: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72</w:t>
            </w:r>
          </w:p>
        </w:tc>
        <w:tc>
          <w:tcPr>
            <w:tcW w:w="1541"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977" w:type="dxa"/>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IZOLATORI CTS 120 D-VA</w:t>
            </w:r>
          </w:p>
        </w:tc>
        <w:tc>
          <w:tcPr>
            <w:tcW w:w="1276"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T01397248</w:t>
            </w:r>
          </w:p>
        </w:tc>
        <w:tc>
          <w:tcPr>
            <w:tcW w:w="709"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BUC</w:t>
            </w:r>
          </w:p>
        </w:tc>
        <w:tc>
          <w:tcPr>
            <w:tcW w:w="1100"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573</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1,83</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1.045,73</w:t>
            </w: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73</w:t>
            </w:r>
          </w:p>
        </w:tc>
        <w:tc>
          <w:tcPr>
            <w:tcW w:w="1541"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977" w:type="dxa"/>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CLEMA STIL 450/75 D-VA</w:t>
            </w:r>
          </w:p>
        </w:tc>
        <w:tc>
          <w:tcPr>
            <w:tcW w:w="1276"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T01397272</w:t>
            </w:r>
          </w:p>
        </w:tc>
        <w:tc>
          <w:tcPr>
            <w:tcW w:w="709"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BUC</w:t>
            </w:r>
          </w:p>
        </w:tc>
        <w:tc>
          <w:tcPr>
            <w:tcW w:w="1100"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97</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6,60</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639,72</w:t>
            </w: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74</w:t>
            </w:r>
          </w:p>
        </w:tc>
        <w:tc>
          <w:tcPr>
            <w:tcW w:w="1541"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977" w:type="dxa"/>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CLEMA TP 450/75 D-VA</w:t>
            </w:r>
          </w:p>
        </w:tc>
        <w:tc>
          <w:tcPr>
            <w:tcW w:w="1276"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T01397280</w:t>
            </w:r>
          </w:p>
        </w:tc>
        <w:tc>
          <w:tcPr>
            <w:tcW w:w="709"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BUC</w:t>
            </w:r>
          </w:p>
        </w:tc>
        <w:tc>
          <w:tcPr>
            <w:tcW w:w="1100"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174</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3,65</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635,10</w:t>
            </w: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75</w:t>
            </w:r>
          </w:p>
        </w:tc>
        <w:tc>
          <w:tcPr>
            <w:tcW w:w="1541"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977" w:type="dxa"/>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CLEMA TP 160/75 D-VA</w:t>
            </w:r>
          </w:p>
        </w:tc>
        <w:tc>
          <w:tcPr>
            <w:tcW w:w="1276"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T01397297</w:t>
            </w:r>
          </w:p>
        </w:tc>
        <w:tc>
          <w:tcPr>
            <w:tcW w:w="709"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BUC</w:t>
            </w:r>
          </w:p>
        </w:tc>
        <w:tc>
          <w:tcPr>
            <w:tcW w:w="1100"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45</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3,65</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164,25</w:t>
            </w: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76</w:t>
            </w:r>
          </w:p>
        </w:tc>
        <w:tc>
          <w:tcPr>
            <w:tcW w:w="1541"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977" w:type="dxa"/>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CLEMA LEPC 450-FONTA D-VA</w:t>
            </w:r>
          </w:p>
        </w:tc>
        <w:tc>
          <w:tcPr>
            <w:tcW w:w="1276"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T01397352</w:t>
            </w:r>
          </w:p>
        </w:tc>
        <w:tc>
          <w:tcPr>
            <w:tcW w:w="709"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BUC</w:t>
            </w:r>
          </w:p>
        </w:tc>
        <w:tc>
          <w:tcPr>
            <w:tcW w:w="1100"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12</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3,58</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42,92</w:t>
            </w: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77</w:t>
            </w:r>
          </w:p>
        </w:tc>
        <w:tc>
          <w:tcPr>
            <w:tcW w:w="1541"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977" w:type="dxa"/>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IZOLATORI CTS 120</w:t>
            </w:r>
          </w:p>
        </w:tc>
        <w:tc>
          <w:tcPr>
            <w:tcW w:w="1276"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T01397377</w:t>
            </w:r>
          </w:p>
        </w:tc>
        <w:tc>
          <w:tcPr>
            <w:tcW w:w="709"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BUC</w:t>
            </w:r>
          </w:p>
        </w:tc>
        <w:tc>
          <w:tcPr>
            <w:tcW w:w="1100"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681</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1,83</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1.242,83</w:t>
            </w: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lastRenderedPageBreak/>
              <w:t>78</w:t>
            </w:r>
          </w:p>
        </w:tc>
        <w:tc>
          <w:tcPr>
            <w:tcW w:w="1541"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977" w:type="dxa"/>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IZOLATORI CTS 160</w:t>
            </w:r>
          </w:p>
        </w:tc>
        <w:tc>
          <w:tcPr>
            <w:tcW w:w="1276"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T01397385</w:t>
            </w:r>
          </w:p>
        </w:tc>
        <w:tc>
          <w:tcPr>
            <w:tcW w:w="709"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BUC</w:t>
            </w:r>
          </w:p>
        </w:tc>
        <w:tc>
          <w:tcPr>
            <w:tcW w:w="1100"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810</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2,63</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2.128,68</w:t>
            </w: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79</w:t>
            </w:r>
          </w:p>
        </w:tc>
        <w:tc>
          <w:tcPr>
            <w:tcW w:w="1541"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977" w:type="dxa"/>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IZOLATORI SUPORT 19 FUSTE D-VA</w:t>
            </w:r>
          </w:p>
        </w:tc>
        <w:tc>
          <w:tcPr>
            <w:tcW w:w="1276"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T01397393</w:t>
            </w:r>
          </w:p>
        </w:tc>
        <w:tc>
          <w:tcPr>
            <w:tcW w:w="709"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BUC</w:t>
            </w:r>
          </w:p>
        </w:tc>
        <w:tc>
          <w:tcPr>
            <w:tcW w:w="1100"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36</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6,21</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223,38</w:t>
            </w: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80</w:t>
            </w:r>
          </w:p>
        </w:tc>
        <w:tc>
          <w:tcPr>
            <w:tcW w:w="1541"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977" w:type="dxa"/>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IZOLATORI FCTS-2P D-VA</w:t>
            </w:r>
          </w:p>
        </w:tc>
        <w:tc>
          <w:tcPr>
            <w:tcW w:w="1276"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T01397408</w:t>
            </w:r>
          </w:p>
        </w:tc>
        <w:tc>
          <w:tcPr>
            <w:tcW w:w="709"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BUC</w:t>
            </w:r>
          </w:p>
        </w:tc>
        <w:tc>
          <w:tcPr>
            <w:tcW w:w="1100"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62</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1,83</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113,15</w:t>
            </w: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81</w:t>
            </w:r>
          </w:p>
        </w:tc>
        <w:tc>
          <w:tcPr>
            <w:tcW w:w="1541"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977" w:type="dxa"/>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CLEME STIL 450/75</w:t>
            </w:r>
          </w:p>
        </w:tc>
        <w:tc>
          <w:tcPr>
            <w:tcW w:w="1276"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T01398644</w:t>
            </w:r>
          </w:p>
        </w:tc>
        <w:tc>
          <w:tcPr>
            <w:tcW w:w="709"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BUC</w:t>
            </w:r>
          </w:p>
        </w:tc>
        <w:tc>
          <w:tcPr>
            <w:tcW w:w="1100"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173</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6,60</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1.140,94</w:t>
            </w: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82</w:t>
            </w:r>
          </w:p>
        </w:tc>
        <w:tc>
          <w:tcPr>
            <w:tcW w:w="1541"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977" w:type="dxa"/>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CLEME TP 450/75</w:t>
            </w:r>
          </w:p>
        </w:tc>
        <w:tc>
          <w:tcPr>
            <w:tcW w:w="1276"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T01398652</w:t>
            </w:r>
          </w:p>
        </w:tc>
        <w:tc>
          <w:tcPr>
            <w:tcW w:w="709"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BUC</w:t>
            </w:r>
          </w:p>
        </w:tc>
        <w:tc>
          <w:tcPr>
            <w:tcW w:w="1100"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122</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3,65</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445,30</w:t>
            </w: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83</w:t>
            </w:r>
          </w:p>
        </w:tc>
        <w:tc>
          <w:tcPr>
            <w:tcW w:w="1541"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977" w:type="dxa"/>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CLEME TP 160/95</w:t>
            </w:r>
          </w:p>
        </w:tc>
        <w:tc>
          <w:tcPr>
            <w:tcW w:w="1276"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T01398660</w:t>
            </w:r>
          </w:p>
        </w:tc>
        <w:tc>
          <w:tcPr>
            <w:tcW w:w="709"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BUC</w:t>
            </w:r>
          </w:p>
        </w:tc>
        <w:tc>
          <w:tcPr>
            <w:tcW w:w="1100"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30</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3,65</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109,50</w:t>
            </w: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84</w:t>
            </w:r>
          </w:p>
        </w:tc>
        <w:tc>
          <w:tcPr>
            <w:tcW w:w="1541"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977" w:type="dxa"/>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ELECTROPOMPA MOP</w:t>
            </w:r>
          </w:p>
        </w:tc>
        <w:tc>
          <w:tcPr>
            <w:tcW w:w="1276"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T01399011</w:t>
            </w:r>
          </w:p>
        </w:tc>
        <w:tc>
          <w:tcPr>
            <w:tcW w:w="709"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BUC</w:t>
            </w:r>
          </w:p>
        </w:tc>
        <w:tc>
          <w:tcPr>
            <w:tcW w:w="1100"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1</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49,47</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49,47</w:t>
            </w: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85</w:t>
            </w:r>
          </w:p>
        </w:tc>
        <w:tc>
          <w:tcPr>
            <w:tcW w:w="1541"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977" w:type="dxa"/>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IZOLATOR SUPORT 19 FUSTE D-VA</w:t>
            </w:r>
          </w:p>
        </w:tc>
        <w:tc>
          <w:tcPr>
            <w:tcW w:w="1276"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T01399028</w:t>
            </w:r>
          </w:p>
        </w:tc>
        <w:tc>
          <w:tcPr>
            <w:tcW w:w="709"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BUC</w:t>
            </w:r>
          </w:p>
        </w:tc>
        <w:tc>
          <w:tcPr>
            <w:tcW w:w="1100"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16</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6,21</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99,28</w:t>
            </w: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86</w:t>
            </w:r>
          </w:p>
        </w:tc>
        <w:tc>
          <w:tcPr>
            <w:tcW w:w="1541"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977" w:type="dxa"/>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IZOLATORI CTS D-VA</w:t>
            </w:r>
          </w:p>
        </w:tc>
        <w:tc>
          <w:tcPr>
            <w:tcW w:w="1276"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T01399036</w:t>
            </w:r>
          </w:p>
        </w:tc>
        <w:tc>
          <w:tcPr>
            <w:tcW w:w="709"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BUC</w:t>
            </w:r>
          </w:p>
        </w:tc>
        <w:tc>
          <w:tcPr>
            <w:tcW w:w="1100"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11</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1,83</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20,08</w:t>
            </w: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87</w:t>
            </w:r>
          </w:p>
        </w:tc>
        <w:tc>
          <w:tcPr>
            <w:tcW w:w="1541"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977" w:type="dxa"/>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DISTANTIER D02</w:t>
            </w:r>
          </w:p>
        </w:tc>
        <w:tc>
          <w:tcPr>
            <w:tcW w:w="1276"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T01399052</w:t>
            </w:r>
          </w:p>
        </w:tc>
        <w:tc>
          <w:tcPr>
            <w:tcW w:w="709"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BUC</w:t>
            </w:r>
          </w:p>
        </w:tc>
        <w:tc>
          <w:tcPr>
            <w:tcW w:w="1100"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5</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5,50</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27,50</w:t>
            </w: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88</w:t>
            </w:r>
          </w:p>
        </w:tc>
        <w:tc>
          <w:tcPr>
            <w:tcW w:w="1541"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977" w:type="dxa"/>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CLEMATP450/75 D-VA</w:t>
            </w:r>
          </w:p>
        </w:tc>
        <w:tc>
          <w:tcPr>
            <w:tcW w:w="1276"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T01399060</w:t>
            </w:r>
          </w:p>
        </w:tc>
        <w:tc>
          <w:tcPr>
            <w:tcW w:w="709"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BUC</w:t>
            </w:r>
          </w:p>
        </w:tc>
        <w:tc>
          <w:tcPr>
            <w:tcW w:w="1100"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24</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3,65</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87,60</w:t>
            </w: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89</w:t>
            </w:r>
          </w:p>
        </w:tc>
        <w:tc>
          <w:tcPr>
            <w:tcW w:w="1541"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977" w:type="dxa"/>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CLEMA LEPC 400</w:t>
            </w:r>
          </w:p>
        </w:tc>
        <w:tc>
          <w:tcPr>
            <w:tcW w:w="1276"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T01399077</w:t>
            </w:r>
          </w:p>
        </w:tc>
        <w:tc>
          <w:tcPr>
            <w:tcW w:w="709"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BUC</w:t>
            </w:r>
          </w:p>
        </w:tc>
        <w:tc>
          <w:tcPr>
            <w:tcW w:w="1100"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24</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3,58</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85,85</w:t>
            </w: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90</w:t>
            </w:r>
          </w:p>
        </w:tc>
        <w:tc>
          <w:tcPr>
            <w:tcW w:w="1541"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977" w:type="dxa"/>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CLEMA TP 160/95</w:t>
            </w:r>
          </w:p>
        </w:tc>
        <w:tc>
          <w:tcPr>
            <w:tcW w:w="1276"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T01399085</w:t>
            </w:r>
          </w:p>
        </w:tc>
        <w:tc>
          <w:tcPr>
            <w:tcW w:w="709"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BUC</w:t>
            </w:r>
          </w:p>
        </w:tc>
        <w:tc>
          <w:tcPr>
            <w:tcW w:w="1100"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4</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3,65</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14,60</w:t>
            </w: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91</w:t>
            </w:r>
          </w:p>
        </w:tc>
        <w:tc>
          <w:tcPr>
            <w:tcW w:w="1541"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977" w:type="dxa"/>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IZOLATOR SEPARATOR 110KV D-VA</w:t>
            </w:r>
          </w:p>
        </w:tc>
        <w:tc>
          <w:tcPr>
            <w:tcW w:w="1276" w:type="dxa"/>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T01391641</w:t>
            </w:r>
          </w:p>
        </w:tc>
        <w:tc>
          <w:tcPr>
            <w:tcW w:w="709" w:type="dxa"/>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100" w:type="dxa"/>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4</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6,21</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24,82</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92</w:t>
            </w:r>
          </w:p>
        </w:tc>
        <w:tc>
          <w:tcPr>
            <w:tcW w:w="1541"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977" w:type="dxa"/>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IZOLATORI SEPARATOR 110 KV D-VA</w:t>
            </w:r>
          </w:p>
        </w:tc>
        <w:tc>
          <w:tcPr>
            <w:tcW w:w="1276" w:type="dxa"/>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T01392597</w:t>
            </w:r>
          </w:p>
        </w:tc>
        <w:tc>
          <w:tcPr>
            <w:tcW w:w="709" w:type="dxa"/>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100" w:type="dxa"/>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4</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6,21</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24,82</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93</w:t>
            </w:r>
          </w:p>
        </w:tc>
        <w:tc>
          <w:tcPr>
            <w:tcW w:w="1541"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977" w:type="dxa"/>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IZOLATOR SEPARATOR110KV CU 19 RILE</w:t>
            </w:r>
          </w:p>
        </w:tc>
        <w:tc>
          <w:tcPr>
            <w:tcW w:w="1276" w:type="dxa"/>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T01392757</w:t>
            </w:r>
          </w:p>
        </w:tc>
        <w:tc>
          <w:tcPr>
            <w:tcW w:w="709" w:type="dxa"/>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100" w:type="dxa"/>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24</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6,21</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148,92</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94</w:t>
            </w:r>
          </w:p>
        </w:tc>
        <w:tc>
          <w:tcPr>
            <w:tcW w:w="1541"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977" w:type="dxa"/>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TRAFO CURENT 220KV ARTECHE245</w:t>
            </w:r>
          </w:p>
        </w:tc>
        <w:tc>
          <w:tcPr>
            <w:tcW w:w="1276" w:type="dxa"/>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T01393237</w:t>
            </w:r>
          </w:p>
        </w:tc>
        <w:tc>
          <w:tcPr>
            <w:tcW w:w="709" w:type="dxa"/>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100" w:type="dxa"/>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1.603,70</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1.603,70</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lastRenderedPageBreak/>
              <w:t>95</w:t>
            </w:r>
          </w:p>
        </w:tc>
        <w:tc>
          <w:tcPr>
            <w:tcW w:w="1541"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977" w:type="dxa"/>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NEDEZM CASARE OB INV D-VA 168 KG</w:t>
            </w:r>
          </w:p>
        </w:tc>
        <w:tc>
          <w:tcPr>
            <w:tcW w:w="1276" w:type="dxa"/>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T01396993</w:t>
            </w:r>
          </w:p>
        </w:tc>
        <w:tc>
          <w:tcPr>
            <w:tcW w:w="709" w:type="dxa"/>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LOT</w:t>
            </w:r>
          </w:p>
        </w:tc>
        <w:tc>
          <w:tcPr>
            <w:tcW w:w="1100" w:type="dxa"/>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100,73</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100,73</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96</w:t>
            </w:r>
          </w:p>
        </w:tc>
        <w:tc>
          <w:tcPr>
            <w:tcW w:w="1541"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NEDEZ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977" w:type="dxa"/>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IZOLATORI SUPORT 19 FUSTE 110KV D-VA</w:t>
            </w:r>
          </w:p>
        </w:tc>
        <w:tc>
          <w:tcPr>
            <w:tcW w:w="1276" w:type="dxa"/>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T01393880</w:t>
            </w:r>
          </w:p>
        </w:tc>
        <w:tc>
          <w:tcPr>
            <w:tcW w:w="709" w:type="dxa"/>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100" w:type="dxa"/>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19</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6,21</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117,90</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97</w:t>
            </w:r>
          </w:p>
        </w:tc>
        <w:tc>
          <w:tcPr>
            <w:tcW w:w="1541"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NEDEZ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977" w:type="dxa"/>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DISPOZITIV SEMNALIZARE MOP</w:t>
            </w:r>
          </w:p>
        </w:tc>
        <w:tc>
          <w:tcPr>
            <w:tcW w:w="1276" w:type="dxa"/>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T01393534</w:t>
            </w:r>
          </w:p>
        </w:tc>
        <w:tc>
          <w:tcPr>
            <w:tcW w:w="709" w:type="dxa"/>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100" w:type="dxa"/>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1,10</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1,10</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98</w:t>
            </w:r>
          </w:p>
        </w:tc>
        <w:tc>
          <w:tcPr>
            <w:tcW w:w="1541"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NEDEZ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977" w:type="dxa"/>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DISPOZITIV MENTINERE PRESIUNE MOP</w:t>
            </w:r>
          </w:p>
        </w:tc>
        <w:tc>
          <w:tcPr>
            <w:tcW w:w="1276" w:type="dxa"/>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T01393567</w:t>
            </w:r>
          </w:p>
        </w:tc>
        <w:tc>
          <w:tcPr>
            <w:tcW w:w="709" w:type="dxa"/>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100" w:type="dxa"/>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3</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0,37</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1,10</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99</w:t>
            </w:r>
          </w:p>
        </w:tc>
        <w:tc>
          <w:tcPr>
            <w:tcW w:w="1541"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NEDEZ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977" w:type="dxa"/>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SUBANSAMBLU BLOC DISTRIBUTIE</w:t>
            </w:r>
          </w:p>
        </w:tc>
        <w:tc>
          <w:tcPr>
            <w:tcW w:w="1276" w:type="dxa"/>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T01393575</w:t>
            </w:r>
          </w:p>
        </w:tc>
        <w:tc>
          <w:tcPr>
            <w:tcW w:w="709" w:type="dxa"/>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100" w:type="dxa"/>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0,73</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0,73</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100</w:t>
            </w:r>
          </w:p>
        </w:tc>
        <w:tc>
          <w:tcPr>
            <w:tcW w:w="1541"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NEDEZ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977" w:type="dxa"/>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IZOLATORI CTS 120</w:t>
            </w:r>
          </w:p>
        </w:tc>
        <w:tc>
          <w:tcPr>
            <w:tcW w:w="1276" w:type="dxa"/>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T01393591</w:t>
            </w:r>
          </w:p>
        </w:tc>
        <w:tc>
          <w:tcPr>
            <w:tcW w:w="709" w:type="dxa"/>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100" w:type="dxa"/>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28</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1,83</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51,10</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101</w:t>
            </w:r>
          </w:p>
        </w:tc>
        <w:tc>
          <w:tcPr>
            <w:tcW w:w="1541"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NEDEZ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977" w:type="dxa"/>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DISPOZITIV PRES.MOP D-VA</w:t>
            </w:r>
          </w:p>
        </w:tc>
        <w:tc>
          <w:tcPr>
            <w:tcW w:w="1276" w:type="dxa"/>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T01393688</w:t>
            </w:r>
          </w:p>
        </w:tc>
        <w:tc>
          <w:tcPr>
            <w:tcW w:w="709" w:type="dxa"/>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100" w:type="dxa"/>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0,37</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0,37</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102</w:t>
            </w:r>
          </w:p>
        </w:tc>
        <w:tc>
          <w:tcPr>
            <w:tcW w:w="1541"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NEDEZ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977" w:type="dxa"/>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IZOLATORI CTS160</w:t>
            </w:r>
          </w:p>
        </w:tc>
        <w:tc>
          <w:tcPr>
            <w:tcW w:w="1276" w:type="dxa"/>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T01393768</w:t>
            </w:r>
          </w:p>
        </w:tc>
        <w:tc>
          <w:tcPr>
            <w:tcW w:w="709" w:type="dxa"/>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100" w:type="dxa"/>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3</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2,63</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7,88</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103</w:t>
            </w:r>
          </w:p>
        </w:tc>
        <w:tc>
          <w:tcPr>
            <w:tcW w:w="1541"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NEDEZ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977" w:type="dxa"/>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IZOLATORI CTS 120</w:t>
            </w:r>
          </w:p>
        </w:tc>
        <w:tc>
          <w:tcPr>
            <w:tcW w:w="1276" w:type="dxa"/>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T01393776</w:t>
            </w:r>
          </w:p>
        </w:tc>
        <w:tc>
          <w:tcPr>
            <w:tcW w:w="709" w:type="dxa"/>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100" w:type="dxa"/>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3</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1,83</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5,48</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104</w:t>
            </w:r>
          </w:p>
        </w:tc>
        <w:tc>
          <w:tcPr>
            <w:tcW w:w="1541"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NEDEZ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977" w:type="dxa"/>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ACUMULATOR JOASA PRESIUNE  DE LA IO-D-VA</w:t>
            </w:r>
          </w:p>
        </w:tc>
        <w:tc>
          <w:tcPr>
            <w:tcW w:w="1276" w:type="dxa"/>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T01393897</w:t>
            </w:r>
          </w:p>
        </w:tc>
        <w:tc>
          <w:tcPr>
            <w:tcW w:w="709" w:type="dxa"/>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100" w:type="dxa"/>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10,95</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10,95</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105</w:t>
            </w:r>
          </w:p>
        </w:tc>
        <w:tc>
          <w:tcPr>
            <w:tcW w:w="1541"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NEDEZ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977" w:type="dxa"/>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DISTANTIERI DO 2D-VA(FE+AL)</w:t>
            </w:r>
          </w:p>
        </w:tc>
        <w:tc>
          <w:tcPr>
            <w:tcW w:w="1276" w:type="dxa"/>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T01397303</w:t>
            </w:r>
          </w:p>
        </w:tc>
        <w:tc>
          <w:tcPr>
            <w:tcW w:w="709" w:type="dxa"/>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100" w:type="dxa"/>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301</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5,50</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1.655,50</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106</w:t>
            </w:r>
          </w:p>
        </w:tc>
        <w:tc>
          <w:tcPr>
            <w:tcW w:w="1541"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977" w:type="dxa"/>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CONDUCTOR OI-AL 450/75</w:t>
            </w:r>
          </w:p>
        </w:tc>
        <w:tc>
          <w:tcPr>
            <w:tcW w:w="1276"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T01394352</w:t>
            </w:r>
          </w:p>
        </w:tc>
        <w:tc>
          <w:tcPr>
            <w:tcW w:w="709"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ML</w:t>
            </w:r>
          </w:p>
        </w:tc>
        <w:tc>
          <w:tcPr>
            <w:tcW w:w="1100"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210</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7,52</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1.578,15</w:t>
            </w: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107</w:t>
            </w:r>
          </w:p>
        </w:tc>
        <w:tc>
          <w:tcPr>
            <w:tcW w:w="1541"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977" w:type="dxa"/>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CONDUCTOR OI AL 450/75</w:t>
            </w:r>
          </w:p>
        </w:tc>
        <w:tc>
          <w:tcPr>
            <w:tcW w:w="1276"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T01394416</w:t>
            </w:r>
          </w:p>
        </w:tc>
        <w:tc>
          <w:tcPr>
            <w:tcW w:w="709"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ML</w:t>
            </w:r>
          </w:p>
        </w:tc>
        <w:tc>
          <w:tcPr>
            <w:tcW w:w="1100"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464</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7,52</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3.486,96</w:t>
            </w: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108</w:t>
            </w:r>
          </w:p>
        </w:tc>
        <w:tc>
          <w:tcPr>
            <w:tcW w:w="1541"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977" w:type="dxa"/>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CONDUCTOR OI-AL 450/75</w:t>
            </w:r>
          </w:p>
        </w:tc>
        <w:tc>
          <w:tcPr>
            <w:tcW w:w="1276"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T01396036</w:t>
            </w:r>
          </w:p>
        </w:tc>
        <w:tc>
          <w:tcPr>
            <w:tcW w:w="709"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ML</w:t>
            </w:r>
          </w:p>
        </w:tc>
        <w:tc>
          <w:tcPr>
            <w:tcW w:w="1100"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410</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7,52</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3.081,15</w:t>
            </w: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109</w:t>
            </w:r>
          </w:p>
        </w:tc>
        <w:tc>
          <w:tcPr>
            <w:tcW w:w="1541"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977" w:type="dxa"/>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CONDUCTOR OL AL 450/75</w:t>
            </w:r>
          </w:p>
        </w:tc>
        <w:tc>
          <w:tcPr>
            <w:tcW w:w="1276"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T01396655</w:t>
            </w:r>
          </w:p>
        </w:tc>
        <w:tc>
          <w:tcPr>
            <w:tcW w:w="709"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ML</w:t>
            </w:r>
          </w:p>
        </w:tc>
        <w:tc>
          <w:tcPr>
            <w:tcW w:w="1100"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10.777,00</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7,52</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80.989,16</w:t>
            </w: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110</w:t>
            </w:r>
          </w:p>
        </w:tc>
        <w:tc>
          <w:tcPr>
            <w:tcW w:w="1541"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977" w:type="dxa"/>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CONDUCTOR OL AL 450/75 -D-VA</w:t>
            </w:r>
          </w:p>
        </w:tc>
        <w:tc>
          <w:tcPr>
            <w:tcW w:w="1276"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T01397184</w:t>
            </w:r>
          </w:p>
        </w:tc>
        <w:tc>
          <w:tcPr>
            <w:tcW w:w="709"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ML</w:t>
            </w:r>
          </w:p>
        </w:tc>
        <w:tc>
          <w:tcPr>
            <w:tcW w:w="1100"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1.025,00</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7,52</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7.702,88</w:t>
            </w: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111</w:t>
            </w:r>
          </w:p>
        </w:tc>
        <w:tc>
          <w:tcPr>
            <w:tcW w:w="1541"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977" w:type="dxa"/>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CONDUCTOR OT-AL 450/75  D-VA</w:t>
            </w:r>
          </w:p>
        </w:tc>
        <w:tc>
          <w:tcPr>
            <w:tcW w:w="1276"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T01397264</w:t>
            </w:r>
          </w:p>
        </w:tc>
        <w:tc>
          <w:tcPr>
            <w:tcW w:w="709"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ML</w:t>
            </w:r>
          </w:p>
        </w:tc>
        <w:tc>
          <w:tcPr>
            <w:tcW w:w="1100"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9.908,00</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7,52</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74.458,62</w:t>
            </w: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lastRenderedPageBreak/>
              <w:t>112</w:t>
            </w:r>
          </w:p>
        </w:tc>
        <w:tc>
          <w:tcPr>
            <w:tcW w:w="1541"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977" w:type="dxa"/>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CONDUCATOR OL+AL 450/75</w:t>
            </w:r>
          </w:p>
        </w:tc>
        <w:tc>
          <w:tcPr>
            <w:tcW w:w="1276"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T01398580</w:t>
            </w:r>
          </w:p>
        </w:tc>
        <w:tc>
          <w:tcPr>
            <w:tcW w:w="709"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ML</w:t>
            </w:r>
          </w:p>
        </w:tc>
        <w:tc>
          <w:tcPr>
            <w:tcW w:w="1100"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1.317,00</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7,52</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9.897,26</w:t>
            </w: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113</w:t>
            </w:r>
          </w:p>
        </w:tc>
        <w:tc>
          <w:tcPr>
            <w:tcW w:w="1541"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977" w:type="dxa"/>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CONDUCTOR OT+AL 450/75 D-VA</w:t>
            </w:r>
          </w:p>
        </w:tc>
        <w:tc>
          <w:tcPr>
            <w:tcW w:w="1276"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T01399044</w:t>
            </w:r>
          </w:p>
        </w:tc>
        <w:tc>
          <w:tcPr>
            <w:tcW w:w="709"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ML</w:t>
            </w:r>
          </w:p>
        </w:tc>
        <w:tc>
          <w:tcPr>
            <w:tcW w:w="1100"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208</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7,52</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1.563,12</w:t>
            </w: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114</w:t>
            </w:r>
          </w:p>
        </w:tc>
        <w:tc>
          <w:tcPr>
            <w:tcW w:w="1541"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977" w:type="dxa"/>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CONDUCTOR OI-AL 450/75</w:t>
            </w:r>
          </w:p>
        </w:tc>
        <w:tc>
          <w:tcPr>
            <w:tcW w:w="1276" w:type="dxa"/>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T01394352</w:t>
            </w:r>
          </w:p>
        </w:tc>
        <w:tc>
          <w:tcPr>
            <w:tcW w:w="709" w:type="dxa"/>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ML</w:t>
            </w:r>
          </w:p>
        </w:tc>
        <w:tc>
          <w:tcPr>
            <w:tcW w:w="1100" w:type="dxa"/>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100</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7,52</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751,50</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115</w:t>
            </w:r>
          </w:p>
        </w:tc>
        <w:tc>
          <w:tcPr>
            <w:tcW w:w="1541"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977" w:type="dxa"/>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CONDUCTOR OL+AL  450/75</w:t>
            </w:r>
          </w:p>
        </w:tc>
        <w:tc>
          <w:tcPr>
            <w:tcW w:w="1276"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T01394127</w:t>
            </w:r>
          </w:p>
        </w:tc>
        <w:tc>
          <w:tcPr>
            <w:tcW w:w="709"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ML</w:t>
            </w:r>
          </w:p>
        </w:tc>
        <w:tc>
          <w:tcPr>
            <w:tcW w:w="1100"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54</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7,52</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405,81</w:t>
            </w: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116</w:t>
            </w:r>
          </w:p>
        </w:tc>
        <w:tc>
          <w:tcPr>
            <w:tcW w:w="1541"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NEDEZ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977" w:type="dxa"/>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CABLU CSYE 19*2.5 (CUPRU)</w:t>
            </w:r>
          </w:p>
        </w:tc>
        <w:tc>
          <w:tcPr>
            <w:tcW w:w="1276"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T01396550</w:t>
            </w:r>
          </w:p>
        </w:tc>
        <w:tc>
          <w:tcPr>
            <w:tcW w:w="709"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ML</w:t>
            </w:r>
          </w:p>
        </w:tc>
        <w:tc>
          <w:tcPr>
            <w:tcW w:w="1100"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535</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7,99</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4.276,63</w:t>
            </w: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117</w:t>
            </w:r>
          </w:p>
        </w:tc>
        <w:tc>
          <w:tcPr>
            <w:tcW w:w="1541"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NEDEZ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977" w:type="dxa"/>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CABLU CSYE 27*2.5 (CUPRU)</w:t>
            </w:r>
          </w:p>
        </w:tc>
        <w:tc>
          <w:tcPr>
            <w:tcW w:w="1276"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T01396567</w:t>
            </w:r>
          </w:p>
        </w:tc>
        <w:tc>
          <w:tcPr>
            <w:tcW w:w="709"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ML</w:t>
            </w:r>
          </w:p>
        </w:tc>
        <w:tc>
          <w:tcPr>
            <w:tcW w:w="1100"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270</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11,38</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3.071,81</w:t>
            </w: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118</w:t>
            </w:r>
          </w:p>
        </w:tc>
        <w:tc>
          <w:tcPr>
            <w:tcW w:w="1541"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NEDEZ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977" w:type="dxa"/>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CABLU CSYE 33*2.5 (CUPRU)</w:t>
            </w:r>
          </w:p>
        </w:tc>
        <w:tc>
          <w:tcPr>
            <w:tcW w:w="1276"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T01396575</w:t>
            </w:r>
          </w:p>
        </w:tc>
        <w:tc>
          <w:tcPr>
            <w:tcW w:w="709"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ML</w:t>
            </w:r>
          </w:p>
        </w:tc>
        <w:tc>
          <w:tcPr>
            <w:tcW w:w="1100"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100</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13,91</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1.390,53</w:t>
            </w: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119</w:t>
            </w:r>
          </w:p>
        </w:tc>
        <w:tc>
          <w:tcPr>
            <w:tcW w:w="1541"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977" w:type="dxa"/>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DEGETE CONTACT (DESEU CUPRU)</w:t>
            </w:r>
          </w:p>
        </w:tc>
        <w:tc>
          <w:tcPr>
            <w:tcW w:w="1276"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T01394192</w:t>
            </w:r>
          </w:p>
        </w:tc>
        <w:tc>
          <w:tcPr>
            <w:tcW w:w="709"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BUC</w:t>
            </w:r>
          </w:p>
        </w:tc>
        <w:tc>
          <w:tcPr>
            <w:tcW w:w="1100"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20</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1,12</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22,31</w:t>
            </w: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120</w:t>
            </w:r>
          </w:p>
        </w:tc>
        <w:tc>
          <w:tcPr>
            <w:tcW w:w="1541"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977" w:type="dxa"/>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DESEURI DEE CASARI D-VA 2017</w:t>
            </w:r>
          </w:p>
        </w:tc>
        <w:tc>
          <w:tcPr>
            <w:tcW w:w="1276" w:type="dxa"/>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T01393036</w:t>
            </w:r>
          </w:p>
        </w:tc>
        <w:tc>
          <w:tcPr>
            <w:tcW w:w="709" w:type="dxa"/>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1100" w:type="dxa"/>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75,95</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0,31</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23,54</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121</w:t>
            </w:r>
          </w:p>
        </w:tc>
        <w:tc>
          <w:tcPr>
            <w:tcW w:w="1541"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977" w:type="dxa"/>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DESEURI FIER CASARI D-VA 2017</w:t>
            </w:r>
          </w:p>
        </w:tc>
        <w:tc>
          <w:tcPr>
            <w:tcW w:w="1276" w:type="dxa"/>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T01393044</w:t>
            </w:r>
          </w:p>
        </w:tc>
        <w:tc>
          <w:tcPr>
            <w:tcW w:w="709" w:type="dxa"/>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1100" w:type="dxa"/>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24,4</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0,73</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17,81</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122</w:t>
            </w:r>
          </w:p>
        </w:tc>
        <w:tc>
          <w:tcPr>
            <w:tcW w:w="1541"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DUMBRAVA</w:t>
            </w:r>
          </w:p>
        </w:tc>
        <w:tc>
          <w:tcPr>
            <w:tcW w:w="2977" w:type="dxa"/>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FIER ACUMULATOR JOASA PRESIUNE</w:t>
            </w:r>
          </w:p>
        </w:tc>
        <w:tc>
          <w:tcPr>
            <w:tcW w:w="1276" w:type="dxa"/>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T01393583</w:t>
            </w:r>
          </w:p>
        </w:tc>
        <w:tc>
          <w:tcPr>
            <w:tcW w:w="709" w:type="dxa"/>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100" w:type="dxa"/>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10,95</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10,95</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123</w:t>
            </w:r>
          </w:p>
        </w:tc>
        <w:tc>
          <w:tcPr>
            <w:tcW w:w="1541"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MUNTENI(SMART)</w:t>
            </w:r>
          </w:p>
        </w:tc>
        <w:tc>
          <w:tcPr>
            <w:tcW w:w="2977" w:type="dxa"/>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FIER AIP (CILINDRU 2395/1977-BUTELIE 364/1975)</w:t>
            </w:r>
          </w:p>
        </w:tc>
        <w:tc>
          <w:tcPr>
            <w:tcW w:w="1276" w:type="dxa"/>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T01393960</w:t>
            </w:r>
          </w:p>
        </w:tc>
        <w:tc>
          <w:tcPr>
            <w:tcW w:w="709" w:type="dxa"/>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100" w:type="dxa"/>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1100" w:type="dxa"/>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182,50</w:t>
            </w:r>
          </w:p>
        </w:tc>
        <w:tc>
          <w:tcPr>
            <w:tcW w:w="1384" w:type="dxa"/>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182,50</w:t>
            </w:r>
          </w:p>
        </w:tc>
        <w:tc>
          <w:tcPr>
            <w:tcW w:w="1100" w:type="dxa"/>
            <w:vAlign w:val="center"/>
          </w:tcPr>
          <w:p w:rsidR="00286D9C" w:rsidRPr="00673821" w:rsidRDefault="00286D9C" w:rsidP="006A173D">
            <w:pPr>
              <w:jc w:val="center"/>
              <w:rPr>
                <w:rFonts w:ascii="Arial" w:hAnsi="Arial" w:cs="Arial"/>
                <w:color w:val="000000"/>
                <w:sz w:val="18"/>
                <w:szCs w:val="18"/>
                <w:lang w:eastAsia="ro-RO"/>
              </w:rPr>
            </w:pPr>
          </w:p>
        </w:tc>
        <w:tc>
          <w:tcPr>
            <w:tcW w:w="1100" w:type="dxa"/>
            <w:vAlign w:val="center"/>
          </w:tcPr>
          <w:p w:rsidR="00286D9C" w:rsidRPr="00673821" w:rsidRDefault="00286D9C" w:rsidP="006A173D">
            <w:pPr>
              <w:jc w:val="center"/>
              <w:rPr>
                <w:rFonts w:ascii="Arial" w:hAnsi="Arial" w:cs="Arial"/>
                <w:color w:val="000000"/>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124</w:t>
            </w:r>
          </w:p>
        </w:tc>
        <w:tc>
          <w:tcPr>
            <w:tcW w:w="1541"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MUNTENI(SMART)</w:t>
            </w:r>
          </w:p>
        </w:tc>
        <w:tc>
          <w:tcPr>
            <w:tcW w:w="2977" w:type="dxa"/>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FIER  AIP(CILINDRU 2796/1977 BUTELIE 072/1977)</w:t>
            </w:r>
          </w:p>
        </w:tc>
        <w:tc>
          <w:tcPr>
            <w:tcW w:w="1276" w:type="dxa"/>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T01393977</w:t>
            </w:r>
          </w:p>
        </w:tc>
        <w:tc>
          <w:tcPr>
            <w:tcW w:w="709" w:type="dxa"/>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100" w:type="dxa"/>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1100" w:type="dxa"/>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182,50</w:t>
            </w:r>
          </w:p>
        </w:tc>
        <w:tc>
          <w:tcPr>
            <w:tcW w:w="1384" w:type="dxa"/>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182,50</w:t>
            </w:r>
          </w:p>
        </w:tc>
        <w:tc>
          <w:tcPr>
            <w:tcW w:w="1100" w:type="dxa"/>
            <w:vAlign w:val="center"/>
          </w:tcPr>
          <w:p w:rsidR="00286D9C" w:rsidRPr="00673821" w:rsidRDefault="00286D9C" w:rsidP="006A173D">
            <w:pPr>
              <w:jc w:val="center"/>
              <w:rPr>
                <w:rFonts w:ascii="Arial" w:hAnsi="Arial" w:cs="Arial"/>
                <w:color w:val="000000"/>
                <w:sz w:val="18"/>
                <w:szCs w:val="18"/>
                <w:lang w:eastAsia="ro-RO"/>
              </w:rPr>
            </w:pPr>
          </w:p>
        </w:tc>
        <w:tc>
          <w:tcPr>
            <w:tcW w:w="1100" w:type="dxa"/>
            <w:vAlign w:val="center"/>
          </w:tcPr>
          <w:p w:rsidR="00286D9C" w:rsidRPr="00673821" w:rsidRDefault="00286D9C" w:rsidP="006A173D">
            <w:pPr>
              <w:jc w:val="center"/>
              <w:rPr>
                <w:rFonts w:ascii="Arial" w:hAnsi="Arial" w:cs="Arial"/>
                <w:color w:val="000000"/>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125</w:t>
            </w:r>
          </w:p>
        </w:tc>
        <w:tc>
          <w:tcPr>
            <w:tcW w:w="1541"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MUNTENI(SMART)</w:t>
            </w:r>
          </w:p>
        </w:tc>
        <w:tc>
          <w:tcPr>
            <w:tcW w:w="2977" w:type="dxa"/>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color w:val="000000"/>
                <w:sz w:val="18"/>
                <w:szCs w:val="18"/>
                <w:lang w:eastAsia="ro-RO"/>
              </w:rPr>
              <w:t xml:space="preserve">DESEU FIER  </w:t>
            </w:r>
            <w:r w:rsidRPr="00673821">
              <w:rPr>
                <w:rFonts w:ascii="Arial" w:hAnsi="Arial" w:cs="Arial"/>
                <w:sz w:val="18"/>
                <w:szCs w:val="18"/>
                <w:lang w:eastAsia="ro-RO"/>
              </w:rPr>
              <w:t>AIP PT MOP</w:t>
            </w:r>
          </w:p>
        </w:tc>
        <w:tc>
          <w:tcPr>
            <w:tcW w:w="1276" w:type="dxa"/>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T01397713</w:t>
            </w:r>
          </w:p>
        </w:tc>
        <w:tc>
          <w:tcPr>
            <w:tcW w:w="709" w:type="dxa"/>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BUC</w:t>
            </w:r>
          </w:p>
        </w:tc>
        <w:tc>
          <w:tcPr>
            <w:tcW w:w="1100" w:type="dxa"/>
            <w:shd w:val="clear" w:color="auto" w:fill="auto"/>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4</w:t>
            </w:r>
          </w:p>
        </w:tc>
        <w:tc>
          <w:tcPr>
            <w:tcW w:w="1100" w:type="dxa"/>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182,50</w:t>
            </w:r>
          </w:p>
        </w:tc>
        <w:tc>
          <w:tcPr>
            <w:tcW w:w="1384" w:type="dxa"/>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730,00</w:t>
            </w:r>
          </w:p>
        </w:tc>
        <w:tc>
          <w:tcPr>
            <w:tcW w:w="1100" w:type="dxa"/>
            <w:vAlign w:val="center"/>
          </w:tcPr>
          <w:p w:rsidR="00286D9C" w:rsidRPr="00673821" w:rsidRDefault="00286D9C" w:rsidP="006A173D">
            <w:pPr>
              <w:jc w:val="center"/>
              <w:rPr>
                <w:rFonts w:ascii="Arial" w:hAnsi="Arial" w:cs="Arial"/>
                <w:sz w:val="18"/>
                <w:szCs w:val="18"/>
                <w:lang w:eastAsia="ro-RO"/>
              </w:rPr>
            </w:pPr>
          </w:p>
        </w:tc>
        <w:tc>
          <w:tcPr>
            <w:tcW w:w="1100" w:type="dxa"/>
            <w:vAlign w:val="center"/>
          </w:tcPr>
          <w:p w:rsidR="00286D9C" w:rsidRPr="00673821" w:rsidRDefault="00286D9C" w:rsidP="006A173D">
            <w:pPr>
              <w:jc w:val="center"/>
              <w:rPr>
                <w:rFonts w:ascii="Arial" w:hAnsi="Arial" w:cs="Arial"/>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126</w:t>
            </w:r>
          </w:p>
        </w:tc>
        <w:tc>
          <w:tcPr>
            <w:tcW w:w="1541"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MUNTENI(SMART)</w:t>
            </w:r>
          </w:p>
        </w:tc>
        <w:tc>
          <w:tcPr>
            <w:tcW w:w="2977" w:type="dxa"/>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FIER    AIP (BUTELIE084)</w:t>
            </w:r>
          </w:p>
        </w:tc>
        <w:tc>
          <w:tcPr>
            <w:tcW w:w="1276" w:type="dxa"/>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T01391184</w:t>
            </w:r>
          </w:p>
        </w:tc>
        <w:tc>
          <w:tcPr>
            <w:tcW w:w="709" w:type="dxa"/>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100" w:type="dxa"/>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1100" w:type="dxa"/>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182,50</w:t>
            </w:r>
          </w:p>
        </w:tc>
        <w:tc>
          <w:tcPr>
            <w:tcW w:w="1384" w:type="dxa"/>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182,50</w:t>
            </w:r>
          </w:p>
        </w:tc>
        <w:tc>
          <w:tcPr>
            <w:tcW w:w="1100" w:type="dxa"/>
            <w:vAlign w:val="center"/>
          </w:tcPr>
          <w:p w:rsidR="00286D9C" w:rsidRPr="00673821" w:rsidRDefault="00286D9C" w:rsidP="006A173D">
            <w:pPr>
              <w:jc w:val="center"/>
              <w:rPr>
                <w:rFonts w:ascii="Arial" w:hAnsi="Arial" w:cs="Arial"/>
                <w:color w:val="000000"/>
                <w:sz w:val="18"/>
                <w:szCs w:val="18"/>
                <w:lang w:eastAsia="ro-RO"/>
              </w:rPr>
            </w:pPr>
          </w:p>
        </w:tc>
        <w:tc>
          <w:tcPr>
            <w:tcW w:w="1100" w:type="dxa"/>
            <w:vAlign w:val="center"/>
          </w:tcPr>
          <w:p w:rsidR="00286D9C" w:rsidRPr="00673821" w:rsidRDefault="00286D9C" w:rsidP="006A173D">
            <w:pPr>
              <w:jc w:val="center"/>
              <w:rPr>
                <w:rFonts w:ascii="Arial" w:hAnsi="Arial" w:cs="Arial"/>
                <w:color w:val="000000"/>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127</w:t>
            </w:r>
          </w:p>
        </w:tc>
        <w:tc>
          <w:tcPr>
            <w:tcW w:w="1541"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MUNTENI(SMART)</w:t>
            </w:r>
          </w:p>
        </w:tc>
        <w:tc>
          <w:tcPr>
            <w:tcW w:w="2977" w:type="dxa"/>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FIER  AIP SERIA193/1977(CILINDRU2988/77)</w:t>
            </w:r>
          </w:p>
        </w:tc>
        <w:tc>
          <w:tcPr>
            <w:tcW w:w="1276" w:type="dxa"/>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T01392636</w:t>
            </w:r>
          </w:p>
        </w:tc>
        <w:tc>
          <w:tcPr>
            <w:tcW w:w="709" w:type="dxa"/>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100" w:type="dxa"/>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1100" w:type="dxa"/>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182,50</w:t>
            </w:r>
          </w:p>
        </w:tc>
        <w:tc>
          <w:tcPr>
            <w:tcW w:w="1384" w:type="dxa"/>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182,50</w:t>
            </w:r>
          </w:p>
        </w:tc>
        <w:tc>
          <w:tcPr>
            <w:tcW w:w="1100" w:type="dxa"/>
            <w:vAlign w:val="center"/>
          </w:tcPr>
          <w:p w:rsidR="00286D9C" w:rsidRPr="00673821" w:rsidRDefault="00286D9C" w:rsidP="006A173D">
            <w:pPr>
              <w:jc w:val="center"/>
              <w:rPr>
                <w:rFonts w:ascii="Arial" w:hAnsi="Arial" w:cs="Arial"/>
                <w:color w:val="000000"/>
                <w:sz w:val="18"/>
                <w:szCs w:val="18"/>
                <w:lang w:eastAsia="ro-RO"/>
              </w:rPr>
            </w:pPr>
          </w:p>
        </w:tc>
        <w:tc>
          <w:tcPr>
            <w:tcW w:w="1100" w:type="dxa"/>
            <w:vAlign w:val="center"/>
          </w:tcPr>
          <w:p w:rsidR="00286D9C" w:rsidRPr="00673821" w:rsidRDefault="00286D9C" w:rsidP="006A173D">
            <w:pPr>
              <w:jc w:val="center"/>
              <w:rPr>
                <w:rFonts w:ascii="Arial" w:hAnsi="Arial" w:cs="Arial"/>
                <w:color w:val="000000"/>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lastRenderedPageBreak/>
              <w:t>128</w:t>
            </w:r>
          </w:p>
        </w:tc>
        <w:tc>
          <w:tcPr>
            <w:tcW w:w="1541"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MUNTENI(SMART)</w:t>
            </w:r>
          </w:p>
        </w:tc>
        <w:tc>
          <w:tcPr>
            <w:tcW w:w="2977" w:type="dxa"/>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FIER  AIP (CIL.2802/1977)DEMONT. DE PE MOP CLT</w:t>
            </w:r>
          </w:p>
        </w:tc>
        <w:tc>
          <w:tcPr>
            <w:tcW w:w="1276" w:type="dxa"/>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T01393173</w:t>
            </w:r>
          </w:p>
        </w:tc>
        <w:tc>
          <w:tcPr>
            <w:tcW w:w="709" w:type="dxa"/>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100" w:type="dxa"/>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1100" w:type="dxa"/>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182,50</w:t>
            </w:r>
          </w:p>
        </w:tc>
        <w:tc>
          <w:tcPr>
            <w:tcW w:w="1384" w:type="dxa"/>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182,50</w:t>
            </w:r>
          </w:p>
        </w:tc>
        <w:tc>
          <w:tcPr>
            <w:tcW w:w="1100" w:type="dxa"/>
            <w:vAlign w:val="center"/>
          </w:tcPr>
          <w:p w:rsidR="00286D9C" w:rsidRPr="00673821" w:rsidRDefault="00286D9C" w:rsidP="006A173D">
            <w:pPr>
              <w:jc w:val="center"/>
              <w:rPr>
                <w:rFonts w:ascii="Arial" w:hAnsi="Arial" w:cs="Arial"/>
                <w:color w:val="000000"/>
                <w:sz w:val="18"/>
                <w:szCs w:val="18"/>
                <w:lang w:eastAsia="ro-RO"/>
              </w:rPr>
            </w:pPr>
          </w:p>
        </w:tc>
        <w:tc>
          <w:tcPr>
            <w:tcW w:w="1100" w:type="dxa"/>
            <w:vAlign w:val="center"/>
          </w:tcPr>
          <w:p w:rsidR="00286D9C" w:rsidRPr="00673821" w:rsidRDefault="00286D9C" w:rsidP="006A173D">
            <w:pPr>
              <w:jc w:val="center"/>
              <w:rPr>
                <w:rFonts w:ascii="Arial" w:hAnsi="Arial" w:cs="Arial"/>
                <w:color w:val="000000"/>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129</w:t>
            </w:r>
          </w:p>
        </w:tc>
        <w:tc>
          <w:tcPr>
            <w:tcW w:w="1541"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MUNTENI(SMART)</w:t>
            </w:r>
          </w:p>
        </w:tc>
        <w:tc>
          <w:tcPr>
            <w:tcW w:w="2977" w:type="dxa"/>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FIER  AIP(BUTEL.8419/2/13/1977)DEMONTAT DE PE MOP</w:t>
            </w:r>
          </w:p>
        </w:tc>
        <w:tc>
          <w:tcPr>
            <w:tcW w:w="1276" w:type="dxa"/>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T01393181</w:t>
            </w:r>
          </w:p>
        </w:tc>
        <w:tc>
          <w:tcPr>
            <w:tcW w:w="709" w:type="dxa"/>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100" w:type="dxa"/>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1100" w:type="dxa"/>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182,50</w:t>
            </w:r>
          </w:p>
        </w:tc>
        <w:tc>
          <w:tcPr>
            <w:tcW w:w="1384" w:type="dxa"/>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182,50</w:t>
            </w:r>
          </w:p>
        </w:tc>
        <w:tc>
          <w:tcPr>
            <w:tcW w:w="1100" w:type="dxa"/>
            <w:vAlign w:val="center"/>
          </w:tcPr>
          <w:p w:rsidR="00286D9C" w:rsidRPr="00673821" w:rsidRDefault="00286D9C" w:rsidP="006A173D">
            <w:pPr>
              <w:jc w:val="center"/>
              <w:rPr>
                <w:rFonts w:ascii="Arial" w:hAnsi="Arial" w:cs="Arial"/>
                <w:color w:val="000000"/>
                <w:sz w:val="18"/>
                <w:szCs w:val="18"/>
                <w:lang w:eastAsia="ro-RO"/>
              </w:rPr>
            </w:pPr>
          </w:p>
        </w:tc>
        <w:tc>
          <w:tcPr>
            <w:tcW w:w="1100" w:type="dxa"/>
            <w:vAlign w:val="center"/>
          </w:tcPr>
          <w:p w:rsidR="00286D9C" w:rsidRPr="00673821" w:rsidRDefault="00286D9C" w:rsidP="006A173D">
            <w:pPr>
              <w:jc w:val="center"/>
              <w:rPr>
                <w:rFonts w:ascii="Arial" w:hAnsi="Arial" w:cs="Arial"/>
                <w:color w:val="000000"/>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130</w:t>
            </w:r>
          </w:p>
        </w:tc>
        <w:tc>
          <w:tcPr>
            <w:tcW w:w="1541"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shd w:val="clear" w:color="auto" w:fill="auto"/>
            <w:noWrap/>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MUNTENI(SMART)</w:t>
            </w:r>
          </w:p>
        </w:tc>
        <w:tc>
          <w:tcPr>
            <w:tcW w:w="2977" w:type="dxa"/>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FIER  AIP(CIL.3134/1977 DEMONTATE DE PE MOP)</w:t>
            </w:r>
          </w:p>
        </w:tc>
        <w:tc>
          <w:tcPr>
            <w:tcW w:w="1276" w:type="dxa"/>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T01393198</w:t>
            </w:r>
          </w:p>
        </w:tc>
        <w:tc>
          <w:tcPr>
            <w:tcW w:w="709" w:type="dxa"/>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1100" w:type="dxa"/>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1100" w:type="dxa"/>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182,50</w:t>
            </w:r>
          </w:p>
        </w:tc>
        <w:tc>
          <w:tcPr>
            <w:tcW w:w="1384" w:type="dxa"/>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182,50</w:t>
            </w:r>
          </w:p>
        </w:tc>
        <w:tc>
          <w:tcPr>
            <w:tcW w:w="1100" w:type="dxa"/>
            <w:vAlign w:val="center"/>
          </w:tcPr>
          <w:p w:rsidR="00286D9C" w:rsidRPr="00673821" w:rsidRDefault="00286D9C" w:rsidP="006A173D">
            <w:pPr>
              <w:jc w:val="center"/>
              <w:rPr>
                <w:rFonts w:ascii="Arial" w:hAnsi="Arial" w:cs="Arial"/>
                <w:color w:val="000000"/>
                <w:sz w:val="18"/>
                <w:szCs w:val="18"/>
                <w:lang w:eastAsia="ro-RO"/>
              </w:rPr>
            </w:pPr>
          </w:p>
        </w:tc>
        <w:tc>
          <w:tcPr>
            <w:tcW w:w="1100" w:type="dxa"/>
            <w:vAlign w:val="center"/>
          </w:tcPr>
          <w:p w:rsidR="00286D9C" w:rsidRPr="00673821" w:rsidRDefault="00286D9C" w:rsidP="006A173D">
            <w:pPr>
              <w:jc w:val="center"/>
              <w:rPr>
                <w:rFonts w:ascii="Arial" w:hAnsi="Arial" w:cs="Arial"/>
                <w:color w:val="000000"/>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131</w:t>
            </w:r>
          </w:p>
        </w:tc>
        <w:tc>
          <w:tcPr>
            <w:tcW w:w="1541"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SEDIU ST BACAU</w:t>
            </w:r>
          </w:p>
        </w:tc>
        <w:tc>
          <w:tcPr>
            <w:tcW w:w="2977" w:type="dxa"/>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NEDEZM CASARE OB INV. DET 521 KG</w:t>
            </w:r>
          </w:p>
        </w:tc>
        <w:tc>
          <w:tcPr>
            <w:tcW w:w="1276" w:type="dxa"/>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T01396526</w:t>
            </w:r>
          </w:p>
        </w:tc>
        <w:tc>
          <w:tcPr>
            <w:tcW w:w="709" w:type="dxa"/>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LOT</w:t>
            </w:r>
          </w:p>
        </w:tc>
        <w:tc>
          <w:tcPr>
            <w:tcW w:w="1100" w:type="dxa"/>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1100" w:type="dxa"/>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8,38</w:t>
            </w:r>
          </w:p>
        </w:tc>
        <w:tc>
          <w:tcPr>
            <w:tcW w:w="1384" w:type="dxa"/>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8,38</w:t>
            </w:r>
          </w:p>
        </w:tc>
        <w:tc>
          <w:tcPr>
            <w:tcW w:w="1100" w:type="dxa"/>
            <w:vAlign w:val="center"/>
          </w:tcPr>
          <w:p w:rsidR="00286D9C" w:rsidRPr="00673821" w:rsidRDefault="00286D9C" w:rsidP="006A173D">
            <w:pPr>
              <w:jc w:val="center"/>
              <w:rPr>
                <w:rFonts w:ascii="Arial" w:hAnsi="Arial" w:cs="Arial"/>
                <w:color w:val="000000"/>
                <w:sz w:val="18"/>
                <w:szCs w:val="18"/>
                <w:lang w:eastAsia="ro-RO"/>
              </w:rPr>
            </w:pPr>
          </w:p>
        </w:tc>
        <w:tc>
          <w:tcPr>
            <w:tcW w:w="1100" w:type="dxa"/>
            <w:vAlign w:val="center"/>
          </w:tcPr>
          <w:p w:rsidR="00286D9C" w:rsidRPr="00673821" w:rsidRDefault="00286D9C" w:rsidP="006A173D">
            <w:pPr>
              <w:jc w:val="center"/>
              <w:rPr>
                <w:rFonts w:ascii="Arial" w:hAnsi="Arial" w:cs="Arial"/>
                <w:color w:val="000000"/>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132</w:t>
            </w:r>
          </w:p>
        </w:tc>
        <w:tc>
          <w:tcPr>
            <w:tcW w:w="1541"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SEDIU ST BACAU</w:t>
            </w:r>
          </w:p>
        </w:tc>
        <w:tc>
          <w:tcPr>
            <w:tcW w:w="2977" w:type="dxa"/>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DESEURI NEDEZM. CASARE MIJL FIXE DET 19 KG</w:t>
            </w:r>
          </w:p>
        </w:tc>
        <w:tc>
          <w:tcPr>
            <w:tcW w:w="1276" w:type="dxa"/>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T01396534</w:t>
            </w:r>
          </w:p>
        </w:tc>
        <w:tc>
          <w:tcPr>
            <w:tcW w:w="709" w:type="dxa"/>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LOT</w:t>
            </w:r>
          </w:p>
        </w:tc>
        <w:tc>
          <w:tcPr>
            <w:tcW w:w="1100" w:type="dxa"/>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1100" w:type="dxa"/>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50,91</w:t>
            </w:r>
          </w:p>
        </w:tc>
        <w:tc>
          <w:tcPr>
            <w:tcW w:w="1384" w:type="dxa"/>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50,91</w:t>
            </w:r>
          </w:p>
        </w:tc>
        <w:tc>
          <w:tcPr>
            <w:tcW w:w="1100" w:type="dxa"/>
            <w:vAlign w:val="center"/>
          </w:tcPr>
          <w:p w:rsidR="00286D9C" w:rsidRPr="00673821" w:rsidRDefault="00286D9C" w:rsidP="006A173D">
            <w:pPr>
              <w:jc w:val="center"/>
              <w:rPr>
                <w:rFonts w:ascii="Arial" w:hAnsi="Arial" w:cs="Arial"/>
                <w:color w:val="000000"/>
                <w:sz w:val="18"/>
                <w:szCs w:val="18"/>
                <w:lang w:eastAsia="ro-RO"/>
              </w:rPr>
            </w:pPr>
          </w:p>
        </w:tc>
        <w:tc>
          <w:tcPr>
            <w:tcW w:w="1100" w:type="dxa"/>
            <w:vAlign w:val="center"/>
          </w:tcPr>
          <w:p w:rsidR="00286D9C" w:rsidRPr="00673821" w:rsidRDefault="00286D9C" w:rsidP="006A173D">
            <w:pPr>
              <w:jc w:val="center"/>
              <w:rPr>
                <w:rFonts w:ascii="Arial" w:hAnsi="Arial" w:cs="Arial"/>
                <w:color w:val="000000"/>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133</w:t>
            </w:r>
          </w:p>
        </w:tc>
        <w:tc>
          <w:tcPr>
            <w:tcW w:w="1541"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SEDIU ST BACAU</w:t>
            </w:r>
          </w:p>
        </w:tc>
        <w:tc>
          <w:tcPr>
            <w:tcW w:w="2977" w:type="dxa"/>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DESEURI NEDEZM.CASARE MIJL FIXE DET 118 KG</w:t>
            </w:r>
          </w:p>
        </w:tc>
        <w:tc>
          <w:tcPr>
            <w:tcW w:w="1276" w:type="dxa"/>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T01396542</w:t>
            </w:r>
          </w:p>
        </w:tc>
        <w:tc>
          <w:tcPr>
            <w:tcW w:w="709" w:type="dxa"/>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LOT</w:t>
            </w:r>
          </w:p>
        </w:tc>
        <w:tc>
          <w:tcPr>
            <w:tcW w:w="1100" w:type="dxa"/>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1100" w:type="dxa"/>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219,49</w:t>
            </w:r>
          </w:p>
        </w:tc>
        <w:tc>
          <w:tcPr>
            <w:tcW w:w="1384" w:type="dxa"/>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219,49</w:t>
            </w:r>
          </w:p>
        </w:tc>
        <w:tc>
          <w:tcPr>
            <w:tcW w:w="1100" w:type="dxa"/>
            <w:vAlign w:val="center"/>
          </w:tcPr>
          <w:p w:rsidR="00286D9C" w:rsidRPr="00673821" w:rsidRDefault="00286D9C" w:rsidP="006A173D">
            <w:pPr>
              <w:jc w:val="center"/>
              <w:rPr>
                <w:rFonts w:ascii="Arial" w:hAnsi="Arial" w:cs="Arial"/>
                <w:color w:val="000000"/>
                <w:sz w:val="18"/>
                <w:szCs w:val="18"/>
                <w:lang w:eastAsia="ro-RO"/>
              </w:rPr>
            </w:pPr>
          </w:p>
        </w:tc>
        <w:tc>
          <w:tcPr>
            <w:tcW w:w="1100" w:type="dxa"/>
            <w:vAlign w:val="center"/>
          </w:tcPr>
          <w:p w:rsidR="00286D9C" w:rsidRPr="00673821" w:rsidRDefault="00286D9C" w:rsidP="006A173D">
            <w:pPr>
              <w:jc w:val="center"/>
              <w:rPr>
                <w:rFonts w:ascii="Arial" w:hAnsi="Arial" w:cs="Arial"/>
                <w:color w:val="000000"/>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134</w:t>
            </w:r>
          </w:p>
        </w:tc>
        <w:tc>
          <w:tcPr>
            <w:tcW w:w="1541"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SEDIU ST BACAU</w:t>
            </w:r>
          </w:p>
        </w:tc>
        <w:tc>
          <w:tcPr>
            <w:tcW w:w="2977" w:type="dxa"/>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DESEURI NEDEZM.DIN CASARE OB INV ST 1009 KG</w:t>
            </w:r>
          </w:p>
        </w:tc>
        <w:tc>
          <w:tcPr>
            <w:tcW w:w="1276" w:type="dxa"/>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T01396776</w:t>
            </w:r>
          </w:p>
        </w:tc>
        <w:tc>
          <w:tcPr>
            <w:tcW w:w="709" w:type="dxa"/>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LOT</w:t>
            </w:r>
          </w:p>
        </w:tc>
        <w:tc>
          <w:tcPr>
            <w:tcW w:w="1100" w:type="dxa"/>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1100" w:type="dxa"/>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253,95</w:t>
            </w:r>
          </w:p>
        </w:tc>
        <w:tc>
          <w:tcPr>
            <w:tcW w:w="1384" w:type="dxa"/>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253,95</w:t>
            </w:r>
          </w:p>
        </w:tc>
        <w:tc>
          <w:tcPr>
            <w:tcW w:w="1100" w:type="dxa"/>
            <w:vAlign w:val="center"/>
          </w:tcPr>
          <w:p w:rsidR="00286D9C" w:rsidRPr="00673821" w:rsidRDefault="00286D9C" w:rsidP="006A173D">
            <w:pPr>
              <w:jc w:val="center"/>
              <w:rPr>
                <w:rFonts w:ascii="Arial" w:hAnsi="Arial" w:cs="Arial"/>
                <w:color w:val="000000"/>
                <w:sz w:val="18"/>
                <w:szCs w:val="18"/>
                <w:lang w:eastAsia="ro-RO"/>
              </w:rPr>
            </w:pPr>
          </w:p>
        </w:tc>
        <w:tc>
          <w:tcPr>
            <w:tcW w:w="1100" w:type="dxa"/>
            <w:vAlign w:val="center"/>
          </w:tcPr>
          <w:p w:rsidR="00286D9C" w:rsidRPr="00673821" w:rsidRDefault="00286D9C" w:rsidP="006A173D">
            <w:pPr>
              <w:jc w:val="center"/>
              <w:rPr>
                <w:rFonts w:ascii="Arial" w:hAnsi="Arial" w:cs="Arial"/>
                <w:color w:val="000000"/>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135</w:t>
            </w:r>
          </w:p>
        </w:tc>
        <w:tc>
          <w:tcPr>
            <w:tcW w:w="1541"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SEDIU ST BACAU</w:t>
            </w:r>
          </w:p>
        </w:tc>
        <w:tc>
          <w:tcPr>
            <w:tcW w:w="2977" w:type="dxa"/>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NEDEZMEM.DIN CASARI MIJL FIXE 251 KG</w:t>
            </w:r>
          </w:p>
        </w:tc>
        <w:tc>
          <w:tcPr>
            <w:tcW w:w="1276" w:type="dxa"/>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T01396792</w:t>
            </w:r>
          </w:p>
        </w:tc>
        <w:tc>
          <w:tcPr>
            <w:tcW w:w="709" w:type="dxa"/>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LOT</w:t>
            </w:r>
          </w:p>
        </w:tc>
        <w:tc>
          <w:tcPr>
            <w:tcW w:w="1100" w:type="dxa"/>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440,30</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440,30</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136</w:t>
            </w:r>
          </w:p>
        </w:tc>
        <w:tc>
          <w:tcPr>
            <w:tcW w:w="1541"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SEDIU ST BACAU</w:t>
            </w:r>
          </w:p>
        </w:tc>
        <w:tc>
          <w:tcPr>
            <w:tcW w:w="2977" w:type="dxa"/>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DESEURI  FIER  DIN CASARI DET 2017</w:t>
            </w:r>
          </w:p>
        </w:tc>
        <w:tc>
          <w:tcPr>
            <w:tcW w:w="1276" w:type="dxa"/>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T01393077</w:t>
            </w:r>
          </w:p>
        </w:tc>
        <w:tc>
          <w:tcPr>
            <w:tcW w:w="709" w:type="dxa"/>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1100" w:type="dxa"/>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1,5</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0,73</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1,10</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137</w:t>
            </w:r>
          </w:p>
        </w:tc>
        <w:tc>
          <w:tcPr>
            <w:tcW w:w="1541"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SEDIU ST BACAU</w:t>
            </w:r>
          </w:p>
        </w:tc>
        <w:tc>
          <w:tcPr>
            <w:tcW w:w="2977" w:type="dxa"/>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DESEURI FIER DIN CASARI UC 2017</w:t>
            </w:r>
          </w:p>
        </w:tc>
        <w:tc>
          <w:tcPr>
            <w:tcW w:w="1276" w:type="dxa"/>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T01393390</w:t>
            </w:r>
          </w:p>
        </w:tc>
        <w:tc>
          <w:tcPr>
            <w:tcW w:w="709" w:type="dxa"/>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1100" w:type="dxa"/>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53,2</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0,73</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38,84</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138</w:t>
            </w:r>
          </w:p>
        </w:tc>
        <w:tc>
          <w:tcPr>
            <w:tcW w:w="1541"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SEDIU ST BACAU</w:t>
            </w:r>
          </w:p>
        </w:tc>
        <w:tc>
          <w:tcPr>
            <w:tcW w:w="2977" w:type="dxa"/>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DESEURI ALUMINIU  DIN CASARI DET 2017</w:t>
            </w:r>
          </w:p>
        </w:tc>
        <w:tc>
          <w:tcPr>
            <w:tcW w:w="1276" w:type="dxa"/>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T01393085</w:t>
            </w:r>
          </w:p>
        </w:tc>
        <w:tc>
          <w:tcPr>
            <w:tcW w:w="709" w:type="dxa"/>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1100" w:type="dxa"/>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7</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5,50</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38,50</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139</w:t>
            </w:r>
          </w:p>
        </w:tc>
        <w:tc>
          <w:tcPr>
            <w:tcW w:w="1541"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SEDIU ST BACAU</w:t>
            </w:r>
          </w:p>
        </w:tc>
        <w:tc>
          <w:tcPr>
            <w:tcW w:w="2977" w:type="dxa"/>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DESEURI DEEE CASARI OMEPA 2017</w:t>
            </w:r>
          </w:p>
        </w:tc>
        <w:tc>
          <w:tcPr>
            <w:tcW w:w="1276" w:type="dxa"/>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T01393093</w:t>
            </w:r>
          </w:p>
        </w:tc>
        <w:tc>
          <w:tcPr>
            <w:tcW w:w="709" w:type="dxa"/>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1100" w:type="dxa"/>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1,1</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0,31</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0,34</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140</w:t>
            </w:r>
          </w:p>
        </w:tc>
        <w:tc>
          <w:tcPr>
            <w:tcW w:w="1541"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SEDIU ST BACAU</w:t>
            </w:r>
          </w:p>
        </w:tc>
        <w:tc>
          <w:tcPr>
            <w:tcW w:w="2977" w:type="dxa"/>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DESEURI DEEE DIN CASARI UC 2017</w:t>
            </w:r>
          </w:p>
        </w:tc>
        <w:tc>
          <w:tcPr>
            <w:tcW w:w="1276" w:type="dxa"/>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T01393382</w:t>
            </w:r>
          </w:p>
        </w:tc>
        <w:tc>
          <w:tcPr>
            <w:tcW w:w="709" w:type="dxa"/>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1100" w:type="dxa"/>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194,6</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0,31</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60,33</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141</w:t>
            </w:r>
          </w:p>
        </w:tc>
        <w:tc>
          <w:tcPr>
            <w:tcW w:w="1541"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SEDIU ST BACAU</w:t>
            </w:r>
          </w:p>
        </w:tc>
        <w:tc>
          <w:tcPr>
            <w:tcW w:w="2977" w:type="dxa"/>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DESEURI DEEE DIN CASARE MIJL.FIXE ST</w:t>
            </w:r>
          </w:p>
        </w:tc>
        <w:tc>
          <w:tcPr>
            <w:tcW w:w="1276" w:type="dxa"/>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T01396784</w:t>
            </w:r>
          </w:p>
        </w:tc>
        <w:tc>
          <w:tcPr>
            <w:tcW w:w="709" w:type="dxa"/>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1100" w:type="dxa"/>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138</w:t>
            </w:r>
          </w:p>
        </w:tc>
        <w:tc>
          <w:tcPr>
            <w:tcW w:w="1100" w:type="dxa"/>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0,31</w:t>
            </w:r>
          </w:p>
        </w:tc>
        <w:tc>
          <w:tcPr>
            <w:tcW w:w="1384" w:type="dxa"/>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42,78</w:t>
            </w:r>
          </w:p>
        </w:tc>
        <w:tc>
          <w:tcPr>
            <w:tcW w:w="1100" w:type="dxa"/>
            <w:vAlign w:val="center"/>
          </w:tcPr>
          <w:p w:rsidR="00286D9C" w:rsidRPr="00673821" w:rsidRDefault="00286D9C" w:rsidP="006A173D">
            <w:pPr>
              <w:jc w:val="center"/>
              <w:rPr>
                <w:rFonts w:ascii="Arial" w:hAnsi="Arial" w:cs="Arial"/>
                <w:color w:val="000000"/>
                <w:sz w:val="18"/>
                <w:szCs w:val="18"/>
                <w:lang w:eastAsia="ro-RO"/>
              </w:rPr>
            </w:pPr>
          </w:p>
        </w:tc>
        <w:tc>
          <w:tcPr>
            <w:tcW w:w="1100" w:type="dxa"/>
            <w:vAlign w:val="center"/>
          </w:tcPr>
          <w:p w:rsidR="00286D9C" w:rsidRPr="00673821" w:rsidRDefault="00286D9C" w:rsidP="006A173D">
            <w:pPr>
              <w:jc w:val="center"/>
              <w:rPr>
                <w:rFonts w:ascii="Arial" w:hAnsi="Arial" w:cs="Arial"/>
                <w:color w:val="000000"/>
                <w:sz w:val="18"/>
                <w:szCs w:val="18"/>
                <w:lang w:eastAsia="ro-RO"/>
              </w:rPr>
            </w:pPr>
          </w:p>
        </w:tc>
      </w:tr>
      <w:tr w:rsidR="00286D9C"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142</w:t>
            </w:r>
          </w:p>
        </w:tc>
        <w:tc>
          <w:tcPr>
            <w:tcW w:w="1541" w:type="dxa"/>
            <w:shd w:val="clear" w:color="auto" w:fill="auto"/>
            <w:noWrap/>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shd w:val="clear" w:color="000000" w:fill="FFFFFF"/>
            <w:vAlign w:val="center"/>
            <w:hideMark/>
          </w:tcPr>
          <w:p w:rsidR="00286D9C" w:rsidRPr="00673821" w:rsidRDefault="00286D9C" w:rsidP="006A173D">
            <w:pPr>
              <w:jc w:val="center"/>
              <w:rPr>
                <w:rFonts w:ascii="Arial" w:hAnsi="Arial" w:cs="Arial"/>
                <w:sz w:val="18"/>
                <w:szCs w:val="18"/>
                <w:lang w:eastAsia="ro-RO"/>
              </w:rPr>
            </w:pPr>
            <w:r w:rsidRPr="00673821">
              <w:rPr>
                <w:rFonts w:ascii="Arial" w:hAnsi="Arial" w:cs="Arial"/>
                <w:sz w:val="18"/>
                <w:szCs w:val="18"/>
                <w:lang w:eastAsia="ro-RO"/>
              </w:rPr>
              <w:t>SEDIU ST BACAU</w:t>
            </w:r>
          </w:p>
        </w:tc>
        <w:tc>
          <w:tcPr>
            <w:tcW w:w="2977" w:type="dxa"/>
            <w:shd w:val="clear" w:color="auto" w:fill="auto"/>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DESEURI DEEE DIN CASARI DET 2017</w:t>
            </w:r>
          </w:p>
        </w:tc>
        <w:tc>
          <w:tcPr>
            <w:tcW w:w="1276" w:type="dxa"/>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T01393060</w:t>
            </w:r>
          </w:p>
        </w:tc>
        <w:tc>
          <w:tcPr>
            <w:tcW w:w="709" w:type="dxa"/>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1100" w:type="dxa"/>
            <w:shd w:val="clear" w:color="000000" w:fill="FFFFFF"/>
            <w:vAlign w:val="center"/>
            <w:hideMark/>
          </w:tcPr>
          <w:p w:rsidR="00286D9C" w:rsidRPr="00673821" w:rsidRDefault="00286D9C"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19,9</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rPr>
            </w:pPr>
            <w:r w:rsidRPr="00673821">
              <w:rPr>
                <w:rFonts w:ascii="Arial" w:hAnsi="Arial" w:cs="Arial"/>
                <w:color w:val="000000"/>
                <w:sz w:val="18"/>
                <w:szCs w:val="18"/>
              </w:rPr>
              <w:t>0,31</w:t>
            </w:r>
          </w:p>
        </w:tc>
        <w:tc>
          <w:tcPr>
            <w:tcW w:w="1384" w:type="dxa"/>
            <w:shd w:val="clear" w:color="000000" w:fill="FFFFFF"/>
            <w:vAlign w:val="center"/>
          </w:tcPr>
          <w:p w:rsidR="00286D9C" w:rsidRPr="00673821" w:rsidRDefault="00286D9C" w:rsidP="006A173D">
            <w:pPr>
              <w:jc w:val="center"/>
              <w:rPr>
                <w:rFonts w:ascii="Arial" w:hAnsi="Arial" w:cs="Arial"/>
                <w:sz w:val="18"/>
                <w:szCs w:val="18"/>
              </w:rPr>
            </w:pPr>
            <w:r w:rsidRPr="00673821">
              <w:rPr>
                <w:rFonts w:ascii="Arial" w:hAnsi="Arial" w:cs="Arial"/>
                <w:sz w:val="18"/>
                <w:szCs w:val="18"/>
              </w:rPr>
              <w:t>6,17</w:t>
            </w: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lang w:eastAsia="ro-RO"/>
              </w:rPr>
            </w:pPr>
          </w:p>
        </w:tc>
        <w:tc>
          <w:tcPr>
            <w:tcW w:w="1100" w:type="dxa"/>
            <w:shd w:val="clear" w:color="000000" w:fill="FFFFFF"/>
            <w:vAlign w:val="center"/>
          </w:tcPr>
          <w:p w:rsidR="00286D9C" w:rsidRPr="00673821" w:rsidRDefault="00286D9C" w:rsidP="006A173D">
            <w:pPr>
              <w:jc w:val="center"/>
              <w:rPr>
                <w:rFonts w:ascii="Arial" w:hAnsi="Arial" w:cs="Arial"/>
                <w:color w:val="000000"/>
                <w:sz w:val="18"/>
                <w:szCs w:val="18"/>
                <w:lang w:eastAsia="ro-RO"/>
              </w:rPr>
            </w:pPr>
          </w:p>
        </w:tc>
      </w:tr>
      <w:tr w:rsidR="00550F32"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550F32" w:rsidRPr="00673821" w:rsidRDefault="00550F32" w:rsidP="006A173D">
            <w:pPr>
              <w:jc w:val="center"/>
              <w:rPr>
                <w:rFonts w:ascii="Arial" w:hAnsi="Arial" w:cs="Arial"/>
                <w:sz w:val="18"/>
                <w:szCs w:val="18"/>
                <w:lang w:eastAsia="ro-RO"/>
              </w:rPr>
            </w:pPr>
            <w:r w:rsidRPr="00673821">
              <w:rPr>
                <w:rFonts w:ascii="Arial" w:hAnsi="Arial" w:cs="Arial"/>
                <w:sz w:val="18"/>
                <w:szCs w:val="18"/>
                <w:lang w:eastAsia="ro-RO"/>
              </w:rPr>
              <w:t>143</w:t>
            </w:r>
          </w:p>
        </w:tc>
        <w:tc>
          <w:tcPr>
            <w:tcW w:w="1541" w:type="dxa"/>
            <w:shd w:val="clear" w:color="auto" w:fill="auto"/>
            <w:noWrap/>
            <w:vAlign w:val="center"/>
            <w:hideMark/>
          </w:tcPr>
          <w:p w:rsidR="00550F32" w:rsidRPr="00673821" w:rsidRDefault="00550F32" w:rsidP="006A173D">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shd w:val="clear" w:color="000000" w:fill="FFFFFF"/>
            <w:vAlign w:val="center"/>
            <w:hideMark/>
          </w:tcPr>
          <w:p w:rsidR="00550F32" w:rsidRPr="00673821" w:rsidRDefault="00550F32" w:rsidP="006A173D">
            <w:pPr>
              <w:jc w:val="center"/>
              <w:rPr>
                <w:rFonts w:ascii="Arial" w:hAnsi="Arial" w:cs="Arial"/>
                <w:sz w:val="18"/>
                <w:szCs w:val="18"/>
                <w:lang w:eastAsia="ro-RO"/>
              </w:rPr>
            </w:pPr>
            <w:r w:rsidRPr="00673821">
              <w:rPr>
                <w:rFonts w:ascii="Arial" w:hAnsi="Arial" w:cs="Arial"/>
                <w:sz w:val="18"/>
                <w:szCs w:val="18"/>
                <w:lang w:eastAsia="ro-RO"/>
              </w:rPr>
              <w:t>SEDIU ST BACAU</w:t>
            </w:r>
          </w:p>
        </w:tc>
        <w:tc>
          <w:tcPr>
            <w:tcW w:w="2977" w:type="dxa"/>
            <w:shd w:val="clear" w:color="auto" w:fill="auto"/>
            <w:vAlign w:val="center"/>
            <w:hideMark/>
          </w:tcPr>
          <w:p w:rsidR="00550F32" w:rsidRPr="00673821" w:rsidRDefault="00550F32"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DESEURI DEEE DIN CASAREA BUNURI IT DE LA SEDIU</w:t>
            </w:r>
          </w:p>
        </w:tc>
        <w:tc>
          <w:tcPr>
            <w:tcW w:w="1276" w:type="dxa"/>
            <w:shd w:val="clear" w:color="000000" w:fill="FFFFFF"/>
            <w:vAlign w:val="center"/>
            <w:hideMark/>
          </w:tcPr>
          <w:p w:rsidR="00550F32" w:rsidRPr="00673821" w:rsidRDefault="00550F32"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T01396807</w:t>
            </w:r>
          </w:p>
        </w:tc>
        <w:tc>
          <w:tcPr>
            <w:tcW w:w="709" w:type="dxa"/>
            <w:shd w:val="clear" w:color="000000" w:fill="FFFFFF"/>
            <w:vAlign w:val="center"/>
            <w:hideMark/>
          </w:tcPr>
          <w:p w:rsidR="00550F32" w:rsidRPr="00673821" w:rsidRDefault="00550F32"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1100" w:type="dxa"/>
            <w:shd w:val="clear" w:color="000000" w:fill="FFFFFF"/>
            <w:vAlign w:val="center"/>
            <w:hideMark/>
          </w:tcPr>
          <w:p w:rsidR="00550F32" w:rsidRPr="00673821" w:rsidRDefault="00550F32" w:rsidP="006A173D">
            <w:pPr>
              <w:jc w:val="center"/>
              <w:rPr>
                <w:rFonts w:ascii="Arial" w:hAnsi="Arial" w:cs="Arial"/>
                <w:color w:val="000000"/>
                <w:sz w:val="18"/>
                <w:szCs w:val="18"/>
                <w:lang w:eastAsia="ro-RO"/>
              </w:rPr>
            </w:pPr>
            <w:r w:rsidRPr="00673821">
              <w:rPr>
                <w:rFonts w:ascii="Arial" w:hAnsi="Arial" w:cs="Arial"/>
                <w:color w:val="000000"/>
                <w:sz w:val="18"/>
                <w:szCs w:val="18"/>
                <w:lang w:eastAsia="ro-RO"/>
              </w:rPr>
              <w:t>165,4</w:t>
            </w:r>
          </w:p>
        </w:tc>
        <w:tc>
          <w:tcPr>
            <w:tcW w:w="1100" w:type="dxa"/>
            <w:shd w:val="clear" w:color="000000" w:fill="FFFFFF"/>
            <w:vAlign w:val="center"/>
          </w:tcPr>
          <w:p w:rsidR="00550F32" w:rsidRPr="00673821" w:rsidRDefault="00550F32" w:rsidP="006A173D">
            <w:pPr>
              <w:jc w:val="center"/>
              <w:rPr>
                <w:rFonts w:ascii="Arial" w:hAnsi="Arial" w:cs="Arial"/>
                <w:color w:val="000000"/>
                <w:sz w:val="18"/>
                <w:szCs w:val="18"/>
              </w:rPr>
            </w:pPr>
            <w:r w:rsidRPr="00673821">
              <w:rPr>
                <w:rFonts w:ascii="Arial" w:hAnsi="Arial" w:cs="Arial"/>
                <w:color w:val="000000"/>
                <w:sz w:val="18"/>
                <w:szCs w:val="18"/>
              </w:rPr>
              <w:t>0,31</w:t>
            </w:r>
          </w:p>
        </w:tc>
        <w:tc>
          <w:tcPr>
            <w:tcW w:w="1384" w:type="dxa"/>
            <w:shd w:val="clear" w:color="000000" w:fill="FFFFFF"/>
            <w:vAlign w:val="center"/>
          </w:tcPr>
          <w:p w:rsidR="00550F32" w:rsidRPr="00673821" w:rsidRDefault="00550F32" w:rsidP="006A173D">
            <w:pPr>
              <w:jc w:val="center"/>
              <w:rPr>
                <w:rFonts w:ascii="Arial" w:hAnsi="Arial" w:cs="Arial"/>
                <w:sz w:val="18"/>
                <w:szCs w:val="18"/>
              </w:rPr>
            </w:pPr>
            <w:r w:rsidRPr="00673821">
              <w:rPr>
                <w:rFonts w:ascii="Arial" w:hAnsi="Arial" w:cs="Arial"/>
                <w:sz w:val="18"/>
                <w:szCs w:val="18"/>
              </w:rPr>
              <w:t>51,27</w:t>
            </w:r>
          </w:p>
        </w:tc>
        <w:tc>
          <w:tcPr>
            <w:tcW w:w="1100" w:type="dxa"/>
            <w:shd w:val="clear" w:color="000000" w:fill="FFFFFF"/>
            <w:vAlign w:val="center"/>
          </w:tcPr>
          <w:p w:rsidR="00550F32" w:rsidRPr="00673821" w:rsidRDefault="00550F32" w:rsidP="006A173D">
            <w:pPr>
              <w:jc w:val="center"/>
              <w:rPr>
                <w:rFonts w:ascii="Arial" w:hAnsi="Arial" w:cs="Arial"/>
                <w:color w:val="000000"/>
                <w:sz w:val="18"/>
                <w:szCs w:val="18"/>
                <w:lang w:eastAsia="ro-RO"/>
              </w:rPr>
            </w:pPr>
          </w:p>
        </w:tc>
        <w:tc>
          <w:tcPr>
            <w:tcW w:w="1100" w:type="dxa"/>
            <w:shd w:val="clear" w:color="000000" w:fill="FFFFFF"/>
            <w:vAlign w:val="center"/>
          </w:tcPr>
          <w:p w:rsidR="00550F32" w:rsidRPr="00673821" w:rsidRDefault="00550F32" w:rsidP="006A173D">
            <w:pPr>
              <w:jc w:val="center"/>
              <w:rPr>
                <w:rFonts w:ascii="Arial" w:hAnsi="Arial" w:cs="Arial"/>
                <w:color w:val="000000"/>
                <w:sz w:val="18"/>
                <w:szCs w:val="18"/>
                <w:lang w:eastAsia="ro-RO"/>
              </w:rPr>
            </w:pPr>
          </w:p>
        </w:tc>
      </w:tr>
      <w:tr w:rsidR="00550F32" w:rsidRPr="00846F1D" w:rsidTr="006A1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7" w:type="dxa"/>
            <w:shd w:val="clear" w:color="auto" w:fill="auto"/>
            <w:noWrap/>
            <w:vAlign w:val="center"/>
            <w:hideMark/>
          </w:tcPr>
          <w:p w:rsidR="00550F32" w:rsidRPr="002A66CB" w:rsidRDefault="00550F32" w:rsidP="00550F32">
            <w:pPr>
              <w:rPr>
                <w:rFonts w:ascii="Arial" w:hAnsi="Arial" w:cs="Arial"/>
                <w:sz w:val="18"/>
                <w:szCs w:val="18"/>
                <w:lang w:eastAsia="ro-RO"/>
              </w:rPr>
            </w:pPr>
          </w:p>
        </w:tc>
        <w:tc>
          <w:tcPr>
            <w:tcW w:w="1541" w:type="dxa"/>
            <w:shd w:val="clear" w:color="auto" w:fill="auto"/>
            <w:noWrap/>
            <w:vAlign w:val="center"/>
            <w:hideMark/>
          </w:tcPr>
          <w:p w:rsidR="00550F32" w:rsidRPr="002A66CB" w:rsidRDefault="00550F32" w:rsidP="00550F32">
            <w:pPr>
              <w:rPr>
                <w:rFonts w:ascii="Arial" w:hAnsi="Arial" w:cs="Arial"/>
                <w:sz w:val="18"/>
                <w:szCs w:val="18"/>
                <w:lang w:eastAsia="ro-RO"/>
              </w:rPr>
            </w:pPr>
          </w:p>
        </w:tc>
        <w:tc>
          <w:tcPr>
            <w:tcW w:w="1984" w:type="dxa"/>
            <w:shd w:val="clear" w:color="000000" w:fill="FFFFFF"/>
            <w:vAlign w:val="center"/>
            <w:hideMark/>
          </w:tcPr>
          <w:p w:rsidR="00550F32" w:rsidRPr="002A66CB" w:rsidRDefault="00550F32" w:rsidP="00550F32">
            <w:pPr>
              <w:rPr>
                <w:rFonts w:ascii="Arial" w:hAnsi="Arial" w:cs="Arial"/>
                <w:sz w:val="18"/>
                <w:szCs w:val="18"/>
                <w:lang w:eastAsia="ro-RO"/>
              </w:rPr>
            </w:pPr>
          </w:p>
        </w:tc>
        <w:tc>
          <w:tcPr>
            <w:tcW w:w="2977" w:type="dxa"/>
            <w:shd w:val="clear" w:color="auto" w:fill="auto"/>
            <w:vAlign w:val="center"/>
            <w:hideMark/>
          </w:tcPr>
          <w:p w:rsidR="00550F32" w:rsidRPr="002A66CB" w:rsidRDefault="00550F32" w:rsidP="00422A07">
            <w:pPr>
              <w:rPr>
                <w:rFonts w:ascii="Arial" w:hAnsi="Arial" w:cs="Arial"/>
                <w:color w:val="000000"/>
                <w:sz w:val="18"/>
                <w:szCs w:val="18"/>
                <w:lang w:eastAsia="ro-RO"/>
              </w:rPr>
            </w:pPr>
            <w:r w:rsidRPr="002A66CB">
              <w:rPr>
                <w:rFonts w:ascii="Arial" w:hAnsi="Arial" w:cs="Arial"/>
                <w:b/>
                <w:bCs/>
                <w:color w:val="000000"/>
                <w:sz w:val="18"/>
                <w:szCs w:val="18"/>
              </w:rPr>
              <w:t>TOTAL lot 2</w:t>
            </w:r>
          </w:p>
          <w:p w:rsidR="00550F32" w:rsidRPr="002A66CB" w:rsidRDefault="00550F32" w:rsidP="00422A07">
            <w:pPr>
              <w:rPr>
                <w:rFonts w:ascii="Arial" w:hAnsi="Arial" w:cs="Arial"/>
                <w:color w:val="000000"/>
                <w:sz w:val="18"/>
                <w:szCs w:val="18"/>
                <w:lang w:eastAsia="ro-RO"/>
              </w:rPr>
            </w:pPr>
          </w:p>
        </w:tc>
        <w:tc>
          <w:tcPr>
            <w:tcW w:w="1276" w:type="dxa"/>
            <w:shd w:val="clear" w:color="000000" w:fill="FFFFFF"/>
            <w:vAlign w:val="center"/>
            <w:hideMark/>
          </w:tcPr>
          <w:p w:rsidR="00550F32" w:rsidRPr="002A66CB" w:rsidRDefault="00550F32" w:rsidP="00550F32">
            <w:pPr>
              <w:rPr>
                <w:rFonts w:ascii="Arial" w:hAnsi="Arial" w:cs="Arial"/>
                <w:color w:val="000000"/>
                <w:sz w:val="18"/>
                <w:szCs w:val="18"/>
                <w:lang w:eastAsia="ro-RO"/>
              </w:rPr>
            </w:pPr>
          </w:p>
        </w:tc>
        <w:tc>
          <w:tcPr>
            <w:tcW w:w="709" w:type="dxa"/>
            <w:shd w:val="clear" w:color="000000" w:fill="FFFFFF"/>
            <w:vAlign w:val="center"/>
            <w:hideMark/>
          </w:tcPr>
          <w:p w:rsidR="00550F32" w:rsidRPr="002A66CB" w:rsidRDefault="00550F32" w:rsidP="00550F32">
            <w:pPr>
              <w:rPr>
                <w:rFonts w:ascii="Arial" w:hAnsi="Arial" w:cs="Arial"/>
                <w:color w:val="000000"/>
                <w:sz w:val="18"/>
                <w:szCs w:val="18"/>
                <w:lang w:eastAsia="ro-RO"/>
              </w:rPr>
            </w:pPr>
          </w:p>
        </w:tc>
        <w:tc>
          <w:tcPr>
            <w:tcW w:w="1100" w:type="dxa"/>
            <w:shd w:val="clear" w:color="000000" w:fill="FFFFFF"/>
            <w:vAlign w:val="center"/>
            <w:hideMark/>
          </w:tcPr>
          <w:p w:rsidR="00550F32" w:rsidRPr="002A66CB" w:rsidRDefault="00550F32" w:rsidP="00550F32">
            <w:pPr>
              <w:rPr>
                <w:rFonts w:ascii="Arial" w:hAnsi="Arial" w:cs="Arial"/>
                <w:color w:val="000000"/>
                <w:sz w:val="18"/>
                <w:szCs w:val="18"/>
                <w:lang w:eastAsia="ro-RO"/>
              </w:rPr>
            </w:pPr>
          </w:p>
        </w:tc>
        <w:tc>
          <w:tcPr>
            <w:tcW w:w="1100" w:type="dxa"/>
            <w:shd w:val="clear" w:color="000000" w:fill="FFFFFF"/>
            <w:vAlign w:val="center"/>
          </w:tcPr>
          <w:p w:rsidR="00550F32" w:rsidRPr="002A66CB" w:rsidRDefault="00550F32" w:rsidP="00550F32">
            <w:pPr>
              <w:rPr>
                <w:rFonts w:ascii="Arial" w:hAnsi="Arial" w:cs="Arial"/>
                <w:color w:val="000000"/>
                <w:sz w:val="18"/>
                <w:szCs w:val="18"/>
              </w:rPr>
            </w:pPr>
          </w:p>
        </w:tc>
        <w:tc>
          <w:tcPr>
            <w:tcW w:w="1384" w:type="dxa"/>
            <w:shd w:val="clear" w:color="000000" w:fill="FFFFFF"/>
            <w:vAlign w:val="center"/>
          </w:tcPr>
          <w:p w:rsidR="00550F32" w:rsidRPr="002A66CB" w:rsidRDefault="006A173D" w:rsidP="00550F32">
            <w:pPr>
              <w:rPr>
                <w:rFonts w:ascii="Arial" w:hAnsi="Arial" w:cs="Arial"/>
                <w:b/>
                <w:sz w:val="18"/>
                <w:szCs w:val="18"/>
              </w:rPr>
            </w:pPr>
            <w:r w:rsidRPr="002A66CB">
              <w:rPr>
                <w:rFonts w:ascii="Arial" w:hAnsi="Arial" w:cs="Arial"/>
                <w:b/>
                <w:sz w:val="18"/>
                <w:szCs w:val="18"/>
              </w:rPr>
              <w:t>364.807,10</w:t>
            </w:r>
          </w:p>
        </w:tc>
        <w:tc>
          <w:tcPr>
            <w:tcW w:w="1100" w:type="dxa"/>
            <w:shd w:val="clear" w:color="000000" w:fill="FFFFFF"/>
            <w:vAlign w:val="center"/>
          </w:tcPr>
          <w:p w:rsidR="00550F32" w:rsidRPr="00846F1D" w:rsidRDefault="00550F32" w:rsidP="00550F32">
            <w:pPr>
              <w:rPr>
                <w:rFonts w:ascii="Arial" w:hAnsi="Arial" w:cs="Arial"/>
                <w:color w:val="000000"/>
                <w:sz w:val="18"/>
                <w:szCs w:val="18"/>
                <w:lang w:eastAsia="ro-RO"/>
              </w:rPr>
            </w:pPr>
          </w:p>
        </w:tc>
        <w:tc>
          <w:tcPr>
            <w:tcW w:w="1100" w:type="dxa"/>
            <w:shd w:val="clear" w:color="000000" w:fill="FFFFFF"/>
            <w:vAlign w:val="center"/>
          </w:tcPr>
          <w:p w:rsidR="00550F32" w:rsidRPr="00846F1D" w:rsidRDefault="00550F32" w:rsidP="00550F32">
            <w:pPr>
              <w:rPr>
                <w:rFonts w:ascii="Arial" w:hAnsi="Arial" w:cs="Arial"/>
                <w:color w:val="000000"/>
                <w:sz w:val="18"/>
                <w:szCs w:val="18"/>
                <w:lang w:eastAsia="ro-RO"/>
              </w:rPr>
            </w:pPr>
          </w:p>
        </w:tc>
      </w:tr>
    </w:tbl>
    <w:p w:rsidR="00286D9C" w:rsidRDefault="00286D9C" w:rsidP="008A473F">
      <w:pPr>
        <w:rPr>
          <w:rFonts w:ascii="Arial" w:hAnsi="Arial" w:cs="Arial"/>
          <w:sz w:val="16"/>
          <w:szCs w:val="16"/>
        </w:rPr>
      </w:pPr>
    </w:p>
    <w:p w:rsidR="00286D9C" w:rsidRPr="00D356BA" w:rsidRDefault="00286D9C" w:rsidP="008A473F">
      <w:pPr>
        <w:rPr>
          <w:rFonts w:ascii="Arial" w:hAnsi="Arial" w:cs="Arial"/>
          <w:sz w:val="16"/>
          <w:szCs w:val="16"/>
        </w:rPr>
      </w:pPr>
    </w:p>
    <w:p w:rsidR="008A473F" w:rsidRPr="006B4FC8" w:rsidRDefault="008A473F" w:rsidP="008A473F">
      <w:pPr>
        <w:spacing w:before="120"/>
        <w:rPr>
          <w:rFonts w:ascii="Arial" w:hAnsi="Arial" w:cs="Arial"/>
          <w:sz w:val="22"/>
          <w:szCs w:val="22"/>
          <w:lang w:val="ro-RO"/>
        </w:rPr>
      </w:pPr>
      <w:r w:rsidRPr="00D356BA">
        <w:rPr>
          <w:rFonts w:ascii="Arial" w:eastAsia="Arial" w:hAnsi="Arial" w:cs="Arial"/>
          <w:sz w:val="22"/>
          <w:szCs w:val="22"/>
          <w:lang w:val="ro-RO"/>
        </w:rPr>
        <w:t xml:space="preserve">                </w:t>
      </w:r>
      <w:r w:rsidRPr="00D356BA">
        <w:rPr>
          <w:rFonts w:ascii="Arial" w:hAnsi="Arial" w:cs="Arial"/>
          <w:sz w:val="22"/>
          <w:szCs w:val="22"/>
          <w:lang w:val="ro-RO"/>
        </w:rPr>
        <w:t>Data ......../…......./………........</w:t>
      </w:r>
    </w:p>
    <w:p w:rsidR="008A473F" w:rsidRDefault="008A473F" w:rsidP="008A473F">
      <w:pPr>
        <w:rPr>
          <w:rFonts w:ascii="Arial" w:hAnsi="Arial" w:cs="Arial"/>
          <w:sz w:val="22"/>
          <w:szCs w:val="22"/>
          <w:lang w:val="ro-RO"/>
        </w:rPr>
      </w:pPr>
    </w:p>
    <w:p w:rsidR="00474D88" w:rsidRDefault="00474D88" w:rsidP="008A473F">
      <w:pPr>
        <w:rPr>
          <w:rFonts w:ascii="Arial" w:hAnsi="Arial" w:cs="Arial"/>
          <w:sz w:val="22"/>
          <w:szCs w:val="22"/>
          <w:lang w:val="ro-RO"/>
        </w:rPr>
      </w:pPr>
    </w:p>
    <w:p w:rsidR="00474D88" w:rsidRDefault="00474D88" w:rsidP="008A473F">
      <w:pPr>
        <w:rPr>
          <w:rFonts w:ascii="Arial" w:hAnsi="Arial" w:cs="Arial"/>
          <w:sz w:val="22"/>
          <w:szCs w:val="22"/>
          <w:lang w:val="ro-RO"/>
        </w:rPr>
      </w:pPr>
    </w:p>
    <w:p w:rsidR="00474D88" w:rsidRDefault="00474D88" w:rsidP="008A473F">
      <w:pPr>
        <w:rPr>
          <w:rFonts w:ascii="Arial" w:hAnsi="Arial" w:cs="Arial"/>
          <w:sz w:val="22"/>
          <w:szCs w:val="22"/>
          <w:lang w:val="ro-RO"/>
        </w:rPr>
      </w:pPr>
    </w:p>
    <w:p w:rsidR="00474D88" w:rsidRDefault="00474D88" w:rsidP="008A473F">
      <w:pPr>
        <w:rPr>
          <w:rFonts w:ascii="Arial" w:hAnsi="Arial" w:cs="Arial"/>
          <w:sz w:val="22"/>
          <w:szCs w:val="22"/>
          <w:lang w:val="ro-RO"/>
        </w:rPr>
      </w:pPr>
    </w:p>
    <w:p w:rsidR="00474D88" w:rsidRDefault="00474D88" w:rsidP="008A473F">
      <w:pPr>
        <w:rPr>
          <w:rFonts w:ascii="Arial" w:hAnsi="Arial" w:cs="Arial"/>
          <w:sz w:val="22"/>
          <w:szCs w:val="22"/>
          <w:lang w:val="ro-RO"/>
        </w:rPr>
      </w:pPr>
    </w:p>
    <w:p w:rsidR="00474D88" w:rsidRDefault="00474D88" w:rsidP="008A473F">
      <w:pPr>
        <w:rPr>
          <w:rFonts w:ascii="Arial" w:hAnsi="Arial" w:cs="Arial"/>
          <w:sz w:val="22"/>
          <w:szCs w:val="22"/>
          <w:lang w:val="ro-RO"/>
        </w:rPr>
      </w:pPr>
    </w:p>
    <w:p w:rsidR="00474D88" w:rsidRPr="006B4FC8" w:rsidRDefault="00474D88" w:rsidP="008A473F">
      <w:pPr>
        <w:rPr>
          <w:rFonts w:ascii="Arial" w:hAnsi="Arial" w:cs="Arial"/>
          <w:sz w:val="22"/>
          <w:szCs w:val="22"/>
          <w:lang w:val="ro-RO"/>
        </w:rPr>
      </w:pPr>
    </w:p>
    <w:p w:rsidR="008A473F" w:rsidRPr="006B4FC8" w:rsidRDefault="008A473F" w:rsidP="008A473F">
      <w:pPr>
        <w:rPr>
          <w:rFonts w:ascii="Arial" w:hAnsi="Arial" w:cs="Arial"/>
          <w:sz w:val="22"/>
          <w:szCs w:val="22"/>
          <w:lang w:val="ro-RO"/>
        </w:rPr>
      </w:pPr>
    </w:p>
    <w:p w:rsidR="008A473F" w:rsidRPr="006B4FC8" w:rsidRDefault="008A473F" w:rsidP="008A473F">
      <w:pPr>
        <w:rPr>
          <w:rFonts w:ascii="Arial" w:hAnsi="Arial" w:cs="Arial"/>
          <w:sz w:val="22"/>
          <w:szCs w:val="22"/>
          <w:lang w:val="ro-RO"/>
        </w:rPr>
      </w:pPr>
      <w:r>
        <w:rPr>
          <w:rFonts w:ascii="Arial" w:eastAsia="Arial" w:hAnsi="Arial" w:cs="Arial"/>
          <w:sz w:val="22"/>
          <w:szCs w:val="22"/>
          <w:lang w:val="ro-RO"/>
        </w:rPr>
        <w:t xml:space="preserve">                                                </w:t>
      </w:r>
      <w:r w:rsidRPr="006B4FC8">
        <w:rPr>
          <w:rFonts w:ascii="Arial" w:eastAsia="Arial" w:hAnsi="Arial" w:cs="Arial"/>
          <w:sz w:val="22"/>
          <w:szCs w:val="22"/>
          <w:lang w:val="ro-RO"/>
        </w:rPr>
        <w:t xml:space="preserve">                                                     </w:t>
      </w:r>
      <w:r>
        <w:rPr>
          <w:rFonts w:ascii="Arial" w:eastAsia="Arial" w:hAnsi="Arial" w:cs="Arial"/>
          <w:sz w:val="22"/>
          <w:szCs w:val="22"/>
          <w:lang w:val="ro-RO"/>
        </w:rPr>
        <w:t xml:space="preserve">     </w:t>
      </w:r>
      <w:r w:rsidRPr="006B4FC8">
        <w:rPr>
          <w:rFonts w:ascii="Arial" w:eastAsia="Arial" w:hAnsi="Arial" w:cs="Arial"/>
          <w:sz w:val="22"/>
          <w:szCs w:val="22"/>
          <w:lang w:val="ro-RO"/>
        </w:rPr>
        <w:t xml:space="preserve">    </w:t>
      </w:r>
      <w:r>
        <w:rPr>
          <w:rFonts w:ascii="Arial" w:eastAsia="Arial" w:hAnsi="Arial" w:cs="Arial"/>
          <w:sz w:val="22"/>
          <w:szCs w:val="22"/>
          <w:lang w:val="ro-RO"/>
        </w:rPr>
        <w:t xml:space="preserve"> </w:t>
      </w:r>
      <w:r w:rsidRPr="006B4FC8">
        <w:rPr>
          <w:rFonts w:ascii="Arial" w:eastAsia="Arial" w:hAnsi="Arial" w:cs="Arial"/>
          <w:sz w:val="22"/>
          <w:szCs w:val="22"/>
          <w:lang w:val="ro-RO"/>
        </w:rPr>
        <w:t xml:space="preserve">    </w:t>
      </w:r>
      <w:r>
        <w:rPr>
          <w:rFonts w:ascii="Arial" w:eastAsia="Arial" w:hAnsi="Arial" w:cs="Arial"/>
          <w:sz w:val="22"/>
          <w:szCs w:val="22"/>
          <w:lang w:val="ro-RO"/>
        </w:rPr>
        <w:t>Cumparator</w:t>
      </w:r>
      <w:r w:rsidRPr="006B4FC8">
        <w:rPr>
          <w:rFonts w:ascii="Arial" w:hAnsi="Arial" w:cs="Arial"/>
          <w:sz w:val="22"/>
          <w:szCs w:val="22"/>
          <w:lang w:val="ro-RO"/>
        </w:rPr>
        <w:t>,</w:t>
      </w:r>
    </w:p>
    <w:p w:rsidR="008A473F" w:rsidRPr="006B4FC8" w:rsidRDefault="008A473F" w:rsidP="008A473F">
      <w:pPr>
        <w:autoSpaceDE w:val="0"/>
        <w:jc w:val="center"/>
        <w:rPr>
          <w:rFonts w:ascii="Arial" w:hAnsi="Arial" w:cs="Arial"/>
          <w:i/>
          <w:iCs/>
          <w:sz w:val="22"/>
          <w:szCs w:val="22"/>
          <w:lang w:val="ro-RO"/>
        </w:rPr>
      </w:pPr>
      <w:r w:rsidRPr="006B4FC8">
        <w:rPr>
          <w:rFonts w:ascii="Arial" w:hAnsi="Arial" w:cs="Arial"/>
          <w:sz w:val="22"/>
          <w:szCs w:val="22"/>
          <w:lang w:val="ro-RO"/>
        </w:rPr>
        <w:t xml:space="preserve">            Nume, prenume (in clar)</w:t>
      </w:r>
    </w:p>
    <w:p w:rsidR="008A473F" w:rsidRPr="006B4FC8" w:rsidRDefault="008A473F" w:rsidP="008A473F">
      <w:pPr>
        <w:jc w:val="center"/>
        <w:rPr>
          <w:rFonts w:ascii="Arial" w:hAnsi="Arial" w:cs="Arial"/>
          <w:sz w:val="22"/>
          <w:szCs w:val="22"/>
          <w:lang w:val="ro-RO"/>
        </w:rPr>
      </w:pPr>
      <w:r w:rsidRPr="006B4FC8">
        <w:rPr>
          <w:rFonts w:ascii="Arial" w:hAnsi="Arial" w:cs="Arial"/>
          <w:sz w:val="22"/>
          <w:szCs w:val="22"/>
          <w:lang w:val="ro-RO"/>
        </w:rPr>
        <w:t xml:space="preserve">            _________________</w:t>
      </w:r>
    </w:p>
    <w:p w:rsidR="008A473F" w:rsidRDefault="008A473F" w:rsidP="008A473F">
      <w:pPr>
        <w:jc w:val="center"/>
        <w:rPr>
          <w:rFonts w:ascii="Arial" w:hAnsi="Arial" w:cs="Arial"/>
          <w:i/>
          <w:iCs/>
          <w:sz w:val="22"/>
          <w:szCs w:val="22"/>
          <w:lang w:val="ro-RO"/>
        </w:rPr>
      </w:pPr>
      <w:r w:rsidRPr="006B4FC8">
        <w:rPr>
          <w:rFonts w:ascii="Arial" w:hAnsi="Arial" w:cs="Arial"/>
          <w:i/>
          <w:iCs/>
          <w:sz w:val="22"/>
          <w:szCs w:val="22"/>
          <w:lang w:val="ro-RO"/>
        </w:rPr>
        <w:t xml:space="preserve">           (semnatura autorizata)</w:t>
      </w:r>
    </w:p>
    <w:p w:rsidR="008A473F" w:rsidRDefault="008A473F" w:rsidP="008A473F">
      <w:pPr>
        <w:jc w:val="center"/>
        <w:rPr>
          <w:rFonts w:ascii="Arial" w:hAnsi="Arial" w:cs="Arial"/>
          <w:i/>
          <w:iCs/>
          <w:sz w:val="22"/>
          <w:szCs w:val="22"/>
          <w:lang w:val="ro-RO"/>
        </w:rPr>
      </w:pPr>
    </w:p>
    <w:p w:rsidR="008A473F" w:rsidRDefault="008A473F" w:rsidP="008A473F">
      <w:pPr>
        <w:jc w:val="center"/>
        <w:rPr>
          <w:rFonts w:ascii="Arial" w:hAnsi="Arial" w:cs="Arial"/>
          <w:i/>
          <w:iCs/>
          <w:sz w:val="22"/>
          <w:szCs w:val="22"/>
          <w:lang w:val="ro-RO"/>
        </w:rPr>
      </w:pPr>
    </w:p>
    <w:p w:rsidR="008A473F" w:rsidRDefault="008A473F" w:rsidP="008A473F">
      <w:pPr>
        <w:jc w:val="center"/>
        <w:rPr>
          <w:rFonts w:ascii="Arial" w:hAnsi="Arial" w:cs="Arial"/>
          <w:i/>
          <w:iCs/>
          <w:sz w:val="22"/>
          <w:szCs w:val="22"/>
          <w:lang w:val="ro-RO"/>
        </w:rPr>
      </w:pPr>
    </w:p>
    <w:p w:rsidR="008A473F" w:rsidRDefault="008A473F" w:rsidP="008A473F">
      <w:pPr>
        <w:jc w:val="center"/>
        <w:rPr>
          <w:rFonts w:ascii="Arial" w:hAnsi="Arial" w:cs="Arial"/>
          <w:i/>
          <w:iCs/>
          <w:sz w:val="22"/>
          <w:szCs w:val="22"/>
          <w:lang w:val="ro-RO"/>
        </w:rPr>
      </w:pPr>
    </w:p>
    <w:p w:rsidR="008A473F" w:rsidRDefault="008A473F" w:rsidP="008A473F">
      <w:pPr>
        <w:jc w:val="center"/>
        <w:rPr>
          <w:rFonts w:ascii="Arial" w:hAnsi="Arial" w:cs="Arial"/>
          <w:i/>
          <w:iCs/>
          <w:sz w:val="22"/>
          <w:szCs w:val="22"/>
          <w:lang w:val="ro-RO"/>
        </w:rPr>
      </w:pPr>
    </w:p>
    <w:p w:rsidR="008A473F" w:rsidRDefault="008A473F" w:rsidP="008A473F">
      <w:pPr>
        <w:jc w:val="center"/>
        <w:rPr>
          <w:rFonts w:ascii="Arial" w:hAnsi="Arial" w:cs="Arial"/>
          <w:i/>
          <w:iCs/>
          <w:sz w:val="22"/>
          <w:szCs w:val="22"/>
          <w:lang w:val="ro-RO"/>
        </w:rPr>
      </w:pPr>
    </w:p>
    <w:p w:rsidR="008A473F" w:rsidRDefault="008A473F" w:rsidP="008A473F">
      <w:pPr>
        <w:jc w:val="center"/>
        <w:rPr>
          <w:rFonts w:ascii="Arial" w:hAnsi="Arial" w:cs="Arial"/>
          <w:i/>
          <w:iCs/>
          <w:sz w:val="22"/>
          <w:szCs w:val="22"/>
          <w:lang w:val="ro-RO"/>
        </w:rPr>
      </w:pPr>
    </w:p>
    <w:p w:rsidR="008A473F" w:rsidRDefault="008A473F" w:rsidP="008A473F">
      <w:pPr>
        <w:jc w:val="center"/>
        <w:rPr>
          <w:rFonts w:ascii="Arial" w:hAnsi="Arial" w:cs="Arial"/>
          <w:i/>
          <w:iCs/>
          <w:sz w:val="22"/>
          <w:szCs w:val="22"/>
          <w:lang w:val="ro-RO"/>
        </w:rPr>
      </w:pPr>
    </w:p>
    <w:p w:rsidR="008A473F" w:rsidRDefault="008A473F" w:rsidP="008A473F">
      <w:pPr>
        <w:jc w:val="center"/>
        <w:rPr>
          <w:rFonts w:ascii="Arial" w:hAnsi="Arial" w:cs="Arial"/>
          <w:i/>
          <w:iCs/>
          <w:sz w:val="22"/>
          <w:szCs w:val="22"/>
          <w:lang w:val="ro-RO"/>
        </w:rPr>
      </w:pPr>
    </w:p>
    <w:p w:rsidR="008A473F" w:rsidRDefault="008A473F" w:rsidP="008A473F">
      <w:pPr>
        <w:jc w:val="center"/>
        <w:rPr>
          <w:rFonts w:ascii="Arial" w:hAnsi="Arial" w:cs="Arial"/>
          <w:i/>
          <w:iCs/>
          <w:sz w:val="22"/>
          <w:szCs w:val="22"/>
          <w:lang w:val="ro-RO"/>
        </w:rPr>
      </w:pPr>
    </w:p>
    <w:p w:rsidR="008A473F" w:rsidRDefault="008A473F" w:rsidP="008A473F">
      <w:pPr>
        <w:jc w:val="center"/>
        <w:rPr>
          <w:rFonts w:ascii="Arial" w:hAnsi="Arial" w:cs="Arial"/>
          <w:i/>
          <w:iCs/>
          <w:sz w:val="22"/>
          <w:szCs w:val="22"/>
          <w:lang w:val="ro-RO"/>
        </w:rPr>
      </w:pPr>
    </w:p>
    <w:p w:rsidR="008A473F" w:rsidRDefault="008A473F" w:rsidP="008A473F">
      <w:pPr>
        <w:jc w:val="center"/>
        <w:rPr>
          <w:rFonts w:ascii="Arial" w:hAnsi="Arial" w:cs="Arial"/>
          <w:i/>
          <w:iCs/>
          <w:sz w:val="22"/>
          <w:szCs w:val="22"/>
          <w:lang w:val="ro-RO"/>
        </w:rPr>
      </w:pPr>
    </w:p>
    <w:p w:rsidR="008A473F" w:rsidRDefault="008A473F" w:rsidP="008A473F">
      <w:pPr>
        <w:jc w:val="center"/>
        <w:rPr>
          <w:rFonts w:ascii="Arial" w:hAnsi="Arial" w:cs="Arial"/>
          <w:i/>
          <w:iCs/>
          <w:sz w:val="22"/>
          <w:szCs w:val="22"/>
          <w:lang w:val="ro-RO"/>
        </w:rPr>
      </w:pPr>
    </w:p>
    <w:p w:rsidR="008A473F" w:rsidRDefault="008A473F" w:rsidP="008A473F">
      <w:pPr>
        <w:jc w:val="center"/>
        <w:rPr>
          <w:rFonts w:ascii="Arial" w:hAnsi="Arial" w:cs="Arial"/>
          <w:i/>
          <w:iCs/>
          <w:sz w:val="22"/>
          <w:szCs w:val="22"/>
          <w:lang w:val="ro-RO"/>
        </w:rPr>
      </w:pPr>
    </w:p>
    <w:p w:rsidR="008A473F" w:rsidRDefault="008A473F" w:rsidP="008A473F">
      <w:pPr>
        <w:jc w:val="center"/>
        <w:rPr>
          <w:rFonts w:ascii="Arial" w:hAnsi="Arial" w:cs="Arial"/>
          <w:i/>
          <w:iCs/>
          <w:sz w:val="22"/>
          <w:szCs w:val="22"/>
          <w:lang w:val="ro-RO"/>
        </w:rPr>
      </w:pPr>
    </w:p>
    <w:p w:rsidR="002E5864" w:rsidRDefault="002E5864" w:rsidP="008A473F">
      <w:pPr>
        <w:jc w:val="center"/>
        <w:rPr>
          <w:rFonts w:ascii="Arial" w:hAnsi="Arial" w:cs="Arial"/>
          <w:i/>
          <w:iCs/>
          <w:sz w:val="22"/>
          <w:szCs w:val="22"/>
          <w:lang w:val="ro-RO"/>
        </w:rPr>
      </w:pPr>
    </w:p>
    <w:p w:rsidR="002E5864" w:rsidRDefault="002E5864" w:rsidP="008A473F">
      <w:pPr>
        <w:jc w:val="center"/>
        <w:rPr>
          <w:rFonts w:ascii="Arial" w:hAnsi="Arial" w:cs="Arial"/>
          <w:i/>
          <w:iCs/>
          <w:sz w:val="22"/>
          <w:szCs w:val="22"/>
          <w:lang w:val="ro-RO"/>
        </w:rPr>
      </w:pPr>
    </w:p>
    <w:p w:rsidR="002E5864" w:rsidRDefault="002E5864" w:rsidP="008A473F">
      <w:pPr>
        <w:jc w:val="center"/>
        <w:rPr>
          <w:rFonts w:ascii="Arial" w:hAnsi="Arial" w:cs="Arial"/>
          <w:i/>
          <w:iCs/>
          <w:sz w:val="22"/>
          <w:szCs w:val="22"/>
          <w:lang w:val="ro-RO"/>
        </w:rPr>
      </w:pPr>
    </w:p>
    <w:p w:rsidR="002E5864" w:rsidRDefault="002E5864" w:rsidP="008A473F">
      <w:pPr>
        <w:jc w:val="center"/>
        <w:rPr>
          <w:rFonts w:ascii="Arial" w:hAnsi="Arial" w:cs="Arial"/>
          <w:i/>
          <w:iCs/>
          <w:sz w:val="22"/>
          <w:szCs w:val="22"/>
          <w:lang w:val="ro-RO"/>
        </w:rPr>
      </w:pPr>
    </w:p>
    <w:p w:rsidR="002E5864" w:rsidRDefault="002E5864" w:rsidP="008A473F">
      <w:pPr>
        <w:jc w:val="center"/>
        <w:rPr>
          <w:rFonts w:ascii="Arial" w:hAnsi="Arial" w:cs="Arial"/>
          <w:i/>
          <w:iCs/>
          <w:sz w:val="22"/>
          <w:szCs w:val="22"/>
          <w:lang w:val="ro-RO"/>
        </w:rPr>
      </w:pPr>
    </w:p>
    <w:p w:rsidR="008A473F" w:rsidRPr="006B4FC8" w:rsidRDefault="008A473F" w:rsidP="008A473F">
      <w:pPr>
        <w:jc w:val="right"/>
        <w:rPr>
          <w:rFonts w:ascii="Arial" w:eastAsia="Arial" w:hAnsi="Arial" w:cs="Arial"/>
          <w:sz w:val="22"/>
          <w:szCs w:val="22"/>
          <w:lang w:val="ro-RO"/>
        </w:rPr>
      </w:pPr>
      <w:r w:rsidRPr="006B4FC8">
        <w:rPr>
          <w:rFonts w:ascii="Arial" w:hAnsi="Arial" w:cs="Arial"/>
          <w:b/>
          <w:sz w:val="22"/>
          <w:szCs w:val="22"/>
          <w:lang w:val="ro-RO"/>
        </w:rPr>
        <w:lastRenderedPageBreak/>
        <w:t xml:space="preserve">Anexa </w:t>
      </w:r>
      <w:r>
        <w:rPr>
          <w:rFonts w:ascii="Arial" w:hAnsi="Arial" w:cs="Arial"/>
          <w:b/>
          <w:sz w:val="22"/>
          <w:szCs w:val="22"/>
          <w:lang w:val="ro-RO"/>
        </w:rPr>
        <w:t xml:space="preserve">nr.3 </w:t>
      </w:r>
      <w:r w:rsidRPr="006B4FC8">
        <w:rPr>
          <w:rFonts w:ascii="Arial" w:hAnsi="Arial" w:cs="Arial"/>
          <w:b/>
          <w:sz w:val="22"/>
          <w:szCs w:val="22"/>
          <w:lang w:val="ro-RO"/>
        </w:rPr>
        <w:t xml:space="preserve">la formular </w:t>
      </w:r>
      <w:r>
        <w:rPr>
          <w:rFonts w:ascii="Arial" w:hAnsi="Arial" w:cs="Arial"/>
          <w:b/>
          <w:sz w:val="22"/>
          <w:szCs w:val="22"/>
          <w:lang w:val="ro-RO"/>
        </w:rPr>
        <w:t>A – lotul 3</w:t>
      </w:r>
    </w:p>
    <w:p w:rsidR="008A473F" w:rsidRPr="006B4FC8" w:rsidRDefault="008A473F" w:rsidP="008A473F">
      <w:pPr>
        <w:rPr>
          <w:rFonts w:ascii="Arial" w:eastAsia="Arial" w:hAnsi="Arial" w:cs="Arial"/>
          <w:sz w:val="22"/>
          <w:szCs w:val="22"/>
          <w:lang w:val="ro-RO"/>
        </w:rPr>
      </w:pPr>
      <w:r w:rsidRPr="006B4FC8">
        <w:rPr>
          <w:rFonts w:ascii="Arial" w:eastAsia="Arial" w:hAnsi="Arial" w:cs="Arial"/>
          <w:sz w:val="22"/>
          <w:szCs w:val="22"/>
          <w:lang w:val="ro-RO"/>
        </w:rPr>
        <w:t xml:space="preserve">      </w:t>
      </w:r>
      <w:r>
        <w:rPr>
          <w:rFonts w:ascii="Arial" w:eastAsia="Arial" w:hAnsi="Arial" w:cs="Arial"/>
          <w:sz w:val="22"/>
          <w:szCs w:val="22"/>
          <w:lang w:val="ro-RO"/>
        </w:rPr>
        <w:t xml:space="preserve">   </w:t>
      </w:r>
      <w:r w:rsidRPr="006B4FC8">
        <w:rPr>
          <w:rFonts w:ascii="Arial" w:eastAsia="Arial" w:hAnsi="Arial" w:cs="Arial"/>
          <w:sz w:val="22"/>
          <w:szCs w:val="22"/>
          <w:lang w:val="ro-RO"/>
        </w:rPr>
        <w:t xml:space="preserve">  </w:t>
      </w:r>
      <w:r>
        <w:rPr>
          <w:rFonts w:ascii="Arial" w:eastAsia="Arial" w:hAnsi="Arial" w:cs="Arial"/>
          <w:sz w:val="22"/>
          <w:szCs w:val="22"/>
          <w:lang w:val="ro-RO"/>
        </w:rPr>
        <w:t>Cumparator</w:t>
      </w:r>
    </w:p>
    <w:p w:rsidR="008A473F" w:rsidRPr="006B4FC8" w:rsidRDefault="008A473F" w:rsidP="008A473F">
      <w:pPr>
        <w:rPr>
          <w:rFonts w:ascii="Arial" w:eastAsia="Arial" w:hAnsi="Arial" w:cs="Arial"/>
          <w:i/>
          <w:sz w:val="22"/>
          <w:szCs w:val="22"/>
          <w:lang w:val="ro-RO"/>
        </w:rPr>
      </w:pPr>
      <w:r w:rsidRPr="006B4FC8">
        <w:rPr>
          <w:rFonts w:ascii="Arial" w:eastAsia="Arial" w:hAnsi="Arial" w:cs="Arial"/>
          <w:sz w:val="22"/>
          <w:szCs w:val="22"/>
          <w:lang w:val="ro-RO"/>
        </w:rPr>
        <w:t xml:space="preserve">  </w:t>
      </w:r>
      <w:r w:rsidRPr="006B4FC8">
        <w:rPr>
          <w:rFonts w:ascii="Arial" w:hAnsi="Arial" w:cs="Arial"/>
          <w:sz w:val="22"/>
          <w:szCs w:val="22"/>
          <w:lang w:val="ro-RO"/>
        </w:rPr>
        <w:t>____________________</w:t>
      </w:r>
    </w:p>
    <w:p w:rsidR="008A473F" w:rsidRPr="006B4FC8" w:rsidRDefault="008A473F" w:rsidP="008A473F">
      <w:pPr>
        <w:rPr>
          <w:rFonts w:ascii="Arial" w:hAnsi="Arial" w:cs="Arial"/>
          <w:i/>
          <w:sz w:val="22"/>
          <w:szCs w:val="22"/>
          <w:lang w:val="ro-RO"/>
        </w:rPr>
      </w:pPr>
      <w:r w:rsidRPr="006B4FC8">
        <w:rPr>
          <w:rFonts w:ascii="Arial" w:eastAsia="Arial" w:hAnsi="Arial" w:cs="Arial"/>
          <w:i/>
          <w:sz w:val="22"/>
          <w:szCs w:val="22"/>
          <w:lang w:val="ro-RO"/>
        </w:rPr>
        <w:t xml:space="preserve">       </w:t>
      </w:r>
      <w:r w:rsidRPr="006B4FC8">
        <w:rPr>
          <w:rFonts w:ascii="Arial" w:hAnsi="Arial" w:cs="Arial"/>
          <w:i/>
          <w:sz w:val="22"/>
          <w:szCs w:val="22"/>
          <w:lang w:val="ro-RO"/>
        </w:rPr>
        <w:t>(denumirea/numele)</w:t>
      </w:r>
    </w:p>
    <w:p w:rsidR="008A473F" w:rsidRDefault="008A473F" w:rsidP="008A473F">
      <w:pPr>
        <w:jc w:val="center"/>
        <w:rPr>
          <w:rFonts w:ascii="Arial" w:hAnsi="Arial" w:cs="Arial"/>
          <w:b/>
          <w:sz w:val="22"/>
          <w:szCs w:val="22"/>
          <w:u w:val="single"/>
          <w:lang w:val="ro-RO"/>
        </w:rPr>
      </w:pPr>
    </w:p>
    <w:p w:rsidR="008A473F" w:rsidRPr="0097454F" w:rsidRDefault="008A473F" w:rsidP="008A473F">
      <w:pPr>
        <w:jc w:val="center"/>
        <w:rPr>
          <w:rFonts w:ascii="Arial" w:hAnsi="Arial" w:cs="Arial"/>
          <w:b/>
          <w:sz w:val="22"/>
          <w:szCs w:val="22"/>
          <w:u w:val="single"/>
          <w:lang w:val="ro-RO"/>
        </w:rPr>
      </w:pPr>
      <w:r>
        <w:rPr>
          <w:rFonts w:ascii="Arial" w:hAnsi="Arial" w:cs="Arial"/>
          <w:b/>
          <w:sz w:val="22"/>
          <w:szCs w:val="22"/>
          <w:u w:val="single"/>
          <w:lang w:val="ro-RO"/>
        </w:rPr>
        <w:t>Lista deseurilor dezmembrate si nedezmembrate cu preturile licitate in vederea valorificarii</w:t>
      </w:r>
    </w:p>
    <w:p w:rsidR="008A473F" w:rsidRDefault="008A473F" w:rsidP="008A473F">
      <w:pPr>
        <w:tabs>
          <w:tab w:val="left" w:pos="360"/>
        </w:tabs>
        <w:rPr>
          <w:rFonts w:ascii="Arial" w:hAnsi="Arial" w:cs="Arial"/>
          <w:sz w:val="22"/>
          <w:szCs w:val="22"/>
          <w:lang w:val="ro-RO"/>
        </w:rPr>
      </w:pPr>
    </w:p>
    <w:p w:rsidR="002E5864" w:rsidRDefault="002E5864" w:rsidP="002E5864"/>
    <w:tbl>
      <w:tblPr>
        <w:tblW w:w="0" w:type="auto"/>
        <w:tblInd w:w="108" w:type="dxa"/>
        <w:tblLayout w:type="fixed"/>
        <w:tblLook w:val="04A0"/>
      </w:tblPr>
      <w:tblGrid>
        <w:gridCol w:w="709"/>
        <w:gridCol w:w="1541"/>
        <w:gridCol w:w="1984"/>
        <w:gridCol w:w="2977"/>
        <w:gridCol w:w="1276"/>
        <w:gridCol w:w="709"/>
        <w:gridCol w:w="958"/>
        <w:gridCol w:w="958"/>
        <w:gridCol w:w="1218"/>
        <w:gridCol w:w="958"/>
        <w:gridCol w:w="958"/>
      </w:tblGrid>
      <w:tr w:rsidR="002E5864" w:rsidRPr="00846F1D" w:rsidTr="00EE185A">
        <w:trPr>
          <w:trHeight w:val="567"/>
        </w:trPr>
        <w:tc>
          <w:tcPr>
            <w:tcW w:w="709" w:type="dxa"/>
            <w:tcBorders>
              <w:top w:val="single" w:sz="8" w:space="0" w:color="auto"/>
              <w:left w:val="single" w:sz="8" w:space="0" w:color="auto"/>
              <w:bottom w:val="single" w:sz="8" w:space="0" w:color="000000"/>
              <w:right w:val="single" w:sz="4" w:space="0" w:color="auto"/>
            </w:tcBorders>
            <w:vAlign w:val="center"/>
            <w:hideMark/>
          </w:tcPr>
          <w:p w:rsidR="002E5864" w:rsidRPr="00673821" w:rsidRDefault="002E5864" w:rsidP="00EE185A">
            <w:pPr>
              <w:jc w:val="center"/>
              <w:rPr>
                <w:rFonts w:ascii="Arial" w:hAnsi="Arial" w:cs="Arial"/>
                <w:sz w:val="18"/>
                <w:szCs w:val="18"/>
                <w:lang w:eastAsia="ro-RO"/>
              </w:rPr>
            </w:pPr>
            <w:r w:rsidRPr="00673821">
              <w:rPr>
                <w:rFonts w:ascii="Arial" w:hAnsi="Arial" w:cs="Arial"/>
                <w:sz w:val="18"/>
                <w:szCs w:val="18"/>
                <w:lang w:eastAsia="ro-RO"/>
              </w:rPr>
              <w:t>Nr. crt.</w:t>
            </w:r>
          </w:p>
        </w:tc>
        <w:tc>
          <w:tcPr>
            <w:tcW w:w="1541" w:type="dxa"/>
            <w:tcBorders>
              <w:top w:val="single" w:sz="8" w:space="0" w:color="auto"/>
              <w:left w:val="single" w:sz="4" w:space="0" w:color="auto"/>
              <w:bottom w:val="single" w:sz="8" w:space="0" w:color="000000"/>
              <w:right w:val="single" w:sz="4" w:space="0" w:color="auto"/>
            </w:tcBorders>
            <w:vAlign w:val="center"/>
            <w:hideMark/>
          </w:tcPr>
          <w:p w:rsidR="00673821" w:rsidRPr="00673821" w:rsidRDefault="002E5864" w:rsidP="00EE185A">
            <w:pPr>
              <w:jc w:val="center"/>
              <w:rPr>
                <w:rFonts w:ascii="Arial" w:hAnsi="Arial" w:cs="Arial"/>
                <w:sz w:val="18"/>
                <w:szCs w:val="18"/>
                <w:lang w:eastAsia="ro-RO"/>
              </w:rPr>
            </w:pPr>
            <w:r w:rsidRPr="00673821">
              <w:rPr>
                <w:rFonts w:ascii="Arial" w:hAnsi="Arial" w:cs="Arial"/>
                <w:sz w:val="18"/>
                <w:szCs w:val="18"/>
                <w:lang w:eastAsia="ro-RO"/>
              </w:rPr>
              <w:t>Felul deseului dezmembrat/</w:t>
            </w:r>
          </w:p>
          <w:p w:rsidR="002E5864" w:rsidRPr="00673821" w:rsidRDefault="002E5864" w:rsidP="00EE185A">
            <w:pPr>
              <w:jc w:val="center"/>
              <w:rPr>
                <w:rFonts w:ascii="Arial" w:hAnsi="Arial" w:cs="Arial"/>
                <w:sz w:val="18"/>
                <w:szCs w:val="18"/>
                <w:lang w:eastAsia="ro-RO"/>
              </w:rPr>
            </w:pPr>
            <w:r w:rsidRPr="00673821">
              <w:rPr>
                <w:rFonts w:ascii="Arial" w:hAnsi="Arial" w:cs="Arial"/>
                <w:sz w:val="18"/>
                <w:szCs w:val="18"/>
                <w:lang w:eastAsia="ro-RO"/>
              </w:rPr>
              <w:t>nedezmembrat</w:t>
            </w:r>
          </w:p>
        </w:tc>
        <w:tc>
          <w:tcPr>
            <w:tcW w:w="1984" w:type="dxa"/>
            <w:tcBorders>
              <w:top w:val="single" w:sz="8" w:space="0" w:color="auto"/>
              <w:left w:val="single" w:sz="4" w:space="0" w:color="auto"/>
              <w:bottom w:val="single" w:sz="8" w:space="0" w:color="000000"/>
              <w:right w:val="single" w:sz="4" w:space="0" w:color="auto"/>
            </w:tcBorders>
            <w:vAlign w:val="center"/>
            <w:hideMark/>
          </w:tcPr>
          <w:p w:rsidR="002E5864" w:rsidRPr="00673821" w:rsidRDefault="002E5864" w:rsidP="00EE185A">
            <w:pPr>
              <w:jc w:val="center"/>
              <w:rPr>
                <w:rFonts w:ascii="Arial" w:hAnsi="Arial" w:cs="Arial"/>
                <w:sz w:val="18"/>
                <w:szCs w:val="18"/>
                <w:lang w:eastAsia="ro-RO"/>
              </w:rPr>
            </w:pPr>
            <w:r w:rsidRPr="00673821">
              <w:rPr>
                <w:rFonts w:ascii="Arial" w:hAnsi="Arial" w:cs="Arial"/>
                <w:sz w:val="18"/>
                <w:szCs w:val="18"/>
                <w:lang w:eastAsia="ro-RO"/>
              </w:rPr>
              <w:t>Loc depozitare</w:t>
            </w:r>
          </w:p>
        </w:tc>
        <w:tc>
          <w:tcPr>
            <w:tcW w:w="2977" w:type="dxa"/>
            <w:tcBorders>
              <w:top w:val="single" w:sz="8" w:space="0" w:color="auto"/>
              <w:left w:val="single" w:sz="4" w:space="0" w:color="auto"/>
              <w:bottom w:val="single" w:sz="8" w:space="0" w:color="000000"/>
              <w:right w:val="single" w:sz="4" w:space="0" w:color="auto"/>
            </w:tcBorders>
            <w:vAlign w:val="center"/>
            <w:hideMark/>
          </w:tcPr>
          <w:p w:rsidR="002E5864" w:rsidRPr="00673821" w:rsidRDefault="002E5864" w:rsidP="00EE185A">
            <w:pPr>
              <w:jc w:val="center"/>
              <w:rPr>
                <w:rFonts w:ascii="Arial" w:hAnsi="Arial" w:cs="Arial"/>
                <w:sz w:val="18"/>
                <w:szCs w:val="18"/>
                <w:lang w:eastAsia="ro-RO"/>
              </w:rPr>
            </w:pPr>
            <w:r w:rsidRPr="00673821">
              <w:rPr>
                <w:rFonts w:ascii="Arial" w:hAnsi="Arial" w:cs="Arial"/>
                <w:sz w:val="18"/>
                <w:szCs w:val="18"/>
                <w:lang w:eastAsia="ro-RO"/>
              </w:rPr>
              <w:t>Denumire mijloc fix, bun material</w:t>
            </w:r>
          </w:p>
        </w:tc>
        <w:tc>
          <w:tcPr>
            <w:tcW w:w="1276" w:type="dxa"/>
            <w:tcBorders>
              <w:top w:val="single" w:sz="8" w:space="0" w:color="auto"/>
              <w:left w:val="single" w:sz="4" w:space="0" w:color="auto"/>
              <w:bottom w:val="single" w:sz="8" w:space="0" w:color="000000"/>
              <w:right w:val="single" w:sz="4" w:space="0" w:color="auto"/>
            </w:tcBorders>
            <w:vAlign w:val="center"/>
            <w:hideMark/>
          </w:tcPr>
          <w:p w:rsidR="002E5864" w:rsidRPr="00673821" w:rsidRDefault="002E5864" w:rsidP="00EE185A">
            <w:pPr>
              <w:jc w:val="center"/>
              <w:rPr>
                <w:rFonts w:ascii="Arial" w:hAnsi="Arial" w:cs="Arial"/>
                <w:sz w:val="18"/>
                <w:szCs w:val="18"/>
                <w:lang w:eastAsia="ro-RO"/>
              </w:rPr>
            </w:pPr>
            <w:r w:rsidRPr="00673821">
              <w:rPr>
                <w:rFonts w:ascii="Arial" w:hAnsi="Arial" w:cs="Arial"/>
                <w:sz w:val="18"/>
                <w:szCs w:val="18"/>
                <w:lang w:eastAsia="ro-RO"/>
              </w:rPr>
              <w:t>Nr. Inv/cod</w:t>
            </w:r>
          </w:p>
        </w:tc>
        <w:tc>
          <w:tcPr>
            <w:tcW w:w="709" w:type="dxa"/>
            <w:tcBorders>
              <w:top w:val="single" w:sz="8" w:space="0" w:color="auto"/>
              <w:left w:val="single" w:sz="4" w:space="0" w:color="auto"/>
              <w:bottom w:val="single" w:sz="8" w:space="0" w:color="000000"/>
              <w:right w:val="single" w:sz="4" w:space="0" w:color="auto"/>
            </w:tcBorders>
            <w:vAlign w:val="center"/>
            <w:hideMark/>
          </w:tcPr>
          <w:p w:rsidR="002E5864" w:rsidRPr="00673821" w:rsidRDefault="002E5864" w:rsidP="00EE185A">
            <w:pPr>
              <w:jc w:val="center"/>
              <w:rPr>
                <w:rFonts w:ascii="Arial" w:hAnsi="Arial" w:cs="Arial"/>
                <w:sz w:val="18"/>
                <w:szCs w:val="18"/>
                <w:lang w:eastAsia="ro-RO"/>
              </w:rPr>
            </w:pPr>
            <w:r w:rsidRPr="00673821">
              <w:rPr>
                <w:rFonts w:ascii="Arial" w:hAnsi="Arial" w:cs="Arial"/>
                <w:sz w:val="18"/>
                <w:szCs w:val="18"/>
                <w:lang w:eastAsia="ro-RO"/>
              </w:rPr>
              <w:t>UM</w:t>
            </w:r>
          </w:p>
        </w:tc>
        <w:tc>
          <w:tcPr>
            <w:tcW w:w="958" w:type="dxa"/>
            <w:tcBorders>
              <w:top w:val="single" w:sz="8" w:space="0" w:color="auto"/>
              <w:left w:val="single" w:sz="4" w:space="0" w:color="auto"/>
              <w:bottom w:val="single" w:sz="8" w:space="0" w:color="000000"/>
              <w:right w:val="single" w:sz="4" w:space="0" w:color="000000"/>
            </w:tcBorders>
            <w:vAlign w:val="center"/>
            <w:hideMark/>
          </w:tcPr>
          <w:p w:rsidR="002E5864" w:rsidRPr="00673821" w:rsidRDefault="002E5864" w:rsidP="00EE185A">
            <w:pPr>
              <w:jc w:val="center"/>
              <w:rPr>
                <w:rFonts w:ascii="Arial" w:hAnsi="Arial" w:cs="Arial"/>
                <w:sz w:val="18"/>
                <w:szCs w:val="18"/>
                <w:lang w:eastAsia="ro-RO"/>
              </w:rPr>
            </w:pPr>
            <w:r w:rsidRPr="00673821">
              <w:rPr>
                <w:rFonts w:ascii="Arial" w:hAnsi="Arial" w:cs="Arial"/>
                <w:sz w:val="18"/>
                <w:szCs w:val="18"/>
                <w:lang w:eastAsia="ro-RO"/>
              </w:rPr>
              <w:t>Cant.</w:t>
            </w:r>
          </w:p>
        </w:tc>
        <w:tc>
          <w:tcPr>
            <w:tcW w:w="958" w:type="dxa"/>
            <w:tcBorders>
              <w:top w:val="single" w:sz="8" w:space="0" w:color="auto"/>
              <w:left w:val="single" w:sz="4" w:space="0" w:color="auto"/>
              <w:bottom w:val="single" w:sz="8" w:space="0" w:color="000000"/>
              <w:right w:val="single" w:sz="4" w:space="0" w:color="000000"/>
            </w:tcBorders>
            <w:vAlign w:val="center"/>
          </w:tcPr>
          <w:p w:rsidR="002E5864" w:rsidRPr="00673821" w:rsidRDefault="002E5864" w:rsidP="00EE185A">
            <w:pPr>
              <w:jc w:val="center"/>
              <w:rPr>
                <w:rFonts w:ascii="Arial" w:hAnsi="Arial" w:cs="Arial"/>
                <w:sz w:val="18"/>
                <w:szCs w:val="18"/>
                <w:lang w:eastAsia="ro-RO"/>
              </w:rPr>
            </w:pPr>
            <w:r w:rsidRPr="00673821">
              <w:rPr>
                <w:rFonts w:ascii="Arial" w:hAnsi="Arial" w:cs="Arial"/>
                <w:sz w:val="18"/>
                <w:szCs w:val="18"/>
                <w:lang w:eastAsia="ro-RO"/>
              </w:rPr>
              <w:t>Pret pornire/</w:t>
            </w:r>
          </w:p>
          <w:p w:rsidR="00EE185A" w:rsidRPr="00673821" w:rsidRDefault="002E5864" w:rsidP="00EE185A">
            <w:pPr>
              <w:jc w:val="center"/>
              <w:rPr>
                <w:rFonts w:ascii="Arial" w:hAnsi="Arial" w:cs="Arial"/>
                <w:sz w:val="18"/>
                <w:szCs w:val="18"/>
                <w:lang w:eastAsia="ro-RO"/>
              </w:rPr>
            </w:pPr>
            <w:r w:rsidRPr="00673821">
              <w:rPr>
                <w:rFonts w:ascii="Arial" w:hAnsi="Arial" w:cs="Arial"/>
                <w:sz w:val="18"/>
                <w:szCs w:val="18"/>
                <w:lang w:eastAsia="ro-RO"/>
              </w:rPr>
              <w:t xml:space="preserve">U.M. </w:t>
            </w:r>
          </w:p>
          <w:p w:rsidR="002E5864" w:rsidRPr="00673821" w:rsidRDefault="00EE185A" w:rsidP="00EE185A">
            <w:pPr>
              <w:jc w:val="center"/>
              <w:rPr>
                <w:rFonts w:ascii="Arial" w:hAnsi="Arial" w:cs="Arial"/>
                <w:sz w:val="18"/>
                <w:szCs w:val="18"/>
                <w:lang w:eastAsia="ro-RO"/>
              </w:rPr>
            </w:pPr>
            <w:r w:rsidRPr="00673821">
              <w:rPr>
                <w:rFonts w:ascii="Arial" w:hAnsi="Arial" w:cs="Arial"/>
                <w:sz w:val="18"/>
                <w:szCs w:val="18"/>
                <w:lang w:eastAsia="ro-RO"/>
              </w:rPr>
              <w:t>(</w:t>
            </w:r>
            <w:r w:rsidR="002E5864" w:rsidRPr="00673821">
              <w:rPr>
                <w:rFonts w:ascii="Arial" w:hAnsi="Arial" w:cs="Arial"/>
                <w:sz w:val="18"/>
                <w:szCs w:val="18"/>
                <w:lang w:eastAsia="ro-RO"/>
              </w:rPr>
              <w:t>lei</w:t>
            </w:r>
            <w:r w:rsidRPr="00673821">
              <w:rPr>
                <w:rFonts w:ascii="Arial" w:hAnsi="Arial" w:cs="Arial"/>
                <w:sz w:val="18"/>
                <w:szCs w:val="18"/>
                <w:lang w:eastAsia="ro-RO"/>
              </w:rPr>
              <w:t>)</w:t>
            </w:r>
          </w:p>
        </w:tc>
        <w:tc>
          <w:tcPr>
            <w:tcW w:w="1218" w:type="dxa"/>
            <w:tcBorders>
              <w:top w:val="single" w:sz="8" w:space="0" w:color="auto"/>
              <w:left w:val="single" w:sz="4" w:space="0" w:color="auto"/>
              <w:bottom w:val="single" w:sz="8" w:space="0" w:color="000000"/>
              <w:right w:val="single" w:sz="4" w:space="0" w:color="000000"/>
            </w:tcBorders>
            <w:vAlign w:val="center"/>
          </w:tcPr>
          <w:p w:rsidR="002E5864" w:rsidRPr="00673821" w:rsidRDefault="002E5864" w:rsidP="00EE185A">
            <w:pPr>
              <w:jc w:val="center"/>
              <w:rPr>
                <w:rFonts w:ascii="Arial" w:hAnsi="Arial" w:cs="Arial"/>
                <w:sz w:val="18"/>
                <w:szCs w:val="18"/>
                <w:lang w:eastAsia="ro-RO"/>
              </w:rPr>
            </w:pPr>
            <w:r w:rsidRPr="00673821">
              <w:rPr>
                <w:rFonts w:ascii="Arial" w:hAnsi="Arial" w:cs="Arial"/>
                <w:sz w:val="18"/>
                <w:szCs w:val="18"/>
                <w:lang w:eastAsia="ro-RO"/>
              </w:rPr>
              <w:t>Pret</w:t>
            </w:r>
          </w:p>
          <w:p w:rsidR="002E5864" w:rsidRPr="00673821" w:rsidRDefault="002E5864" w:rsidP="00EE185A">
            <w:pPr>
              <w:jc w:val="center"/>
              <w:rPr>
                <w:rFonts w:ascii="Arial" w:hAnsi="Arial" w:cs="Arial"/>
                <w:sz w:val="18"/>
                <w:szCs w:val="18"/>
                <w:lang w:eastAsia="ro-RO"/>
              </w:rPr>
            </w:pPr>
            <w:r w:rsidRPr="00673821">
              <w:rPr>
                <w:rFonts w:ascii="Arial" w:hAnsi="Arial" w:cs="Arial"/>
                <w:sz w:val="18"/>
                <w:szCs w:val="18"/>
                <w:lang w:eastAsia="ro-RO"/>
              </w:rPr>
              <w:t>total</w:t>
            </w:r>
          </w:p>
          <w:p w:rsidR="002E5864" w:rsidRPr="00673821" w:rsidRDefault="00EE185A" w:rsidP="00EE185A">
            <w:pPr>
              <w:jc w:val="center"/>
              <w:rPr>
                <w:rFonts w:ascii="Arial" w:hAnsi="Arial" w:cs="Arial"/>
                <w:sz w:val="18"/>
                <w:szCs w:val="18"/>
                <w:lang w:eastAsia="ro-RO"/>
              </w:rPr>
            </w:pPr>
            <w:r w:rsidRPr="00673821">
              <w:rPr>
                <w:rFonts w:ascii="Arial" w:hAnsi="Arial" w:cs="Arial"/>
                <w:sz w:val="18"/>
                <w:szCs w:val="18"/>
                <w:lang w:eastAsia="ro-RO"/>
              </w:rPr>
              <w:t>(</w:t>
            </w:r>
            <w:r w:rsidR="002E5864" w:rsidRPr="00673821">
              <w:rPr>
                <w:rFonts w:ascii="Arial" w:hAnsi="Arial" w:cs="Arial"/>
                <w:sz w:val="18"/>
                <w:szCs w:val="18"/>
                <w:lang w:eastAsia="ro-RO"/>
              </w:rPr>
              <w:t>lei</w:t>
            </w:r>
            <w:r w:rsidRPr="00673821">
              <w:rPr>
                <w:rFonts w:ascii="Arial" w:hAnsi="Arial" w:cs="Arial"/>
                <w:sz w:val="18"/>
                <w:szCs w:val="18"/>
                <w:lang w:eastAsia="ro-RO"/>
              </w:rPr>
              <w:t>)</w:t>
            </w:r>
          </w:p>
        </w:tc>
        <w:tc>
          <w:tcPr>
            <w:tcW w:w="958" w:type="dxa"/>
            <w:tcBorders>
              <w:top w:val="single" w:sz="8" w:space="0" w:color="auto"/>
              <w:left w:val="single" w:sz="4" w:space="0" w:color="auto"/>
              <w:bottom w:val="single" w:sz="8" w:space="0" w:color="000000"/>
              <w:right w:val="single" w:sz="4" w:space="0" w:color="000000"/>
            </w:tcBorders>
            <w:vAlign w:val="center"/>
          </w:tcPr>
          <w:p w:rsidR="002E5864" w:rsidRPr="00673821" w:rsidRDefault="002E5864" w:rsidP="00EE185A">
            <w:pPr>
              <w:jc w:val="center"/>
              <w:rPr>
                <w:rFonts w:ascii="Arial" w:hAnsi="Arial" w:cs="Arial"/>
                <w:sz w:val="18"/>
                <w:szCs w:val="18"/>
                <w:lang w:eastAsia="ro-RO"/>
              </w:rPr>
            </w:pPr>
            <w:r w:rsidRPr="00673821">
              <w:rPr>
                <w:rFonts w:ascii="Arial" w:hAnsi="Arial" w:cs="Arial"/>
                <w:sz w:val="18"/>
                <w:szCs w:val="18"/>
                <w:lang w:eastAsia="ro-RO"/>
              </w:rPr>
              <w:t>Valoare ofertata pret/U.M.</w:t>
            </w:r>
          </w:p>
          <w:p w:rsidR="002E5864" w:rsidRPr="00673821" w:rsidRDefault="00EE185A" w:rsidP="00EE185A">
            <w:pPr>
              <w:jc w:val="center"/>
              <w:rPr>
                <w:rFonts w:ascii="Arial" w:hAnsi="Arial" w:cs="Arial"/>
                <w:sz w:val="18"/>
                <w:szCs w:val="18"/>
                <w:lang w:eastAsia="ro-RO"/>
              </w:rPr>
            </w:pPr>
            <w:r w:rsidRPr="00673821">
              <w:rPr>
                <w:rFonts w:ascii="Arial" w:hAnsi="Arial" w:cs="Arial"/>
                <w:sz w:val="18"/>
                <w:szCs w:val="18"/>
                <w:lang w:eastAsia="ro-RO"/>
              </w:rPr>
              <w:t>(</w:t>
            </w:r>
            <w:r w:rsidR="002E5864" w:rsidRPr="00673821">
              <w:rPr>
                <w:rFonts w:ascii="Arial" w:hAnsi="Arial" w:cs="Arial"/>
                <w:sz w:val="18"/>
                <w:szCs w:val="18"/>
                <w:lang w:eastAsia="ro-RO"/>
              </w:rPr>
              <w:t>lei</w:t>
            </w:r>
            <w:r w:rsidRPr="00673821">
              <w:rPr>
                <w:rFonts w:ascii="Arial" w:hAnsi="Arial" w:cs="Arial"/>
                <w:sz w:val="18"/>
                <w:szCs w:val="18"/>
                <w:lang w:eastAsia="ro-RO"/>
              </w:rPr>
              <w:t>)</w:t>
            </w:r>
          </w:p>
        </w:tc>
        <w:tc>
          <w:tcPr>
            <w:tcW w:w="958" w:type="dxa"/>
            <w:tcBorders>
              <w:top w:val="single" w:sz="8" w:space="0" w:color="auto"/>
              <w:left w:val="single" w:sz="4" w:space="0" w:color="auto"/>
              <w:bottom w:val="single" w:sz="8" w:space="0" w:color="000000"/>
              <w:right w:val="single" w:sz="4" w:space="0" w:color="000000"/>
            </w:tcBorders>
            <w:vAlign w:val="center"/>
          </w:tcPr>
          <w:p w:rsidR="002E5864" w:rsidRPr="00673821" w:rsidRDefault="002E5864" w:rsidP="00EE185A">
            <w:pPr>
              <w:jc w:val="center"/>
              <w:rPr>
                <w:rFonts w:ascii="Arial" w:hAnsi="Arial" w:cs="Arial"/>
                <w:sz w:val="18"/>
                <w:szCs w:val="18"/>
                <w:lang w:eastAsia="ro-RO"/>
              </w:rPr>
            </w:pPr>
            <w:r w:rsidRPr="00673821">
              <w:rPr>
                <w:rFonts w:ascii="Arial" w:hAnsi="Arial" w:cs="Arial"/>
                <w:sz w:val="18"/>
                <w:szCs w:val="18"/>
                <w:lang w:eastAsia="ro-RO"/>
              </w:rPr>
              <w:t>Valoare ofertatat totala</w:t>
            </w:r>
          </w:p>
          <w:p w:rsidR="002E5864" w:rsidRPr="00673821" w:rsidRDefault="00EE185A" w:rsidP="00EE185A">
            <w:pPr>
              <w:jc w:val="center"/>
              <w:rPr>
                <w:rFonts w:ascii="Arial" w:hAnsi="Arial" w:cs="Arial"/>
                <w:sz w:val="18"/>
                <w:szCs w:val="18"/>
                <w:lang w:eastAsia="ro-RO"/>
              </w:rPr>
            </w:pPr>
            <w:r w:rsidRPr="00673821">
              <w:rPr>
                <w:rFonts w:ascii="Arial" w:hAnsi="Arial" w:cs="Arial"/>
                <w:sz w:val="18"/>
                <w:szCs w:val="18"/>
                <w:lang w:eastAsia="ro-RO"/>
              </w:rPr>
              <w:t>(</w:t>
            </w:r>
            <w:r w:rsidR="002E5864" w:rsidRPr="00673821">
              <w:rPr>
                <w:rFonts w:ascii="Arial" w:hAnsi="Arial" w:cs="Arial"/>
                <w:sz w:val="18"/>
                <w:szCs w:val="18"/>
                <w:lang w:eastAsia="ro-RO"/>
              </w:rPr>
              <w:t>lei</w:t>
            </w:r>
            <w:r w:rsidRPr="00673821">
              <w:rPr>
                <w:rFonts w:ascii="Arial" w:hAnsi="Arial" w:cs="Arial"/>
                <w:sz w:val="18"/>
                <w:szCs w:val="18"/>
                <w:lang w:eastAsia="ro-RO"/>
              </w:rPr>
              <w:t>)</w:t>
            </w:r>
          </w:p>
        </w:tc>
      </w:tr>
      <w:tr w:rsidR="002E5864" w:rsidRPr="0015454E" w:rsidTr="0015454E">
        <w:trPr>
          <w:trHeight w:val="567"/>
        </w:trPr>
        <w:tc>
          <w:tcPr>
            <w:tcW w:w="709"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1</w:t>
            </w:r>
          </w:p>
        </w:tc>
        <w:tc>
          <w:tcPr>
            <w:tcW w:w="1541" w:type="dxa"/>
            <w:tcBorders>
              <w:top w:val="single" w:sz="8" w:space="0" w:color="auto"/>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single" w:sz="8" w:space="0" w:color="auto"/>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FAI</w:t>
            </w:r>
          </w:p>
        </w:tc>
        <w:tc>
          <w:tcPr>
            <w:tcW w:w="2977" w:type="dxa"/>
            <w:tcBorders>
              <w:top w:val="single" w:sz="8" w:space="0" w:color="auto"/>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POMPA RECIRCULARE 48W 230V</w:t>
            </w:r>
          </w:p>
        </w:tc>
        <w:tc>
          <w:tcPr>
            <w:tcW w:w="1276" w:type="dxa"/>
            <w:tcBorders>
              <w:top w:val="single" w:sz="8" w:space="0" w:color="auto"/>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T01394047</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BUC</w:t>
            </w:r>
          </w:p>
        </w:tc>
        <w:tc>
          <w:tcPr>
            <w:tcW w:w="958" w:type="dxa"/>
            <w:tcBorders>
              <w:top w:val="single" w:sz="8" w:space="0" w:color="auto"/>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1</w:t>
            </w:r>
          </w:p>
        </w:tc>
        <w:tc>
          <w:tcPr>
            <w:tcW w:w="958" w:type="dxa"/>
            <w:tcBorders>
              <w:top w:val="single" w:sz="8" w:space="0" w:color="auto"/>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rPr>
            </w:pPr>
            <w:r w:rsidRPr="00673821">
              <w:rPr>
                <w:rFonts w:ascii="Arial" w:hAnsi="Arial" w:cs="Arial"/>
                <w:color w:val="000000"/>
                <w:sz w:val="18"/>
                <w:szCs w:val="18"/>
              </w:rPr>
              <w:t>0,73</w:t>
            </w:r>
          </w:p>
        </w:tc>
        <w:tc>
          <w:tcPr>
            <w:tcW w:w="1218" w:type="dxa"/>
            <w:tcBorders>
              <w:top w:val="single" w:sz="8" w:space="0" w:color="auto"/>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rPr>
            </w:pPr>
            <w:r w:rsidRPr="00673821">
              <w:rPr>
                <w:rFonts w:ascii="Arial" w:hAnsi="Arial" w:cs="Arial"/>
                <w:sz w:val="18"/>
                <w:szCs w:val="18"/>
              </w:rPr>
              <w:t>0,73</w:t>
            </w:r>
          </w:p>
        </w:tc>
        <w:tc>
          <w:tcPr>
            <w:tcW w:w="958" w:type="dxa"/>
            <w:tcBorders>
              <w:top w:val="single" w:sz="8" w:space="0" w:color="auto"/>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lang w:eastAsia="ro-RO"/>
              </w:rPr>
            </w:pPr>
          </w:p>
        </w:tc>
        <w:tc>
          <w:tcPr>
            <w:tcW w:w="958" w:type="dxa"/>
            <w:tcBorders>
              <w:top w:val="single" w:sz="8" w:space="0" w:color="auto"/>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lang w:eastAsia="ro-RO"/>
              </w:rPr>
            </w:pPr>
          </w:p>
        </w:tc>
      </w:tr>
      <w:tr w:rsidR="002E5864" w:rsidRPr="0015454E" w:rsidTr="0015454E">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2</w:t>
            </w:r>
          </w:p>
        </w:tc>
        <w:tc>
          <w:tcPr>
            <w:tcW w:w="1541"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FAI</w:t>
            </w:r>
          </w:p>
        </w:tc>
        <w:tc>
          <w:tcPr>
            <w:tcW w:w="2977"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CLEME CSR 4- FAI</w:t>
            </w:r>
          </w:p>
        </w:tc>
        <w:tc>
          <w:tcPr>
            <w:tcW w:w="1276"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T01393606</w:t>
            </w:r>
          </w:p>
        </w:tc>
        <w:tc>
          <w:tcPr>
            <w:tcW w:w="709"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958"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36</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rPr>
            </w:pPr>
            <w:r w:rsidRPr="00673821">
              <w:rPr>
                <w:rFonts w:ascii="Arial" w:hAnsi="Arial" w:cs="Arial"/>
                <w:color w:val="000000"/>
                <w:sz w:val="18"/>
                <w:szCs w:val="18"/>
              </w:rPr>
              <w:t>7,92</w:t>
            </w:r>
          </w:p>
        </w:tc>
        <w:tc>
          <w:tcPr>
            <w:tcW w:w="121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rPr>
            </w:pPr>
            <w:r w:rsidRPr="00673821">
              <w:rPr>
                <w:rFonts w:ascii="Arial" w:hAnsi="Arial" w:cs="Arial"/>
                <w:sz w:val="18"/>
                <w:szCs w:val="18"/>
              </w:rPr>
              <w:t>285,08</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lang w:eastAsia="ro-RO"/>
              </w:rPr>
            </w:pPr>
          </w:p>
        </w:tc>
      </w:tr>
      <w:tr w:rsidR="002E5864" w:rsidRPr="0015454E" w:rsidTr="0015454E">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3</w:t>
            </w:r>
          </w:p>
        </w:tc>
        <w:tc>
          <w:tcPr>
            <w:tcW w:w="1541"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FAI</w:t>
            </w:r>
          </w:p>
        </w:tc>
        <w:tc>
          <w:tcPr>
            <w:tcW w:w="2977"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CAPA IZOLATOR CTS160- FAI</w:t>
            </w:r>
          </w:p>
        </w:tc>
        <w:tc>
          <w:tcPr>
            <w:tcW w:w="1276"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T01393614</w:t>
            </w:r>
          </w:p>
        </w:tc>
        <w:tc>
          <w:tcPr>
            <w:tcW w:w="709"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958"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17</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rPr>
            </w:pPr>
            <w:r w:rsidRPr="00673821">
              <w:rPr>
                <w:rFonts w:ascii="Arial" w:hAnsi="Arial" w:cs="Arial"/>
                <w:color w:val="000000"/>
                <w:sz w:val="18"/>
                <w:szCs w:val="18"/>
              </w:rPr>
              <w:t>2,63</w:t>
            </w:r>
          </w:p>
        </w:tc>
        <w:tc>
          <w:tcPr>
            <w:tcW w:w="121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rPr>
            </w:pPr>
            <w:r w:rsidRPr="00673821">
              <w:rPr>
                <w:rFonts w:ascii="Arial" w:hAnsi="Arial" w:cs="Arial"/>
                <w:sz w:val="18"/>
                <w:szCs w:val="18"/>
              </w:rPr>
              <w:t>44,68</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lang w:eastAsia="ro-RO"/>
              </w:rPr>
            </w:pPr>
          </w:p>
        </w:tc>
      </w:tr>
      <w:tr w:rsidR="002E5864" w:rsidRPr="0015454E" w:rsidTr="0015454E">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4</w:t>
            </w:r>
          </w:p>
        </w:tc>
        <w:tc>
          <w:tcPr>
            <w:tcW w:w="1541"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FAI</w:t>
            </w:r>
          </w:p>
        </w:tc>
        <w:tc>
          <w:tcPr>
            <w:tcW w:w="2977"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CAPA IZOLATOR CTS 120</w:t>
            </w:r>
          </w:p>
        </w:tc>
        <w:tc>
          <w:tcPr>
            <w:tcW w:w="1276"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T01393622</w:t>
            </w:r>
          </w:p>
        </w:tc>
        <w:tc>
          <w:tcPr>
            <w:tcW w:w="709"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958"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93</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rPr>
            </w:pPr>
            <w:r w:rsidRPr="00673821">
              <w:rPr>
                <w:rFonts w:ascii="Arial" w:hAnsi="Arial" w:cs="Arial"/>
                <w:color w:val="000000"/>
                <w:sz w:val="18"/>
                <w:szCs w:val="18"/>
              </w:rPr>
              <w:t>1,83</w:t>
            </w:r>
          </w:p>
        </w:tc>
        <w:tc>
          <w:tcPr>
            <w:tcW w:w="121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rPr>
            </w:pPr>
            <w:r w:rsidRPr="00673821">
              <w:rPr>
                <w:rFonts w:ascii="Arial" w:hAnsi="Arial" w:cs="Arial"/>
                <w:sz w:val="18"/>
                <w:szCs w:val="18"/>
              </w:rPr>
              <w:t>169,73</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lang w:eastAsia="ro-RO"/>
              </w:rPr>
            </w:pPr>
          </w:p>
        </w:tc>
      </w:tr>
      <w:tr w:rsidR="002E5864" w:rsidRPr="0015454E" w:rsidTr="0015454E">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5</w:t>
            </w:r>
          </w:p>
        </w:tc>
        <w:tc>
          <w:tcPr>
            <w:tcW w:w="1541"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FAI</w:t>
            </w:r>
          </w:p>
        </w:tc>
        <w:tc>
          <w:tcPr>
            <w:tcW w:w="2977"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CAPA IZOLATOR PSG 120 A FAI</w:t>
            </w:r>
          </w:p>
        </w:tc>
        <w:tc>
          <w:tcPr>
            <w:tcW w:w="1276"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T01393630</w:t>
            </w:r>
          </w:p>
        </w:tc>
        <w:tc>
          <w:tcPr>
            <w:tcW w:w="709"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958"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5</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rPr>
            </w:pPr>
            <w:r w:rsidRPr="00673821">
              <w:rPr>
                <w:rFonts w:ascii="Arial" w:hAnsi="Arial" w:cs="Arial"/>
                <w:color w:val="000000"/>
                <w:sz w:val="18"/>
                <w:szCs w:val="18"/>
              </w:rPr>
              <w:t>1,61</w:t>
            </w:r>
          </w:p>
        </w:tc>
        <w:tc>
          <w:tcPr>
            <w:tcW w:w="121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rPr>
            </w:pPr>
            <w:r w:rsidRPr="00673821">
              <w:rPr>
                <w:rFonts w:ascii="Arial" w:hAnsi="Arial" w:cs="Arial"/>
                <w:sz w:val="18"/>
                <w:szCs w:val="18"/>
              </w:rPr>
              <w:t>8,03</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lang w:eastAsia="ro-RO"/>
              </w:rPr>
            </w:pPr>
          </w:p>
        </w:tc>
      </w:tr>
      <w:tr w:rsidR="002E5864" w:rsidRPr="0015454E" w:rsidTr="0015454E">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6</w:t>
            </w:r>
          </w:p>
        </w:tc>
        <w:tc>
          <w:tcPr>
            <w:tcW w:w="1541"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FAI</w:t>
            </w:r>
          </w:p>
        </w:tc>
        <w:tc>
          <w:tcPr>
            <w:tcW w:w="2977"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CAPE IZOLATORI TIP PS 16</w:t>
            </w:r>
          </w:p>
        </w:tc>
        <w:tc>
          <w:tcPr>
            <w:tcW w:w="1276"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T01394071</w:t>
            </w:r>
          </w:p>
        </w:tc>
        <w:tc>
          <w:tcPr>
            <w:tcW w:w="709"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BUC</w:t>
            </w:r>
          </w:p>
        </w:tc>
        <w:tc>
          <w:tcPr>
            <w:tcW w:w="958"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49</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rPr>
            </w:pPr>
            <w:r w:rsidRPr="00673821">
              <w:rPr>
                <w:rFonts w:ascii="Arial" w:hAnsi="Arial" w:cs="Arial"/>
                <w:color w:val="000000"/>
                <w:sz w:val="18"/>
                <w:szCs w:val="18"/>
              </w:rPr>
              <w:t>2,34</w:t>
            </w:r>
          </w:p>
        </w:tc>
        <w:tc>
          <w:tcPr>
            <w:tcW w:w="121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rPr>
            </w:pPr>
            <w:r w:rsidRPr="00673821">
              <w:rPr>
                <w:rFonts w:ascii="Arial" w:hAnsi="Arial" w:cs="Arial"/>
                <w:sz w:val="18"/>
                <w:szCs w:val="18"/>
              </w:rPr>
              <w:t>114,46</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lang w:eastAsia="ro-RO"/>
              </w:rPr>
            </w:pPr>
          </w:p>
        </w:tc>
      </w:tr>
      <w:tr w:rsidR="002E5864" w:rsidRPr="0015454E" w:rsidTr="0015454E">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7</w:t>
            </w:r>
          </w:p>
        </w:tc>
        <w:tc>
          <w:tcPr>
            <w:tcW w:w="1541"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FAI</w:t>
            </w:r>
          </w:p>
        </w:tc>
        <w:tc>
          <w:tcPr>
            <w:tcW w:w="2977"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CAPE IZOLATORI CTS120-1</w:t>
            </w:r>
          </w:p>
        </w:tc>
        <w:tc>
          <w:tcPr>
            <w:tcW w:w="1276"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T01394088</w:t>
            </w:r>
          </w:p>
        </w:tc>
        <w:tc>
          <w:tcPr>
            <w:tcW w:w="709"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BUC</w:t>
            </w:r>
          </w:p>
        </w:tc>
        <w:tc>
          <w:tcPr>
            <w:tcW w:w="958"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30</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rPr>
            </w:pPr>
            <w:r w:rsidRPr="00673821">
              <w:rPr>
                <w:rFonts w:ascii="Arial" w:hAnsi="Arial" w:cs="Arial"/>
                <w:color w:val="000000"/>
                <w:sz w:val="18"/>
                <w:szCs w:val="18"/>
              </w:rPr>
              <w:t>1,83</w:t>
            </w:r>
          </w:p>
        </w:tc>
        <w:tc>
          <w:tcPr>
            <w:tcW w:w="121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rPr>
            </w:pPr>
            <w:r w:rsidRPr="00673821">
              <w:rPr>
                <w:rFonts w:ascii="Arial" w:hAnsi="Arial" w:cs="Arial"/>
                <w:sz w:val="18"/>
                <w:szCs w:val="18"/>
              </w:rPr>
              <w:t>54,75</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lang w:eastAsia="ro-RO"/>
              </w:rPr>
            </w:pPr>
          </w:p>
        </w:tc>
      </w:tr>
      <w:tr w:rsidR="002E5864" w:rsidRPr="0015454E" w:rsidTr="0015454E">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8</w:t>
            </w:r>
          </w:p>
        </w:tc>
        <w:tc>
          <w:tcPr>
            <w:tcW w:w="1541"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FAI</w:t>
            </w:r>
          </w:p>
        </w:tc>
        <w:tc>
          <w:tcPr>
            <w:tcW w:w="2977"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DESEURI NEDEZM.DIN CASARI OB INV IASI 1760 KG</w:t>
            </w:r>
          </w:p>
        </w:tc>
        <w:tc>
          <w:tcPr>
            <w:tcW w:w="1276"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T01396815</w:t>
            </w:r>
          </w:p>
        </w:tc>
        <w:tc>
          <w:tcPr>
            <w:tcW w:w="709"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LOT</w:t>
            </w:r>
          </w:p>
        </w:tc>
        <w:tc>
          <w:tcPr>
            <w:tcW w:w="958"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rPr>
            </w:pPr>
            <w:r w:rsidRPr="00673821">
              <w:rPr>
                <w:rFonts w:ascii="Arial" w:hAnsi="Arial" w:cs="Arial"/>
                <w:color w:val="000000"/>
                <w:sz w:val="18"/>
                <w:szCs w:val="18"/>
              </w:rPr>
              <w:t>195,65</w:t>
            </w:r>
          </w:p>
        </w:tc>
        <w:tc>
          <w:tcPr>
            <w:tcW w:w="121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rPr>
            </w:pPr>
            <w:r w:rsidRPr="00673821">
              <w:rPr>
                <w:rFonts w:ascii="Arial" w:hAnsi="Arial" w:cs="Arial"/>
                <w:sz w:val="18"/>
                <w:szCs w:val="18"/>
              </w:rPr>
              <w:t>195,65</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lang w:eastAsia="ro-RO"/>
              </w:rPr>
            </w:pPr>
          </w:p>
        </w:tc>
      </w:tr>
      <w:tr w:rsidR="002E5864" w:rsidRPr="0015454E" w:rsidTr="0015454E">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9</w:t>
            </w:r>
          </w:p>
        </w:tc>
        <w:tc>
          <w:tcPr>
            <w:tcW w:w="1541"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FAI</w:t>
            </w:r>
          </w:p>
        </w:tc>
        <w:tc>
          <w:tcPr>
            <w:tcW w:w="2977"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NEDEZM. CASARE MIJL FIXE IASI 61 KG</w:t>
            </w:r>
          </w:p>
        </w:tc>
        <w:tc>
          <w:tcPr>
            <w:tcW w:w="1276"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T01396823</w:t>
            </w:r>
          </w:p>
        </w:tc>
        <w:tc>
          <w:tcPr>
            <w:tcW w:w="709"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LOT</w:t>
            </w:r>
          </w:p>
        </w:tc>
        <w:tc>
          <w:tcPr>
            <w:tcW w:w="958"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rPr>
            </w:pPr>
            <w:r w:rsidRPr="00673821">
              <w:rPr>
                <w:rFonts w:ascii="Arial" w:hAnsi="Arial" w:cs="Arial"/>
                <w:color w:val="000000"/>
                <w:sz w:val="18"/>
                <w:szCs w:val="18"/>
              </w:rPr>
              <w:t>44,11</w:t>
            </w:r>
          </w:p>
        </w:tc>
        <w:tc>
          <w:tcPr>
            <w:tcW w:w="121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rPr>
            </w:pPr>
            <w:r w:rsidRPr="00673821">
              <w:rPr>
                <w:rFonts w:ascii="Arial" w:hAnsi="Arial" w:cs="Arial"/>
                <w:sz w:val="18"/>
                <w:szCs w:val="18"/>
              </w:rPr>
              <w:t>44,11</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lang w:eastAsia="ro-RO"/>
              </w:rPr>
            </w:pPr>
          </w:p>
        </w:tc>
      </w:tr>
      <w:tr w:rsidR="002E5864" w:rsidRPr="0015454E" w:rsidTr="00A05F95">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10</w:t>
            </w:r>
          </w:p>
        </w:tc>
        <w:tc>
          <w:tcPr>
            <w:tcW w:w="1541"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FAI</w:t>
            </w:r>
          </w:p>
        </w:tc>
        <w:tc>
          <w:tcPr>
            <w:tcW w:w="2977"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NEDEZM.CASARE MIJL.FIXE FAI 19 KG</w:t>
            </w:r>
          </w:p>
        </w:tc>
        <w:tc>
          <w:tcPr>
            <w:tcW w:w="1276"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T01396831</w:t>
            </w:r>
          </w:p>
        </w:tc>
        <w:tc>
          <w:tcPr>
            <w:tcW w:w="709"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LOT</w:t>
            </w:r>
          </w:p>
        </w:tc>
        <w:tc>
          <w:tcPr>
            <w:tcW w:w="958"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rPr>
            </w:pPr>
            <w:r w:rsidRPr="00673821">
              <w:rPr>
                <w:rFonts w:ascii="Arial" w:hAnsi="Arial" w:cs="Arial"/>
                <w:color w:val="000000"/>
                <w:sz w:val="18"/>
                <w:szCs w:val="18"/>
              </w:rPr>
              <w:t>13,73</w:t>
            </w:r>
          </w:p>
        </w:tc>
        <w:tc>
          <w:tcPr>
            <w:tcW w:w="121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rPr>
            </w:pPr>
            <w:r w:rsidRPr="00673821">
              <w:rPr>
                <w:rFonts w:ascii="Arial" w:hAnsi="Arial" w:cs="Arial"/>
                <w:sz w:val="18"/>
                <w:szCs w:val="18"/>
              </w:rPr>
              <w:t>13,73</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lang w:eastAsia="ro-RO"/>
              </w:rPr>
            </w:pPr>
          </w:p>
        </w:tc>
      </w:tr>
      <w:tr w:rsidR="002E5864" w:rsidRPr="0015454E" w:rsidTr="00A05F95">
        <w:trPr>
          <w:trHeight w:val="567"/>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11</w:t>
            </w:r>
          </w:p>
        </w:tc>
        <w:tc>
          <w:tcPr>
            <w:tcW w:w="1541" w:type="dxa"/>
            <w:tcBorders>
              <w:top w:val="single" w:sz="4" w:space="0" w:color="auto"/>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FAI</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CAPA IZOLATOR CTS120 FAI</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T01391586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958" w:type="dxa"/>
            <w:tcBorders>
              <w:top w:val="single" w:sz="4" w:space="0" w:color="auto"/>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37</w:t>
            </w:r>
          </w:p>
        </w:tc>
        <w:tc>
          <w:tcPr>
            <w:tcW w:w="958" w:type="dxa"/>
            <w:tcBorders>
              <w:top w:val="single" w:sz="4" w:space="0" w:color="auto"/>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rPr>
            </w:pPr>
            <w:r w:rsidRPr="00673821">
              <w:rPr>
                <w:rFonts w:ascii="Arial" w:hAnsi="Arial" w:cs="Arial"/>
                <w:color w:val="000000"/>
                <w:sz w:val="18"/>
                <w:szCs w:val="18"/>
              </w:rPr>
              <w:t>1,83</w:t>
            </w:r>
          </w:p>
        </w:tc>
        <w:tc>
          <w:tcPr>
            <w:tcW w:w="1218" w:type="dxa"/>
            <w:tcBorders>
              <w:top w:val="single" w:sz="4" w:space="0" w:color="auto"/>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rPr>
            </w:pPr>
            <w:r w:rsidRPr="00673821">
              <w:rPr>
                <w:rFonts w:ascii="Arial" w:hAnsi="Arial" w:cs="Arial"/>
                <w:sz w:val="18"/>
                <w:szCs w:val="18"/>
              </w:rPr>
              <w:t>67,53</w:t>
            </w:r>
          </w:p>
        </w:tc>
        <w:tc>
          <w:tcPr>
            <w:tcW w:w="958" w:type="dxa"/>
            <w:tcBorders>
              <w:top w:val="single" w:sz="4" w:space="0" w:color="auto"/>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lang w:eastAsia="ro-RO"/>
              </w:rPr>
            </w:pPr>
          </w:p>
        </w:tc>
        <w:tc>
          <w:tcPr>
            <w:tcW w:w="958" w:type="dxa"/>
            <w:tcBorders>
              <w:top w:val="single" w:sz="4" w:space="0" w:color="auto"/>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lang w:eastAsia="ro-RO"/>
              </w:rPr>
            </w:pPr>
          </w:p>
        </w:tc>
      </w:tr>
      <w:tr w:rsidR="002E5864" w:rsidRPr="0015454E" w:rsidTr="00A05F95">
        <w:trPr>
          <w:trHeight w:val="567"/>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lastRenderedPageBreak/>
              <w:t>12</w:t>
            </w:r>
          </w:p>
        </w:tc>
        <w:tc>
          <w:tcPr>
            <w:tcW w:w="1541" w:type="dxa"/>
            <w:tcBorders>
              <w:top w:val="single" w:sz="4" w:space="0" w:color="auto"/>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FAI</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CAPA IZOLATOR CTS 60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T01391594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958" w:type="dxa"/>
            <w:tcBorders>
              <w:top w:val="single" w:sz="4" w:space="0" w:color="auto"/>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2</w:t>
            </w:r>
          </w:p>
        </w:tc>
        <w:tc>
          <w:tcPr>
            <w:tcW w:w="958" w:type="dxa"/>
            <w:tcBorders>
              <w:top w:val="single" w:sz="4" w:space="0" w:color="auto"/>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rPr>
            </w:pPr>
            <w:r w:rsidRPr="00673821">
              <w:rPr>
                <w:rFonts w:ascii="Arial" w:hAnsi="Arial" w:cs="Arial"/>
                <w:color w:val="000000"/>
                <w:sz w:val="18"/>
                <w:szCs w:val="18"/>
              </w:rPr>
              <w:t>2,63</w:t>
            </w:r>
          </w:p>
        </w:tc>
        <w:tc>
          <w:tcPr>
            <w:tcW w:w="1218" w:type="dxa"/>
            <w:tcBorders>
              <w:top w:val="single" w:sz="4" w:space="0" w:color="auto"/>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rPr>
            </w:pPr>
            <w:r w:rsidRPr="00673821">
              <w:rPr>
                <w:rFonts w:ascii="Arial" w:hAnsi="Arial" w:cs="Arial"/>
                <w:sz w:val="18"/>
                <w:szCs w:val="18"/>
              </w:rPr>
              <w:t>5,26</w:t>
            </w:r>
          </w:p>
        </w:tc>
        <w:tc>
          <w:tcPr>
            <w:tcW w:w="958" w:type="dxa"/>
            <w:tcBorders>
              <w:top w:val="single" w:sz="4" w:space="0" w:color="auto"/>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lang w:eastAsia="ro-RO"/>
              </w:rPr>
            </w:pPr>
          </w:p>
        </w:tc>
        <w:tc>
          <w:tcPr>
            <w:tcW w:w="958" w:type="dxa"/>
            <w:tcBorders>
              <w:top w:val="single" w:sz="4" w:space="0" w:color="auto"/>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lang w:eastAsia="ro-RO"/>
              </w:rPr>
            </w:pPr>
          </w:p>
        </w:tc>
      </w:tr>
      <w:tr w:rsidR="002E5864" w:rsidRPr="0015454E" w:rsidTr="0015454E">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13</w:t>
            </w:r>
          </w:p>
        </w:tc>
        <w:tc>
          <w:tcPr>
            <w:tcW w:w="1541"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FAI</w:t>
            </w:r>
          </w:p>
        </w:tc>
        <w:tc>
          <w:tcPr>
            <w:tcW w:w="2977"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CAPA IZOLATOR 160</w:t>
            </w:r>
          </w:p>
        </w:tc>
        <w:tc>
          <w:tcPr>
            <w:tcW w:w="1276"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T01391600</w:t>
            </w:r>
          </w:p>
        </w:tc>
        <w:tc>
          <w:tcPr>
            <w:tcW w:w="709"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958"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12</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rPr>
            </w:pPr>
            <w:r w:rsidRPr="00673821">
              <w:rPr>
                <w:rFonts w:ascii="Arial" w:hAnsi="Arial" w:cs="Arial"/>
                <w:color w:val="000000"/>
                <w:sz w:val="18"/>
                <w:szCs w:val="18"/>
              </w:rPr>
              <w:t>2,63</w:t>
            </w:r>
          </w:p>
        </w:tc>
        <w:tc>
          <w:tcPr>
            <w:tcW w:w="121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rPr>
            </w:pPr>
            <w:r w:rsidRPr="00673821">
              <w:rPr>
                <w:rFonts w:ascii="Arial" w:hAnsi="Arial" w:cs="Arial"/>
                <w:sz w:val="18"/>
                <w:szCs w:val="18"/>
              </w:rPr>
              <w:t>31,54</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lang w:eastAsia="ro-RO"/>
              </w:rPr>
            </w:pPr>
          </w:p>
        </w:tc>
      </w:tr>
      <w:tr w:rsidR="002E5864" w:rsidRPr="0015454E" w:rsidTr="0015454E">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14</w:t>
            </w:r>
          </w:p>
        </w:tc>
        <w:tc>
          <w:tcPr>
            <w:tcW w:w="1541"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FAI</w:t>
            </w:r>
          </w:p>
        </w:tc>
        <w:tc>
          <w:tcPr>
            <w:tcW w:w="2977"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CLEMA TPD 185/320 IS</w:t>
            </w:r>
          </w:p>
        </w:tc>
        <w:tc>
          <w:tcPr>
            <w:tcW w:w="1276"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T01391617</w:t>
            </w:r>
          </w:p>
        </w:tc>
        <w:tc>
          <w:tcPr>
            <w:tcW w:w="709"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958"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2</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rPr>
            </w:pPr>
            <w:r w:rsidRPr="00673821">
              <w:rPr>
                <w:rFonts w:ascii="Arial" w:hAnsi="Arial" w:cs="Arial"/>
                <w:color w:val="000000"/>
                <w:sz w:val="18"/>
                <w:szCs w:val="18"/>
              </w:rPr>
              <w:t>5,86</w:t>
            </w:r>
          </w:p>
        </w:tc>
        <w:tc>
          <w:tcPr>
            <w:tcW w:w="121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rPr>
            </w:pPr>
            <w:r w:rsidRPr="00673821">
              <w:rPr>
                <w:rFonts w:ascii="Arial" w:hAnsi="Arial" w:cs="Arial"/>
                <w:sz w:val="18"/>
                <w:szCs w:val="18"/>
              </w:rPr>
              <w:t>11,73</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lang w:eastAsia="ro-RO"/>
              </w:rPr>
            </w:pPr>
          </w:p>
        </w:tc>
      </w:tr>
      <w:tr w:rsidR="002E5864" w:rsidRPr="0015454E" w:rsidTr="0015454E">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15</w:t>
            </w:r>
          </w:p>
        </w:tc>
        <w:tc>
          <w:tcPr>
            <w:tcW w:w="1541"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FAI</w:t>
            </w:r>
          </w:p>
        </w:tc>
        <w:tc>
          <w:tcPr>
            <w:tcW w:w="2977"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PAPUC CLEMA TPDF 450</w:t>
            </w:r>
          </w:p>
        </w:tc>
        <w:tc>
          <w:tcPr>
            <w:tcW w:w="1276"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T01391633</w:t>
            </w:r>
          </w:p>
        </w:tc>
        <w:tc>
          <w:tcPr>
            <w:tcW w:w="709"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958"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2</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rPr>
            </w:pPr>
            <w:r w:rsidRPr="00673821">
              <w:rPr>
                <w:rFonts w:ascii="Arial" w:hAnsi="Arial" w:cs="Arial"/>
                <w:color w:val="000000"/>
                <w:sz w:val="18"/>
                <w:szCs w:val="18"/>
              </w:rPr>
              <w:t>4,95</w:t>
            </w:r>
          </w:p>
        </w:tc>
        <w:tc>
          <w:tcPr>
            <w:tcW w:w="121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rPr>
            </w:pPr>
            <w:r w:rsidRPr="00673821">
              <w:rPr>
                <w:rFonts w:ascii="Arial" w:hAnsi="Arial" w:cs="Arial"/>
                <w:sz w:val="18"/>
                <w:szCs w:val="18"/>
              </w:rPr>
              <w:t>9,90</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lang w:eastAsia="ro-RO"/>
              </w:rPr>
            </w:pPr>
          </w:p>
        </w:tc>
      </w:tr>
      <w:tr w:rsidR="002E5864" w:rsidRPr="0015454E" w:rsidTr="0015454E">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16</w:t>
            </w:r>
          </w:p>
        </w:tc>
        <w:tc>
          <w:tcPr>
            <w:tcW w:w="1541"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FAI</w:t>
            </w:r>
          </w:p>
        </w:tc>
        <w:tc>
          <w:tcPr>
            <w:tcW w:w="2977"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CONDUCTOR OT AL 450/75 IS</w:t>
            </w:r>
          </w:p>
        </w:tc>
        <w:tc>
          <w:tcPr>
            <w:tcW w:w="1276"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T01391625</w:t>
            </w:r>
          </w:p>
        </w:tc>
        <w:tc>
          <w:tcPr>
            <w:tcW w:w="709"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ML</w:t>
            </w:r>
          </w:p>
        </w:tc>
        <w:tc>
          <w:tcPr>
            <w:tcW w:w="958"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9,5</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rPr>
            </w:pPr>
            <w:r w:rsidRPr="00673821">
              <w:rPr>
                <w:rFonts w:ascii="Arial" w:hAnsi="Arial" w:cs="Arial"/>
                <w:color w:val="000000"/>
                <w:sz w:val="18"/>
                <w:szCs w:val="18"/>
              </w:rPr>
              <w:t>7,52</w:t>
            </w:r>
          </w:p>
        </w:tc>
        <w:tc>
          <w:tcPr>
            <w:tcW w:w="121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rPr>
            </w:pPr>
            <w:r w:rsidRPr="00673821">
              <w:rPr>
                <w:rFonts w:ascii="Arial" w:hAnsi="Arial" w:cs="Arial"/>
                <w:sz w:val="18"/>
                <w:szCs w:val="18"/>
              </w:rPr>
              <w:t>71,39</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lang w:eastAsia="ro-RO"/>
              </w:rPr>
            </w:pPr>
          </w:p>
        </w:tc>
      </w:tr>
      <w:tr w:rsidR="002E5864" w:rsidRPr="0015454E" w:rsidTr="0015454E">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17</w:t>
            </w:r>
          </w:p>
        </w:tc>
        <w:tc>
          <w:tcPr>
            <w:tcW w:w="1541"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FAI</w:t>
            </w:r>
          </w:p>
        </w:tc>
        <w:tc>
          <w:tcPr>
            <w:tcW w:w="2977"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DESEURI DEEE DIN CASARI IASI</w:t>
            </w:r>
          </w:p>
        </w:tc>
        <w:tc>
          <w:tcPr>
            <w:tcW w:w="1276"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T01393405</w:t>
            </w:r>
          </w:p>
        </w:tc>
        <w:tc>
          <w:tcPr>
            <w:tcW w:w="709"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958"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88,5</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rPr>
            </w:pPr>
            <w:r w:rsidRPr="00673821">
              <w:rPr>
                <w:rFonts w:ascii="Arial" w:hAnsi="Arial" w:cs="Arial"/>
                <w:color w:val="000000"/>
                <w:sz w:val="18"/>
                <w:szCs w:val="18"/>
              </w:rPr>
              <w:t>0,31</w:t>
            </w:r>
          </w:p>
        </w:tc>
        <w:tc>
          <w:tcPr>
            <w:tcW w:w="121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rPr>
            </w:pPr>
            <w:r w:rsidRPr="00673821">
              <w:rPr>
                <w:rFonts w:ascii="Arial" w:hAnsi="Arial" w:cs="Arial"/>
                <w:sz w:val="18"/>
                <w:szCs w:val="18"/>
              </w:rPr>
              <w:t>27,44</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lang w:eastAsia="ro-RO"/>
              </w:rPr>
            </w:pPr>
          </w:p>
        </w:tc>
      </w:tr>
      <w:tr w:rsidR="002E5864" w:rsidRPr="0015454E" w:rsidTr="0015454E">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18</w:t>
            </w:r>
          </w:p>
        </w:tc>
        <w:tc>
          <w:tcPr>
            <w:tcW w:w="1541"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FAI</w:t>
            </w:r>
          </w:p>
        </w:tc>
        <w:tc>
          <w:tcPr>
            <w:tcW w:w="2977"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ALUMINIU (USA TAMPLARIE AL)</w:t>
            </w:r>
          </w:p>
        </w:tc>
        <w:tc>
          <w:tcPr>
            <w:tcW w:w="1276"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T01398548</w:t>
            </w:r>
          </w:p>
        </w:tc>
        <w:tc>
          <w:tcPr>
            <w:tcW w:w="709"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958"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8,5</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rPr>
            </w:pPr>
            <w:r w:rsidRPr="00673821">
              <w:rPr>
                <w:rFonts w:ascii="Arial" w:hAnsi="Arial" w:cs="Arial"/>
                <w:color w:val="000000"/>
                <w:sz w:val="18"/>
                <w:szCs w:val="18"/>
              </w:rPr>
              <w:t>5,50</w:t>
            </w:r>
          </w:p>
        </w:tc>
        <w:tc>
          <w:tcPr>
            <w:tcW w:w="121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rPr>
            </w:pPr>
            <w:r w:rsidRPr="00673821">
              <w:rPr>
                <w:rFonts w:ascii="Arial" w:hAnsi="Arial" w:cs="Arial"/>
                <w:sz w:val="18"/>
                <w:szCs w:val="18"/>
              </w:rPr>
              <w:t>46,75</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lang w:eastAsia="ro-RO"/>
              </w:rPr>
            </w:pPr>
          </w:p>
        </w:tc>
      </w:tr>
      <w:tr w:rsidR="002E5864" w:rsidRPr="0015454E" w:rsidTr="0015454E">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19</w:t>
            </w:r>
          </w:p>
        </w:tc>
        <w:tc>
          <w:tcPr>
            <w:tcW w:w="1541"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FAI</w:t>
            </w:r>
          </w:p>
        </w:tc>
        <w:tc>
          <w:tcPr>
            <w:tcW w:w="2977"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DESEURI FIER DIN CASARI IASI 2017</w:t>
            </w:r>
          </w:p>
        </w:tc>
        <w:tc>
          <w:tcPr>
            <w:tcW w:w="1276"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T01393413</w:t>
            </w:r>
          </w:p>
        </w:tc>
        <w:tc>
          <w:tcPr>
            <w:tcW w:w="709"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958"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58,1</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rPr>
            </w:pPr>
            <w:r w:rsidRPr="00673821">
              <w:rPr>
                <w:rFonts w:ascii="Arial" w:hAnsi="Arial" w:cs="Arial"/>
                <w:color w:val="000000"/>
                <w:sz w:val="18"/>
                <w:szCs w:val="18"/>
              </w:rPr>
              <w:t>0,73</w:t>
            </w:r>
          </w:p>
        </w:tc>
        <w:tc>
          <w:tcPr>
            <w:tcW w:w="121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rPr>
            </w:pPr>
            <w:r w:rsidRPr="00673821">
              <w:rPr>
                <w:rFonts w:ascii="Arial" w:hAnsi="Arial" w:cs="Arial"/>
                <w:sz w:val="18"/>
                <w:szCs w:val="18"/>
              </w:rPr>
              <w:t>42,41</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lang w:eastAsia="ro-RO"/>
              </w:rPr>
            </w:pPr>
          </w:p>
        </w:tc>
      </w:tr>
      <w:tr w:rsidR="002E5864" w:rsidRPr="0015454E" w:rsidTr="0015454E">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20</w:t>
            </w:r>
          </w:p>
        </w:tc>
        <w:tc>
          <w:tcPr>
            <w:tcW w:w="1541"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FAI</w:t>
            </w:r>
          </w:p>
        </w:tc>
        <w:tc>
          <w:tcPr>
            <w:tcW w:w="2977"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FIER (COS FUM,CONDUCTA GAZ)</w:t>
            </w:r>
          </w:p>
        </w:tc>
        <w:tc>
          <w:tcPr>
            <w:tcW w:w="1276"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T01398531</w:t>
            </w:r>
          </w:p>
        </w:tc>
        <w:tc>
          <w:tcPr>
            <w:tcW w:w="709"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958"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365</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rPr>
            </w:pPr>
            <w:r w:rsidRPr="00673821">
              <w:rPr>
                <w:rFonts w:ascii="Arial" w:hAnsi="Arial" w:cs="Arial"/>
                <w:color w:val="000000"/>
                <w:sz w:val="18"/>
                <w:szCs w:val="18"/>
              </w:rPr>
              <w:t>0,73</w:t>
            </w:r>
          </w:p>
        </w:tc>
        <w:tc>
          <w:tcPr>
            <w:tcW w:w="121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rPr>
            </w:pPr>
            <w:r w:rsidRPr="00673821">
              <w:rPr>
                <w:rFonts w:ascii="Arial" w:hAnsi="Arial" w:cs="Arial"/>
                <w:sz w:val="18"/>
                <w:szCs w:val="18"/>
              </w:rPr>
              <w:t>266,45</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lang w:eastAsia="ro-RO"/>
              </w:rPr>
            </w:pPr>
          </w:p>
        </w:tc>
      </w:tr>
      <w:tr w:rsidR="002E5864" w:rsidRPr="0015454E" w:rsidTr="0015454E">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21</w:t>
            </w:r>
          </w:p>
        </w:tc>
        <w:tc>
          <w:tcPr>
            <w:tcW w:w="1541"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FAI</w:t>
            </w:r>
          </w:p>
        </w:tc>
        <w:tc>
          <w:tcPr>
            <w:tcW w:w="2977"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DESEU  FIER VAS EXPANSIUNE</w:t>
            </w:r>
          </w:p>
        </w:tc>
        <w:tc>
          <w:tcPr>
            <w:tcW w:w="1276"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T01394055</w:t>
            </w:r>
          </w:p>
        </w:tc>
        <w:tc>
          <w:tcPr>
            <w:tcW w:w="709"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BUC</w:t>
            </w:r>
          </w:p>
        </w:tc>
        <w:tc>
          <w:tcPr>
            <w:tcW w:w="958"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1</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rPr>
            </w:pPr>
            <w:r w:rsidRPr="00673821">
              <w:rPr>
                <w:rFonts w:ascii="Arial" w:hAnsi="Arial" w:cs="Arial"/>
                <w:color w:val="000000"/>
                <w:sz w:val="18"/>
                <w:szCs w:val="18"/>
              </w:rPr>
              <w:t>3,65</w:t>
            </w:r>
          </w:p>
        </w:tc>
        <w:tc>
          <w:tcPr>
            <w:tcW w:w="121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rPr>
            </w:pPr>
            <w:r w:rsidRPr="00673821">
              <w:rPr>
                <w:rFonts w:ascii="Arial" w:hAnsi="Arial" w:cs="Arial"/>
                <w:sz w:val="18"/>
                <w:szCs w:val="18"/>
              </w:rPr>
              <w:t>3,65</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lang w:eastAsia="ro-RO"/>
              </w:rPr>
            </w:pPr>
          </w:p>
        </w:tc>
      </w:tr>
      <w:tr w:rsidR="002E5864" w:rsidRPr="0015454E" w:rsidTr="0015454E">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22</w:t>
            </w:r>
          </w:p>
        </w:tc>
        <w:tc>
          <w:tcPr>
            <w:tcW w:w="1541"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FAI</w:t>
            </w:r>
          </w:p>
        </w:tc>
        <w:tc>
          <w:tcPr>
            <w:tcW w:w="2977"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DESEU  FIER  KIT ACTIONARE POARTA ACCES AUTO</w:t>
            </w:r>
          </w:p>
        </w:tc>
        <w:tc>
          <w:tcPr>
            <w:tcW w:w="1276"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T01394063</w:t>
            </w:r>
          </w:p>
        </w:tc>
        <w:tc>
          <w:tcPr>
            <w:tcW w:w="709"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BUC</w:t>
            </w:r>
          </w:p>
        </w:tc>
        <w:tc>
          <w:tcPr>
            <w:tcW w:w="958"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1</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rPr>
            </w:pPr>
            <w:r w:rsidRPr="00673821">
              <w:rPr>
                <w:rFonts w:ascii="Arial" w:hAnsi="Arial" w:cs="Arial"/>
                <w:color w:val="000000"/>
                <w:sz w:val="18"/>
                <w:szCs w:val="18"/>
              </w:rPr>
              <w:t>7,30</w:t>
            </w:r>
          </w:p>
        </w:tc>
        <w:tc>
          <w:tcPr>
            <w:tcW w:w="121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rPr>
            </w:pPr>
            <w:r w:rsidRPr="00673821">
              <w:rPr>
                <w:rFonts w:ascii="Arial" w:hAnsi="Arial" w:cs="Arial"/>
                <w:sz w:val="18"/>
                <w:szCs w:val="18"/>
              </w:rPr>
              <w:t>7,30</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lang w:eastAsia="ro-RO"/>
              </w:rPr>
            </w:pPr>
          </w:p>
        </w:tc>
      </w:tr>
      <w:tr w:rsidR="002E5864" w:rsidRPr="0015454E" w:rsidTr="0015454E">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23</w:t>
            </w:r>
          </w:p>
        </w:tc>
        <w:tc>
          <w:tcPr>
            <w:tcW w:w="1541"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FAI</w:t>
            </w:r>
          </w:p>
        </w:tc>
        <w:tc>
          <w:tcPr>
            <w:tcW w:w="2977"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DESEU  FIER  CUTIE TERMIN.110KV</w:t>
            </w:r>
          </w:p>
        </w:tc>
        <w:tc>
          <w:tcPr>
            <w:tcW w:w="1276"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T01397705</w:t>
            </w:r>
          </w:p>
        </w:tc>
        <w:tc>
          <w:tcPr>
            <w:tcW w:w="709"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BUC</w:t>
            </w:r>
          </w:p>
        </w:tc>
        <w:tc>
          <w:tcPr>
            <w:tcW w:w="958"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6</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rPr>
            </w:pPr>
            <w:r w:rsidRPr="00673821">
              <w:rPr>
                <w:rFonts w:ascii="Arial" w:hAnsi="Arial" w:cs="Arial"/>
                <w:color w:val="000000"/>
                <w:sz w:val="18"/>
                <w:szCs w:val="18"/>
              </w:rPr>
              <w:t>36,50</w:t>
            </w:r>
          </w:p>
        </w:tc>
        <w:tc>
          <w:tcPr>
            <w:tcW w:w="121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rPr>
            </w:pPr>
            <w:r w:rsidRPr="00673821">
              <w:rPr>
                <w:rFonts w:ascii="Arial" w:hAnsi="Arial" w:cs="Arial"/>
                <w:sz w:val="18"/>
                <w:szCs w:val="18"/>
              </w:rPr>
              <w:t>219,00</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lang w:eastAsia="ro-RO"/>
              </w:rPr>
            </w:pPr>
          </w:p>
        </w:tc>
      </w:tr>
      <w:tr w:rsidR="002E5864" w:rsidRPr="0015454E" w:rsidTr="0015454E">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24</w:t>
            </w:r>
          </w:p>
        </w:tc>
        <w:tc>
          <w:tcPr>
            <w:tcW w:w="1541"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FAI</w:t>
            </w:r>
          </w:p>
        </w:tc>
        <w:tc>
          <w:tcPr>
            <w:tcW w:w="2977"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DESEU  FIER DIAGONALA PRINCIPALA</w:t>
            </w:r>
          </w:p>
        </w:tc>
        <w:tc>
          <w:tcPr>
            <w:tcW w:w="1276"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T01398556</w:t>
            </w:r>
          </w:p>
        </w:tc>
        <w:tc>
          <w:tcPr>
            <w:tcW w:w="709"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BUC</w:t>
            </w:r>
          </w:p>
        </w:tc>
        <w:tc>
          <w:tcPr>
            <w:tcW w:w="958"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1</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rPr>
            </w:pPr>
            <w:r w:rsidRPr="00673821">
              <w:rPr>
                <w:rFonts w:ascii="Arial" w:hAnsi="Arial" w:cs="Arial"/>
                <w:color w:val="000000"/>
                <w:sz w:val="18"/>
                <w:szCs w:val="18"/>
              </w:rPr>
              <w:t>8,76</w:t>
            </w:r>
          </w:p>
        </w:tc>
        <w:tc>
          <w:tcPr>
            <w:tcW w:w="121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rPr>
            </w:pPr>
            <w:r w:rsidRPr="00673821">
              <w:rPr>
                <w:rFonts w:ascii="Arial" w:hAnsi="Arial" w:cs="Arial"/>
                <w:sz w:val="18"/>
                <w:szCs w:val="18"/>
              </w:rPr>
              <w:t>8,76</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lang w:eastAsia="ro-RO"/>
              </w:rPr>
            </w:pPr>
          </w:p>
        </w:tc>
      </w:tr>
      <w:tr w:rsidR="002E5864" w:rsidRPr="0015454E" w:rsidTr="0015454E">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25</w:t>
            </w:r>
          </w:p>
        </w:tc>
        <w:tc>
          <w:tcPr>
            <w:tcW w:w="1541"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FAI</w:t>
            </w:r>
          </w:p>
        </w:tc>
        <w:tc>
          <w:tcPr>
            <w:tcW w:w="2977"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DESEU  FIER  PLATBANT PRIZA PAMANT</w:t>
            </w:r>
          </w:p>
        </w:tc>
        <w:tc>
          <w:tcPr>
            <w:tcW w:w="1276"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T01398564</w:t>
            </w:r>
          </w:p>
        </w:tc>
        <w:tc>
          <w:tcPr>
            <w:tcW w:w="709"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BUC</w:t>
            </w:r>
          </w:p>
        </w:tc>
        <w:tc>
          <w:tcPr>
            <w:tcW w:w="958"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1</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rPr>
            </w:pPr>
            <w:r w:rsidRPr="00673821">
              <w:rPr>
                <w:rFonts w:ascii="Arial" w:hAnsi="Arial" w:cs="Arial"/>
                <w:color w:val="000000"/>
                <w:sz w:val="18"/>
                <w:szCs w:val="18"/>
              </w:rPr>
              <w:t>2,92</w:t>
            </w:r>
          </w:p>
        </w:tc>
        <w:tc>
          <w:tcPr>
            <w:tcW w:w="121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rPr>
            </w:pPr>
            <w:r w:rsidRPr="00673821">
              <w:rPr>
                <w:rFonts w:ascii="Arial" w:hAnsi="Arial" w:cs="Arial"/>
                <w:sz w:val="18"/>
                <w:szCs w:val="18"/>
              </w:rPr>
              <w:t>2,92</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lang w:eastAsia="ro-RO"/>
              </w:rPr>
            </w:pPr>
          </w:p>
        </w:tc>
      </w:tr>
      <w:tr w:rsidR="002E5864" w:rsidRPr="0015454E" w:rsidTr="0015454E">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26</w:t>
            </w:r>
          </w:p>
        </w:tc>
        <w:tc>
          <w:tcPr>
            <w:tcW w:w="1541"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FAI</w:t>
            </w:r>
          </w:p>
        </w:tc>
        <w:tc>
          <w:tcPr>
            <w:tcW w:w="2977"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FIER  CABINA PAZA IASI</w:t>
            </w:r>
          </w:p>
        </w:tc>
        <w:tc>
          <w:tcPr>
            <w:tcW w:w="1276"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T01391088</w:t>
            </w:r>
          </w:p>
        </w:tc>
        <w:tc>
          <w:tcPr>
            <w:tcW w:w="709"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958"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80</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rPr>
            </w:pPr>
            <w:r w:rsidRPr="00673821">
              <w:rPr>
                <w:rFonts w:ascii="Arial" w:hAnsi="Arial" w:cs="Arial"/>
                <w:color w:val="000000"/>
                <w:sz w:val="18"/>
                <w:szCs w:val="18"/>
              </w:rPr>
              <w:t>0,73</w:t>
            </w:r>
          </w:p>
        </w:tc>
        <w:tc>
          <w:tcPr>
            <w:tcW w:w="121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rPr>
            </w:pPr>
            <w:r w:rsidRPr="00673821">
              <w:rPr>
                <w:rFonts w:ascii="Arial" w:hAnsi="Arial" w:cs="Arial"/>
                <w:sz w:val="18"/>
                <w:szCs w:val="18"/>
              </w:rPr>
              <w:t>58,40</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lang w:eastAsia="ro-RO"/>
              </w:rPr>
            </w:pPr>
          </w:p>
        </w:tc>
      </w:tr>
      <w:tr w:rsidR="002E5864" w:rsidRPr="0015454E" w:rsidTr="0015454E">
        <w:trPr>
          <w:trHeight w:val="567"/>
        </w:trPr>
        <w:tc>
          <w:tcPr>
            <w:tcW w:w="709" w:type="dxa"/>
            <w:tcBorders>
              <w:top w:val="nil"/>
              <w:left w:val="single" w:sz="8" w:space="0" w:color="auto"/>
              <w:bottom w:val="single" w:sz="8"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27</w:t>
            </w:r>
          </w:p>
        </w:tc>
        <w:tc>
          <w:tcPr>
            <w:tcW w:w="1541" w:type="dxa"/>
            <w:tcBorders>
              <w:top w:val="nil"/>
              <w:left w:val="nil"/>
              <w:bottom w:val="single" w:sz="8"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tcBorders>
              <w:top w:val="nil"/>
              <w:left w:val="nil"/>
              <w:bottom w:val="single" w:sz="8"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FAI</w:t>
            </w:r>
          </w:p>
        </w:tc>
        <w:tc>
          <w:tcPr>
            <w:tcW w:w="2977" w:type="dxa"/>
            <w:tcBorders>
              <w:top w:val="nil"/>
              <w:left w:val="nil"/>
              <w:bottom w:val="single" w:sz="8"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DESEU  FIER  REZISTENTE CENTRALA TERMICA STATIA FAI</w:t>
            </w:r>
          </w:p>
        </w:tc>
        <w:tc>
          <w:tcPr>
            <w:tcW w:w="1276" w:type="dxa"/>
            <w:tcBorders>
              <w:top w:val="nil"/>
              <w:left w:val="nil"/>
              <w:bottom w:val="single" w:sz="8"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T01394030</w:t>
            </w:r>
          </w:p>
        </w:tc>
        <w:tc>
          <w:tcPr>
            <w:tcW w:w="709" w:type="dxa"/>
            <w:tcBorders>
              <w:top w:val="nil"/>
              <w:left w:val="nil"/>
              <w:bottom w:val="single" w:sz="8"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BUC</w:t>
            </w:r>
          </w:p>
        </w:tc>
        <w:tc>
          <w:tcPr>
            <w:tcW w:w="958" w:type="dxa"/>
            <w:tcBorders>
              <w:top w:val="nil"/>
              <w:left w:val="nil"/>
              <w:bottom w:val="single" w:sz="8"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8</w:t>
            </w:r>
          </w:p>
        </w:tc>
        <w:tc>
          <w:tcPr>
            <w:tcW w:w="958" w:type="dxa"/>
            <w:tcBorders>
              <w:top w:val="nil"/>
              <w:left w:val="nil"/>
              <w:bottom w:val="single" w:sz="8"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rPr>
            </w:pPr>
            <w:r w:rsidRPr="00673821">
              <w:rPr>
                <w:rFonts w:ascii="Arial" w:hAnsi="Arial" w:cs="Arial"/>
                <w:color w:val="000000"/>
                <w:sz w:val="18"/>
                <w:szCs w:val="18"/>
              </w:rPr>
              <w:t>0,15</w:t>
            </w:r>
          </w:p>
        </w:tc>
        <w:tc>
          <w:tcPr>
            <w:tcW w:w="1218" w:type="dxa"/>
            <w:tcBorders>
              <w:top w:val="nil"/>
              <w:left w:val="nil"/>
              <w:bottom w:val="single" w:sz="8"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rPr>
            </w:pPr>
            <w:r w:rsidRPr="00673821">
              <w:rPr>
                <w:rFonts w:ascii="Arial" w:hAnsi="Arial" w:cs="Arial"/>
                <w:sz w:val="18"/>
                <w:szCs w:val="18"/>
              </w:rPr>
              <w:t>1,17</w:t>
            </w:r>
          </w:p>
        </w:tc>
        <w:tc>
          <w:tcPr>
            <w:tcW w:w="958" w:type="dxa"/>
            <w:tcBorders>
              <w:top w:val="nil"/>
              <w:left w:val="nil"/>
              <w:bottom w:val="single" w:sz="8"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lang w:eastAsia="ro-RO"/>
              </w:rPr>
            </w:pPr>
          </w:p>
        </w:tc>
        <w:tc>
          <w:tcPr>
            <w:tcW w:w="958" w:type="dxa"/>
            <w:tcBorders>
              <w:top w:val="nil"/>
              <w:left w:val="nil"/>
              <w:bottom w:val="single" w:sz="8"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lang w:eastAsia="ro-RO"/>
              </w:rPr>
            </w:pPr>
          </w:p>
        </w:tc>
      </w:tr>
      <w:tr w:rsidR="002E5864" w:rsidRPr="0015454E" w:rsidTr="0015454E">
        <w:trPr>
          <w:trHeight w:val="567"/>
        </w:trPr>
        <w:tc>
          <w:tcPr>
            <w:tcW w:w="709"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lastRenderedPageBreak/>
              <w:t>28</w:t>
            </w:r>
          </w:p>
        </w:tc>
        <w:tc>
          <w:tcPr>
            <w:tcW w:w="1541" w:type="dxa"/>
            <w:tcBorders>
              <w:top w:val="single" w:sz="8" w:space="0" w:color="auto"/>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single" w:sz="8" w:space="0" w:color="auto"/>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MUNTENI</w:t>
            </w:r>
          </w:p>
        </w:tc>
        <w:tc>
          <w:tcPr>
            <w:tcW w:w="2977" w:type="dxa"/>
            <w:tcBorders>
              <w:top w:val="single" w:sz="8" w:space="0" w:color="auto"/>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IZOLATOR SUPORT 19 FUSTE</w:t>
            </w:r>
          </w:p>
        </w:tc>
        <w:tc>
          <w:tcPr>
            <w:tcW w:w="1276" w:type="dxa"/>
            <w:tcBorders>
              <w:top w:val="single" w:sz="8" w:space="0" w:color="auto"/>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T01394440</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BUC</w:t>
            </w:r>
          </w:p>
        </w:tc>
        <w:tc>
          <w:tcPr>
            <w:tcW w:w="958" w:type="dxa"/>
            <w:tcBorders>
              <w:top w:val="single" w:sz="8" w:space="0" w:color="auto"/>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67</w:t>
            </w:r>
          </w:p>
        </w:tc>
        <w:tc>
          <w:tcPr>
            <w:tcW w:w="958" w:type="dxa"/>
            <w:tcBorders>
              <w:top w:val="single" w:sz="8" w:space="0" w:color="auto"/>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rPr>
            </w:pPr>
            <w:r w:rsidRPr="00673821">
              <w:rPr>
                <w:rFonts w:ascii="Arial" w:hAnsi="Arial" w:cs="Arial"/>
                <w:color w:val="000000"/>
                <w:sz w:val="18"/>
                <w:szCs w:val="18"/>
              </w:rPr>
              <w:t>6,21</w:t>
            </w:r>
          </w:p>
        </w:tc>
        <w:tc>
          <w:tcPr>
            <w:tcW w:w="1218" w:type="dxa"/>
            <w:tcBorders>
              <w:top w:val="single" w:sz="8" w:space="0" w:color="auto"/>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rPr>
            </w:pPr>
            <w:r w:rsidRPr="00673821">
              <w:rPr>
                <w:rFonts w:ascii="Arial" w:hAnsi="Arial" w:cs="Arial"/>
                <w:sz w:val="18"/>
                <w:szCs w:val="18"/>
              </w:rPr>
              <w:t>415,74</w:t>
            </w:r>
          </w:p>
        </w:tc>
        <w:tc>
          <w:tcPr>
            <w:tcW w:w="958" w:type="dxa"/>
            <w:tcBorders>
              <w:top w:val="single" w:sz="8" w:space="0" w:color="auto"/>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lang w:eastAsia="ro-RO"/>
              </w:rPr>
            </w:pPr>
          </w:p>
        </w:tc>
        <w:tc>
          <w:tcPr>
            <w:tcW w:w="958" w:type="dxa"/>
            <w:tcBorders>
              <w:top w:val="single" w:sz="8" w:space="0" w:color="auto"/>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lang w:eastAsia="ro-RO"/>
              </w:rPr>
            </w:pPr>
          </w:p>
        </w:tc>
      </w:tr>
      <w:tr w:rsidR="002E5864" w:rsidRPr="0015454E" w:rsidTr="0015454E">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29</w:t>
            </w:r>
          </w:p>
        </w:tc>
        <w:tc>
          <w:tcPr>
            <w:tcW w:w="1541"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IZOLATOR SAIK 24 KV</w:t>
            </w:r>
          </w:p>
        </w:tc>
        <w:tc>
          <w:tcPr>
            <w:tcW w:w="1276"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T01394457</w:t>
            </w:r>
          </w:p>
        </w:tc>
        <w:tc>
          <w:tcPr>
            <w:tcW w:w="709"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BUC</w:t>
            </w:r>
          </w:p>
        </w:tc>
        <w:tc>
          <w:tcPr>
            <w:tcW w:w="958"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3</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rPr>
            </w:pPr>
            <w:r w:rsidRPr="00673821">
              <w:rPr>
                <w:rFonts w:ascii="Arial" w:hAnsi="Arial" w:cs="Arial"/>
                <w:color w:val="000000"/>
                <w:sz w:val="18"/>
                <w:szCs w:val="18"/>
              </w:rPr>
              <w:t>0,73</w:t>
            </w:r>
          </w:p>
        </w:tc>
        <w:tc>
          <w:tcPr>
            <w:tcW w:w="121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rPr>
            </w:pPr>
            <w:r w:rsidRPr="00673821">
              <w:rPr>
                <w:rFonts w:ascii="Arial" w:hAnsi="Arial" w:cs="Arial"/>
                <w:sz w:val="18"/>
                <w:szCs w:val="18"/>
              </w:rPr>
              <w:t>2,19</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lang w:eastAsia="ro-RO"/>
              </w:rPr>
            </w:pPr>
          </w:p>
        </w:tc>
      </w:tr>
      <w:tr w:rsidR="002E5864" w:rsidRPr="0015454E" w:rsidTr="0015454E">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30</w:t>
            </w:r>
          </w:p>
        </w:tc>
        <w:tc>
          <w:tcPr>
            <w:tcW w:w="1541"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POL IO 20KV</w:t>
            </w:r>
          </w:p>
        </w:tc>
        <w:tc>
          <w:tcPr>
            <w:tcW w:w="1276"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T01394473</w:t>
            </w:r>
          </w:p>
        </w:tc>
        <w:tc>
          <w:tcPr>
            <w:tcW w:w="709"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BUC</w:t>
            </w:r>
          </w:p>
        </w:tc>
        <w:tc>
          <w:tcPr>
            <w:tcW w:w="958"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1</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rPr>
            </w:pPr>
            <w:r w:rsidRPr="00673821">
              <w:rPr>
                <w:rFonts w:ascii="Arial" w:hAnsi="Arial" w:cs="Arial"/>
                <w:color w:val="000000"/>
                <w:sz w:val="18"/>
                <w:szCs w:val="18"/>
              </w:rPr>
              <w:t>111,20</w:t>
            </w:r>
          </w:p>
        </w:tc>
        <w:tc>
          <w:tcPr>
            <w:tcW w:w="121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rPr>
            </w:pPr>
            <w:r w:rsidRPr="00673821">
              <w:rPr>
                <w:rFonts w:ascii="Arial" w:hAnsi="Arial" w:cs="Arial"/>
                <w:sz w:val="18"/>
                <w:szCs w:val="18"/>
              </w:rPr>
              <w:t>111,20</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lang w:eastAsia="ro-RO"/>
              </w:rPr>
            </w:pPr>
          </w:p>
        </w:tc>
      </w:tr>
      <w:tr w:rsidR="002E5864" w:rsidRPr="0015454E" w:rsidTr="0015454E">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31</w:t>
            </w:r>
          </w:p>
        </w:tc>
        <w:tc>
          <w:tcPr>
            <w:tcW w:w="1541"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BOBINA STINGERE A TIP BSRC 50A VS</w:t>
            </w:r>
          </w:p>
        </w:tc>
        <w:tc>
          <w:tcPr>
            <w:tcW w:w="1276"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T01396872</w:t>
            </w:r>
          </w:p>
        </w:tc>
        <w:tc>
          <w:tcPr>
            <w:tcW w:w="709"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BUC</w:t>
            </w:r>
          </w:p>
        </w:tc>
        <w:tc>
          <w:tcPr>
            <w:tcW w:w="958"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1</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rPr>
            </w:pPr>
            <w:r w:rsidRPr="00673821">
              <w:rPr>
                <w:rFonts w:ascii="Arial" w:hAnsi="Arial" w:cs="Arial"/>
                <w:color w:val="000000"/>
                <w:sz w:val="18"/>
                <w:szCs w:val="18"/>
              </w:rPr>
              <w:t>2.698,00</w:t>
            </w:r>
          </w:p>
        </w:tc>
        <w:tc>
          <w:tcPr>
            <w:tcW w:w="121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rPr>
            </w:pPr>
            <w:r w:rsidRPr="00673821">
              <w:rPr>
                <w:rFonts w:ascii="Arial" w:hAnsi="Arial" w:cs="Arial"/>
                <w:sz w:val="18"/>
                <w:szCs w:val="18"/>
              </w:rPr>
              <w:t>2.698,00</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lang w:eastAsia="ro-RO"/>
              </w:rPr>
            </w:pPr>
          </w:p>
        </w:tc>
      </w:tr>
      <w:tr w:rsidR="002E5864" w:rsidRPr="0015454E" w:rsidTr="0015454E">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32</w:t>
            </w:r>
          </w:p>
        </w:tc>
        <w:tc>
          <w:tcPr>
            <w:tcW w:w="1541"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IZOLATOR SAIK 24 KV- VS</w:t>
            </w:r>
          </w:p>
        </w:tc>
        <w:tc>
          <w:tcPr>
            <w:tcW w:w="1276"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T01397071</w:t>
            </w:r>
          </w:p>
        </w:tc>
        <w:tc>
          <w:tcPr>
            <w:tcW w:w="709"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BUC</w:t>
            </w:r>
          </w:p>
        </w:tc>
        <w:tc>
          <w:tcPr>
            <w:tcW w:w="958"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4</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rPr>
            </w:pPr>
            <w:r w:rsidRPr="00673821">
              <w:rPr>
                <w:rFonts w:ascii="Arial" w:hAnsi="Arial" w:cs="Arial"/>
                <w:color w:val="000000"/>
                <w:sz w:val="18"/>
                <w:szCs w:val="18"/>
              </w:rPr>
              <w:t>0,73</w:t>
            </w:r>
          </w:p>
        </w:tc>
        <w:tc>
          <w:tcPr>
            <w:tcW w:w="121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rPr>
            </w:pPr>
            <w:r w:rsidRPr="00673821">
              <w:rPr>
                <w:rFonts w:ascii="Arial" w:hAnsi="Arial" w:cs="Arial"/>
                <w:sz w:val="18"/>
                <w:szCs w:val="18"/>
              </w:rPr>
              <w:t>2,92</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lang w:eastAsia="ro-RO"/>
              </w:rPr>
            </w:pPr>
          </w:p>
        </w:tc>
      </w:tr>
      <w:tr w:rsidR="002E5864" w:rsidRPr="0015454E" w:rsidTr="0015454E">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33</w:t>
            </w:r>
          </w:p>
        </w:tc>
        <w:tc>
          <w:tcPr>
            <w:tcW w:w="1541"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IZOLATOR SUPORT 19 FUSTE -VS</w:t>
            </w:r>
          </w:p>
        </w:tc>
        <w:tc>
          <w:tcPr>
            <w:tcW w:w="1276"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T01397088</w:t>
            </w:r>
          </w:p>
        </w:tc>
        <w:tc>
          <w:tcPr>
            <w:tcW w:w="709"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BUC</w:t>
            </w:r>
          </w:p>
        </w:tc>
        <w:tc>
          <w:tcPr>
            <w:tcW w:w="958"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43</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rPr>
            </w:pPr>
            <w:r w:rsidRPr="00673821">
              <w:rPr>
                <w:rFonts w:ascii="Arial" w:hAnsi="Arial" w:cs="Arial"/>
                <w:color w:val="000000"/>
                <w:sz w:val="18"/>
                <w:szCs w:val="18"/>
              </w:rPr>
              <w:t>6,21</w:t>
            </w:r>
          </w:p>
        </w:tc>
        <w:tc>
          <w:tcPr>
            <w:tcW w:w="121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rPr>
            </w:pPr>
            <w:r w:rsidRPr="00673821">
              <w:rPr>
                <w:rFonts w:ascii="Arial" w:hAnsi="Arial" w:cs="Arial"/>
                <w:sz w:val="18"/>
                <w:szCs w:val="18"/>
              </w:rPr>
              <w:t>266,82</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lang w:eastAsia="ro-RO"/>
              </w:rPr>
            </w:pPr>
          </w:p>
        </w:tc>
      </w:tr>
      <w:tr w:rsidR="002E5864" w:rsidRPr="0015454E" w:rsidTr="0015454E">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34</w:t>
            </w:r>
          </w:p>
        </w:tc>
        <w:tc>
          <w:tcPr>
            <w:tcW w:w="1541"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POL IO 20KV -VS</w:t>
            </w:r>
          </w:p>
        </w:tc>
        <w:tc>
          <w:tcPr>
            <w:tcW w:w="1276"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T01397102</w:t>
            </w:r>
          </w:p>
        </w:tc>
        <w:tc>
          <w:tcPr>
            <w:tcW w:w="709"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BUC</w:t>
            </w:r>
          </w:p>
        </w:tc>
        <w:tc>
          <w:tcPr>
            <w:tcW w:w="958"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3</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rPr>
            </w:pPr>
            <w:r w:rsidRPr="00673821">
              <w:rPr>
                <w:rFonts w:ascii="Arial" w:hAnsi="Arial" w:cs="Arial"/>
                <w:color w:val="000000"/>
                <w:sz w:val="18"/>
                <w:szCs w:val="18"/>
              </w:rPr>
              <w:t>111,20</w:t>
            </w:r>
          </w:p>
        </w:tc>
        <w:tc>
          <w:tcPr>
            <w:tcW w:w="121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rPr>
            </w:pPr>
            <w:r w:rsidRPr="00673821">
              <w:rPr>
                <w:rFonts w:ascii="Arial" w:hAnsi="Arial" w:cs="Arial"/>
                <w:sz w:val="18"/>
                <w:szCs w:val="18"/>
              </w:rPr>
              <w:t>333,60</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lang w:eastAsia="ro-RO"/>
              </w:rPr>
            </w:pPr>
          </w:p>
        </w:tc>
      </w:tr>
      <w:tr w:rsidR="002E5864" w:rsidRPr="0015454E" w:rsidTr="0015454E">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35</w:t>
            </w:r>
          </w:p>
        </w:tc>
        <w:tc>
          <w:tcPr>
            <w:tcW w:w="1541"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POMPA MOP- VS</w:t>
            </w:r>
          </w:p>
        </w:tc>
        <w:tc>
          <w:tcPr>
            <w:tcW w:w="1276"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T01397110</w:t>
            </w:r>
          </w:p>
        </w:tc>
        <w:tc>
          <w:tcPr>
            <w:tcW w:w="709"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BUC</w:t>
            </w:r>
          </w:p>
        </w:tc>
        <w:tc>
          <w:tcPr>
            <w:tcW w:w="958"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3</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rPr>
            </w:pPr>
            <w:r w:rsidRPr="00673821">
              <w:rPr>
                <w:rFonts w:ascii="Arial" w:hAnsi="Arial" w:cs="Arial"/>
                <w:color w:val="000000"/>
                <w:sz w:val="18"/>
                <w:szCs w:val="18"/>
              </w:rPr>
              <w:t>1,97</w:t>
            </w:r>
          </w:p>
        </w:tc>
        <w:tc>
          <w:tcPr>
            <w:tcW w:w="121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rPr>
            </w:pPr>
            <w:r w:rsidRPr="00673821">
              <w:rPr>
                <w:rFonts w:ascii="Arial" w:hAnsi="Arial" w:cs="Arial"/>
                <w:sz w:val="18"/>
                <w:szCs w:val="18"/>
              </w:rPr>
              <w:t>5,91</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lang w:eastAsia="ro-RO"/>
              </w:rPr>
            </w:pPr>
          </w:p>
        </w:tc>
      </w:tr>
      <w:tr w:rsidR="002E5864" w:rsidRPr="0015454E" w:rsidTr="0015454E">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36</w:t>
            </w:r>
          </w:p>
        </w:tc>
        <w:tc>
          <w:tcPr>
            <w:tcW w:w="1541"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SUBANSAMBLU V 110KV -VS</w:t>
            </w:r>
          </w:p>
        </w:tc>
        <w:tc>
          <w:tcPr>
            <w:tcW w:w="1276"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T01397151</w:t>
            </w:r>
          </w:p>
        </w:tc>
        <w:tc>
          <w:tcPr>
            <w:tcW w:w="709"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BUC</w:t>
            </w:r>
          </w:p>
        </w:tc>
        <w:tc>
          <w:tcPr>
            <w:tcW w:w="958"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1</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rPr>
            </w:pPr>
            <w:r w:rsidRPr="00673821">
              <w:rPr>
                <w:rFonts w:ascii="Arial" w:hAnsi="Arial" w:cs="Arial"/>
                <w:color w:val="000000"/>
                <w:sz w:val="18"/>
                <w:szCs w:val="18"/>
              </w:rPr>
              <w:t>1.424,10</w:t>
            </w:r>
          </w:p>
        </w:tc>
        <w:tc>
          <w:tcPr>
            <w:tcW w:w="121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rPr>
            </w:pPr>
            <w:r w:rsidRPr="00673821">
              <w:rPr>
                <w:rFonts w:ascii="Arial" w:hAnsi="Arial" w:cs="Arial"/>
                <w:sz w:val="18"/>
                <w:szCs w:val="18"/>
              </w:rPr>
              <w:t>1.424,10</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lang w:eastAsia="ro-RO"/>
              </w:rPr>
            </w:pPr>
          </w:p>
        </w:tc>
      </w:tr>
      <w:tr w:rsidR="002E5864" w:rsidRPr="0015454E" w:rsidTr="0015454E">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37</w:t>
            </w:r>
          </w:p>
        </w:tc>
        <w:tc>
          <w:tcPr>
            <w:tcW w:w="1541"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MOP FARA AIP</w:t>
            </w:r>
          </w:p>
        </w:tc>
        <w:tc>
          <w:tcPr>
            <w:tcW w:w="1276"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T01394952</w:t>
            </w:r>
          </w:p>
        </w:tc>
        <w:tc>
          <w:tcPr>
            <w:tcW w:w="709"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958"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958" w:type="dxa"/>
            <w:tcBorders>
              <w:top w:val="nil"/>
              <w:left w:val="nil"/>
              <w:bottom w:val="single" w:sz="4" w:space="0" w:color="auto"/>
              <w:right w:val="single" w:sz="4" w:space="0" w:color="auto"/>
            </w:tcBorders>
            <w:vAlign w:val="center"/>
          </w:tcPr>
          <w:p w:rsidR="002E5864" w:rsidRPr="00673821" w:rsidRDefault="002E5864" w:rsidP="0015454E">
            <w:pPr>
              <w:jc w:val="center"/>
              <w:rPr>
                <w:rFonts w:ascii="Arial" w:hAnsi="Arial" w:cs="Arial"/>
                <w:color w:val="000000"/>
                <w:sz w:val="18"/>
                <w:szCs w:val="18"/>
              </w:rPr>
            </w:pPr>
            <w:r w:rsidRPr="00673821">
              <w:rPr>
                <w:rFonts w:ascii="Arial" w:hAnsi="Arial" w:cs="Arial"/>
                <w:color w:val="000000"/>
                <w:sz w:val="18"/>
                <w:szCs w:val="18"/>
              </w:rPr>
              <w:t>365,00</w:t>
            </w:r>
          </w:p>
        </w:tc>
        <w:tc>
          <w:tcPr>
            <w:tcW w:w="1218" w:type="dxa"/>
            <w:tcBorders>
              <w:top w:val="nil"/>
              <w:left w:val="nil"/>
              <w:bottom w:val="single" w:sz="4" w:space="0" w:color="auto"/>
              <w:right w:val="single" w:sz="4" w:space="0" w:color="auto"/>
            </w:tcBorders>
            <w:vAlign w:val="center"/>
          </w:tcPr>
          <w:p w:rsidR="002E5864" w:rsidRPr="00673821" w:rsidRDefault="002E5864" w:rsidP="0015454E">
            <w:pPr>
              <w:jc w:val="center"/>
              <w:rPr>
                <w:rFonts w:ascii="Arial" w:hAnsi="Arial" w:cs="Arial"/>
                <w:sz w:val="18"/>
                <w:szCs w:val="18"/>
              </w:rPr>
            </w:pPr>
            <w:r w:rsidRPr="00673821">
              <w:rPr>
                <w:rFonts w:ascii="Arial" w:hAnsi="Arial" w:cs="Arial"/>
                <w:sz w:val="18"/>
                <w:szCs w:val="18"/>
              </w:rPr>
              <w:t>365,00</w:t>
            </w:r>
          </w:p>
        </w:tc>
        <w:tc>
          <w:tcPr>
            <w:tcW w:w="958" w:type="dxa"/>
            <w:tcBorders>
              <w:top w:val="nil"/>
              <w:left w:val="nil"/>
              <w:bottom w:val="single" w:sz="4" w:space="0" w:color="auto"/>
              <w:right w:val="single" w:sz="4" w:space="0" w:color="auto"/>
            </w:tcBorders>
            <w:vAlign w:val="center"/>
          </w:tcPr>
          <w:p w:rsidR="002E5864" w:rsidRPr="00673821" w:rsidRDefault="002E5864" w:rsidP="0015454E">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vAlign w:val="center"/>
          </w:tcPr>
          <w:p w:rsidR="002E5864" w:rsidRPr="00673821" w:rsidRDefault="002E5864" w:rsidP="0015454E">
            <w:pPr>
              <w:jc w:val="center"/>
              <w:rPr>
                <w:rFonts w:ascii="Arial" w:hAnsi="Arial" w:cs="Arial"/>
                <w:color w:val="000000"/>
                <w:sz w:val="18"/>
                <w:szCs w:val="18"/>
                <w:lang w:eastAsia="ro-RO"/>
              </w:rPr>
            </w:pPr>
          </w:p>
        </w:tc>
      </w:tr>
      <w:tr w:rsidR="002E5864" w:rsidRPr="0015454E" w:rsidTr="0015454E">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38</w:t>
            </w:r>
          </w:p>
        </w:tc>
        <w:tc>
          <w:tcPr>
            <w:tcW w:w="1541"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IZOLATORI CTS 120 VS</w:t>
            </w:r>
          </w:p>
        </w:tc>
        <w:tc>
          <w:tcPr>
            <w:tcW w:w="1276"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T01399198</w:t>
            </w:r>
          </w:p>
        </w:tc>
        <w:tc>
          <w:tcPr>
            <w:tcW w:w="709"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BUC</w:t>
            </w:r>
          </w:p>
        </w:tc>
        <w:tc>
          <w:tcPr>
            <w:tcW w:w="958"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216</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rPr>
            </w:pPr>
            <w:r w:rsidRPr="00673821">
              <w:rPr>
                <w:rFonts w:ascii="Arial" w:hAnsi="Arial" w:cs="Arial"/>
                <w:color w:val="000000"/>
                <w:sz w:val="18"/>
                <w:szCs w:val="18"/>
              </w:rPr>
              <w:t>1,83</w:t>
            </w:r>
          </w:p>
        </w:tc>
        <w:tc>
          <w:tcPr>
            <w:tcW w:w="121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rPr>
            </w:pPr>
            <w:r w:rsidRPr="00673821">
              <w:rPr>
                <w:rFonts w:ascii="Arial" w:hAnsi="Arial" w:cs="Arial"/>
                <w:sz w:val="18"/>
                <w:szCs w:val="18"/>
              </w:rPr>
              <w:t>394,20</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lang w:eastAsia="ro-RO"/>
              </w:rPr>
            </w:pPr>
          </w:p>
        </w:tc>
      </w:tr>
      <w:tr w:rsidR="002E5864" w:rsidRPr="0015454E" w:rsidTr="0015454E">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39</w:t>
            </w:r>
          </w:p>
        </w:tc>
        <w:tc>
          <w:tcPr>
            <w:tcW w:w="1541"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IZOLATORI SAIK 24</w:t>
            </w:r>
          </w:p>
        </w:tc>
        <w:tc>
          <w:tcPr>
            <w:tcW w:w="1276"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T01393928</w:t>
            </w:r>
          </w:p>
        </w:tc>
        <w:tc>
          <w:tcPr>
            <w:tcW w:w="709"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958"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3</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rPr>
            </w:pPr>
            <w:r w:rsidRPr="00673821">
              <w:rPr>
                <w:rFonts w:ascii="Arial" w:hAnsi="Arial" w:cs="Arial"/>
                <w:color w:val="000000"/>
                <w:sz w:val="18"/>
                <w:szCs w:val="18"/>
              </w:rPr>
              <w:t>0,73</w:t>
            </w:r>
          </w:p>
        </w:tc>
        <w:tc>
          <w:tcPr>
            <w:tcW w:w="121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rPr>
            </w:pPr>
            <w:r w:rsidRPr="00673821">
              <w:rPr>
                <w:rFonts w:ascii="Arial" w:hAnsi="Arial" w:cs="Arial"/>
                <w:sz w:val="18"/>
                <w:szCs w:val="18"/>
              </w:rPr>
              <w:t>2,19</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lang w:eastAsia="ro-RO"/>
              </w:rPr>
            </w:pPr>
          </w:p>
        </w:tc>
      </w:tr>
      <w:tr w:rsidR="002E5864" w:rsidRPr="0015454E" w:rsidTr="0015454E">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40</w:t>
            </w:r>
          </w:p>
        </w:tc>
        <w:tc>
          <w:tcPr>
            <w:tcW w:w="1541"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GRUP MOTOPOMPA VS</w:t>
            </w:r>
          </w:p>
        </w:tc>
        <w:tc>
          <w:tcPr>
            <w:tcW w:w="1276"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T01393944</w:t>
            </w:r>
          </w:p>
        </w:tc>
        <w:tc>
          <w:tcPr>
            <w:tcW w:w="709"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958"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rPr>
            </w:pPr>
            <w:r w:rsidRPr="00673821">
              <w:rPr>
                <w:rFonts w:ascii="Arial" w:hAnsi="Arial" w:cs="Arial"/>
                <w:color w:val="000000"/>
                <w:sz w:val="18"/>
                <w:szCs w:val="18"/>
              </w:rPr>
              <w:t>47,65</w:t>
            </w:r>
          </w:p>
        </w:tc>
        <w:tc>
          <w:tcPr>
            <w:tcW w:w="121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rPr>
            </w:pPr>
            <w:r w:rsidRPr="00673821">
              <w:rPr>
                <w:rFonts w:ascii="Arial" w:hAnsi="Arial" w:cs="Arial"/>
                <w:sz w:val="18"/>
                <w:szCs w:val="18"/>
              </w:rPr>
              <w:t>47,65</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lang w:eastAsia="ro-RO"/>
              </w:rPr>
            </w:pPr>
          </w:p>
        </w:tc>
      </w:tr>
      <w:tr w:rsidR="002E5864" w:rsidRPr="0015454E" w:rsidTr="0015454E">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41</w:t>
            </w:r>
          </w:p>
        </w:tc>
        <w:tc>
          <w:tcPr>
            <w:tcW w:w="1541"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DEGETE CONTACT,INELE ,PISTON 25 KG</w:t>
            </w:r>
          </w:p>
        </w:tc>
        <w:tc>
          <w:tcPr>
            <w:tcW w:w="1276"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T01393261</w:t>
            </w:r>
          </w:p>
        </w:tc>
        <w:tc>
          <w:tcPr>
            <w:tcW w:w="709"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LOT</w:t>
            </w:r>
          </w:p>
        </w:tc>
        <w:tc>
          <w:tcPr>
            <w:tcW w:w="958"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958" w:type="dxa"/>
            <w:tcBorders>
              <w:top w:val="nil"/>
              <w:left w:val="nil"/>
              <w:bottom w:val="single" w:sz="4" w:space="0" w:color="auto"/>
              <w:right w:val="single" w:sz="4" w:space="0" w:color="auto"/>
            </w:tcBorders>
            <w:vAlign w:val="center"/>
          </w:tcPr>
          <w:p w:rsidR="002E5864" w:rsidRPr="00673821" w:rsidRDefault="002E5864" w:rsidP="0015454E">
            <w:pPr>
              <w:jc w:val="center"/>
              <w:rPr>
                <w:rFonts w:ascii="Arial" w:hAnsi="Arial" w:cs="Arial"/>
                <w:color w:val="000000"/>
                <w:sz w:val="18"/>
                <w:szCs w:val="18"/>
              </w:rPr>
            </w:pPr>
            <w:r w:rsidRPr="00673821">
              <w:rPr>
                <w:rFonts w:ascii="Arial" w:hAnsi="Arial" w:cs="Arial"/>
                <w:color w:val="000000"/>
                <w:sz w:val="18"/>
                <w:szCs w:val="18"/>
              </w:rPr>
              <w:t>288,73</w:t>
            </w:r>
          </w:p>
        </w:tc>
        <w:tc>
          <w:tcPr>
            <w:tcW w:w="1218" w:type="dxa"/>
            <w:tcBorders>
              <w:top w:val="nil"/>
              <w:left w:val="nil"/>
              <w:bottom w:val="single" w:sz="4" w:space="0" w:color="auto"/>
              <w:right w:val="single" w:sz="4" w:space="0" w:color="auto"/>
            </w:tcBorders>
            <w:vAlign w:val="center"/>
          </w:tcPr>
          <w:p w:rsidR="002E5864" w:rsidRPr="00673821" w:rsidRDefault="002E5864" w:rsidP="0015454E">
            <w:pPr>
              <w:jc w:val="center"/>
              <w:rPr>
                <w:rFonts w:ascii="Arial" w:hAnsi="Arial" w:cs="Arial"/>
                <w:sz w:val="18"/>
                <w:szCs w:val="18"/>
              </w:rPr>
            </w:pPr>
            <w:r w:rsidRPr="00673821">
              <w:rPr>
                <w:rFonts w:ascii="Arial" w:hAnsi="Arial" w:cs="Arial"/>
                <w:sz w:val="18"/>
                <w:szCs w:val="18"/>
              </w:rPr>
              <w:t>288,73</w:t>
            </w:r>
          </w:p>
        </w:tc>
        <w:tc>
          <w:tcPr>
            <w:tcW w:w="958" w:type="dxa"/>
            <w:tcBorders>
              <w:top w:val="nil"/>
              <w:left w:val="nil"/>
              <w:bottom w:val="single" w:sz="4" w:space="0" w:color="auto"/>
              <w:right w:val="single" w:sz="4" w:space="0" w:color="auto"/>
            </w:tcBorders>
            <w:vAlign w:val="center"/>
          </w:tcPr>
          <w:p w:rsidR="002E5864" w:rsidRPr="00673821" w:rsidRDefault="002E5864" w:rsidP="0015454E">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vAlign w:val="center"/>
          </w:tcPr>
          <w:p w:rsidR="002E5864" w:rsidRPr="00673821" w:rsidRDefault="002E5864" w:rsidP="0015454E">
            <w:pPr>
              <w:jc w:val="center"/>
              <w:rPr>
                <w:rFonts w:ascii="Arial" w:hAnsi="Arial" w:cs="Arial"/>
                <w:color w:val="000000"/>
                <w:sz w:val="18"/>
                <w:szCs w:val="18"/>
                <w:lang w:eastAsia="ro-RO"/>
              </w:rPr>
            </w:pPr>
          </w:p>
        </w:tc>
      </w:tr>
      <w:tr w:rsidR="002E5864" w:rsidRPr="0015454E" w:rsidTr="0015454E">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42</w:t>
            </w:r>
          </w:p>
        </w:tc>
        <w:tc>
          <w:tcPr>
            <w:tcW w:w="1541"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POL IO 20KV</w:t>
            </w:r>
          </w:p>
        </w:tc>
        <w:tc>
          <w:tcPr>
            <w:tcW w:w="1276"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T01393278</w:t>
            </w:r>
          </w:p>
        </w:tc>
        <w:tc>
          <w:tcPr>
            <w:tcW w:w="709"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958"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958" w:type="dxa"/>
            <w:tcBorders>
              <w:top w:val="nil"/>
              <w:left w:val="nil"/>
              <w:bottom w:val="single" w:sz="4" w:space="0" w:color="auto"/>
              <w:right w:val="single" w:sz="4" w:space="0" w:color="auto"/>
            </w:tcBorders>
            <w:vAlign w:val="center"/>
          </w:tcPr>
          <w:p w:rsidR="002E5864" w:rsidRPr="00673821" w:rsidRDefault="002E5864" w:rsidP="0015454E">
            <w:pPr>
              <w:jc w:val="center"/>
              <w:rPr>
                <w:rFonts w:ascii="Arial" w:hAnsi="Arial" w:cs="Arial"/>
                <w:color w:val="000000"/>
                <w:sz w:val="18"/>
                <w:szCs w:val="18"/>
              </w:rPr>
            </w:pPr>
            <w:r w:rsidRPr="00673821">
              <w:rPr>
                <w:rFonts w:ascii="Arial" w:hAnsi="Arial" w:cs="Arial"/>
                <w:color w:val="000000"/>
                <w:sz w:val="18"/>
                <w:szCs w:val="18"/>
              </w:rPr>
              <w:t>111,20</w:t>
            </w:r>
          </w:p>
        </w:tc>
        <w:tc>
          <w:tcPr>
            <w:tcW w:w="1218" w:type="dxa"/>
            <w:tcBorders>
              <w:top w:val="nil"/>
              <w:left w:val="nil"/>
              <w:bottom w:val="single" w:sz="4" w:space="0" w:color="auto"/>
              <w:right w:val="single" w:sz="4" w:space="0" w:color="auto"/>
            </w:tcBorders>
            <w:vAlign w:val="center"/>
          </w:tcPr>
          <w:p w:rsidR="002E5864" w:rsidRPr="00673821" w:rsidRDefault="002E5864" w:rsidP="0015454E">
            <w:pPr>
              <w:jc w:val="center"/>
              <w:rPr>
                <w:rFonts w:ascii="Arial" w:hAnsi="Arial" w:cs="Arial"/>
                <w:sz w:val="18"/>
                <w:szCs w:val="18"/>
              </w:rPr>
            </w:pPr>
            <w:r w:rsidRPr="00673821">
              <w:rPr>
                <w:rFonts w:ascii="Arial" w:hAnsi="Arial" w:cs="Arial"/>
                <w:sz w:val="18"/>
                <w:szCs w:val="18"/>
              </w:rPr>
              <w:t>111,20</w:t>
            </w:r>
          </w:p>
        </w:tc>
        <w:tc>
          <w:tcPr>
            <w:tcW w:w="958" w:type="dxa"/>
            <w:tcBorders>
              <w:top w:val="nil"/>
              <w:left w:val="nil"/>
              <w:bottom w:val="single" w:sz="4" w:space="0" w:color="auto"/>
              <w:right w:val="single" w:sz="4" w:space="0" w:color="auto"/>
            </w:tcBorders>
            <w:vAlign w:val="center"/>
          </w:tcPr>
          <w:p w:rsidR="002E5864" w:rsidRPr="00673821" w:rsidRDefault="002E5864" w:rsidP="0015454E">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vAlign w:val="center"/>
          </w:tcPr>
          <w:p w:rsidR="002E5864" w:rsidRPr="00673821" w:rsidRDefault="002E5864" w:rsidP="0015454E">
            <w:pPr>
              <w:jc w:val="center"/>
              <w:rPr>
                <w:rFonts w:ascii="Arial" w:hAnsi="Arial" w:cs="Arial"/>
                <w:color w:val="000000"/>
                <w:sz w:val="18"/>
                <w:szCs w:val="18"/>
                <w:lang w:eastAsia="ro-RO"/>
              </w:rPr>
            </w:pPr>
          </w:p>
        </w:tc>
      </w:tr>
      <w:tr w:rsidR="002E5864" w:rsidRPr="0015454E" w:rsidTr="0015454E">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43</w:t>
            </w:r>
          </w:p>
        </w:tc>
        <w:tc>
          <w:tcPr>
            <w:tcW w:w="1541"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DESEURI NEDEZM.DIN CASARI OB INV VS 166 KG</w:t>
            </w:r>
          </w:p>
        </w:tc>
        <w:tc>
          <w:tcPr>
            <w:tcW w:w="1276"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T01396848</w:t>
            </w:r>
          </w:p>
        </w:tc>
        <w:tc>
          <w:tcPr>
            <w:tcW w:w="709"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LOT</w:t>
            </w:r>
          </w:p>
        </w:tc>
        <w:tc>
          <w:tcPr>
            <w:tcW w:w="958"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958" w:type="dxa"/>
            <w:tcBorders>
              <w:top w:val="nil"/>
              <w:left w:val="nil"/>
              <w:bottom w:val="single" w:sz="4" w:space="0" w:color="auto"/>
              <w:right w:val="single" w:sz="4" w:space="0" w:color="auto"/>
            </w:tcBorders>
            <w:vAlign w:val="center"/>
          </w:tcPr>
          <w:p w:rsidR="002E5864" w:rsidRPr="00673821" w:rsidRDefault="002E5864" w:rsidP="0015454E">
            <w:pPr>
              <w:jc w:val="center"/>
              <w:rPr>
                <w:rFonts w:ascii="Arial" w:hAnsi="Arial" w:cs="Arial"/>
                <w:color w:val="000000"/>
                <w:sz w:val="18"/>
                <w:szCs w:val="18"/>
              </w:rPr>
            </w:pPr>
            <w:r w:rsidRPr="00673821">
              <w:rPr>
                <w:rFonts w:ascii="Arial" w:hAnsi="Arial" w:cs="Arial"/>
                <w:color w:val="000000"/>
                <w:sz w:val="18"/>
                <w:szCs w:val="18"/>
              </w:rPr>
              <w:t>49,27</w:t>
            </w:r>
          </w:p>
        </w:tc>
        <w:tc>
          <w:tcPr>
            <w:tcW w:w="1218" w:type="dxa"/>
            <w:tcBorders>
              <w:top w:val="nil"/>
              <w:left w:val="nil"/>
              <w:bottom w:val="single" w:sz="4" w:space="0" w:color="auto"/>
              <w:right w:val="single" w:sz="4" w:space="0" w:color="auto"/>
            </w:tcBorders>
            <w:vAlign w:val="center"/>
          </w:tcPr>
          <w:p w:rsidR="002E5864" w:rsidRPr="00673821" w:rsidRDefault="002E5864" w:rsidP="0015454E">
            <w:pPr>
              <w:jc w:val="center"/>
              <w:rPr>
                <w:rFonts w:ascii="Arial" w:hAnsi="Arial" w:cs="Arial"/>
                <w:sz w:val="18"/>
                <w:szCs w:val="18"/>
              </w:rPr>
            </w:pPr>
            <w:r w:rsidRPr="00673821">
              <w:rPr>
                <w:rFonts w:ascii="Arial" w:hAnsi="Arial" w:cs="Arial"/>
                <w:sz w:val="18"/>
                <w:szCs w:val="18"/>
              </w:rPr>
              <w:t>49,27</w:t>
            </w:r>
          </w:p>
        </w:tc>
        <w:tc>
          <w:tcPr>
            <w:tcW w:w="958" w:type="dxa"/>
            <w:tcBorders>
              <w:top w:val="nil"/>
              <w:left w:val="nil"/>
              <w:bottom w:val="single" w:sz="4" w:space="0" w:color="auto"/>
              <w:right w:val="single" w:sz="4" w:space="0" w:color="auto"/>
            </w:tcBorders>
            <w:vAlign w:val="center"/>
          </w:tcPr>
          <w:p w:rsidR="002E5864" w:rsidRPr="00673821" w:rsidRDefault="002E5864" w:rsidP="0015454E">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vAlign w:val="center"/>
          </w:tcPr>
          <w:p w:rsidR="002E5864" w:rsidRPr="00673821" w:rsidRDefault="002E5864" w:rsidP="0015454E">
            <w:pPr>
              <w:jc w:val="center"/>
              <w:rPr>
                <w:rFonts w:ascii="Arial" w:hAnsi="Arial" w:cs="Arial"/>
                <w:color w:val="000000"/>
                <w:sz w:val="18"/>
                <w:szCs w:val="18"/>
                <w:lang w:eastAsia="ro-RO"/>
              </w:rPr>
            </w:pPr>
          </w:p>
        </w:tc>
      </w:tr>
      <w:tr w:rsidR="002E5864" w:rsidRPr="0015454E" w:rsidTr="00A05F95">
        <w:trPr>
          <w:trHeight w:val="706"/>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lastRenderedPageBreak/>
              <w:t>44</w:t>
            </w:r>
          </w:p>
        </w:tc>
        <w:tc>
          <w:tcPr>
            <w:tcW w:w="1541"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NEDEZM. CASARE MIJL. FIXE VS 19 KG</w:t>
            </w:r>
          </w:p>
        </w:tc>
        <w:tc>
          <w:tcPr>
            <w:tcW w:w="1276"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T01396856</w:t>
            </w:r>
          </w:p>
        </w:tc>
        <w:tc>
          <w:tcPr>
            <w:tcW w:w="709"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LOT</w:t>
            </w:r>
          </w:p>
        </w:tc>
        <w:tc>
          <w:tcPr>
            <w:tcW w:w="958"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958" w:type="dxa"/>
            <w:tcBorders>
              <w:top w:val="nil"/>
              <w:left w:val="nil"/>
              <w:bottom w:val="single" w:sz="4" w:space="0" w:color="auto"/>
              <w:right w:val="single" w:sz="4" w:space="0" w:color="auto"/>
            </w:tcBorders>
            <w:vAlign w:val="center"/>
          </w:tcPr>
          <w:p w:rsidR="002E5864" w:rsidRPr="00673821" w:rsidRDefault="002E5864" w:rsidP="0015454E">
            <w:pPr>
              <w:jc w:val="center"/>
              <w:rPr>
                <w:rFonts w:ascii="Arial" w:hAnsi="Arial" w:cs="Arial"/>
                <w:color w:val="000000"/>
                <w:sz w:val="18"/>
                <w:szCs w:val="18"/>
              </w:rPr>
            </w:pPr>
            <w:r w:rsidRPr="00673821">
              <w:rPr>
                <w:rFonts w:ascii="Arial" w:hAnsi="Arial" w:cs="Arial"/>
                <w:color w:val="000000"/>
                <w:sz w:val="18"/>
                <w:szCs w:val="18"/>
              </w:rPr>
              <w:t>50,91</w:t>
            </w:r>
          </w:p>
        </w:tc>
        <w:tc>
          <w:tcPr>
            <w:tcW w:w="1218" w:type="dxa"/>
            <w:tcBorders>
              <w:top w:val="nil"/>
              <w:left w:val="nil"/>
              <w:bottom w:val="single" w:sz="4" w:space="0" w:color="auto"/>
              <w:right w:val="single" w:sz="4" w:space="0" w:color="auto"/>
            </w:tcBorders>
            <w:vAlign w:val="center"/>
          </w:tcPr>
          <w:p w:rsidR="002E5864" w:rsidRPr="00673821" w:rsidRDefault="002E5864" w:rsidP="0015454E">
            <w:pPr>
              <w:jc w:val="center"/>
              <w:rPr>
                <w:rFonts w:ascii="Arial" w:hAnsi="Arial" w:cs="Arial"/>
                <w:sz w:val="18"/>
                <w:szCs w:val="18"/>
              </w:rPr>
            </w:pPr>
            <w:r w:rsidRPr="00673821">
              <w:rPr>
                <w:rFonts w:ascii="Arial" w:hAnsi="Arial" w:cs="Arial"/>
                <w:sz w:val="18"/>
                <w:szCs w:val="18"/>
              </w:rPr>
              <w:t>50,91</w:t>
            </w:r>
          </w:p>
        </w:tc>
        <w:tc>
          <w:tcPr>
            <w:tcW w:w="958" w:type="dxa"/>
            <w:tcBorders>
              <w:top w:val="nil"/>
              <w:left w:val="nil"/>
              <w:bottom w:val="single" w:sz="4" w:space="0" w:color="auto"/>
              <w:right w:val="single" w:sz="4" w:space="0" w:color="auto"/>
            </w:tcBorders>
            <w:vAlign w:val="center"/>
          </w:tcPr>
          <w:p w:rsidR="002E5864" w:rsidRPr="00673821" w:rsidRDefault="002E5864" w:rsidP="0015454E">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vAlign w:val="center"/>
          </w:tcPr>
          <w:p w:rsidR="002E5864" w:rsidRPr="00673821" w:rsidRDefault="002E5864" w:rsidP="0015454E">
            <w:pPr>
              <w:jc w:val="center"/>
              <w:rPr>
                <w:rFonts w:ascii="Arial" w:hAnsi="Arial" w:cs="Arial"/>
                <w:color w:val="000000"/>
                <w:sz w:val="18"/>
                <w:szCs w:val="18"/>
                <w:lang w:eastAsia="ro-RO"/>
              </w:rPr>
            </w:pPr>
          </w:p>
        </w:tc>
      </w:tr>
      <w:tr w:rsidR="002E5864" w:rsidRPr="0015454E" w:rsidTr="0015454E">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45</w:t>
            </w:r>
          </w:p>
        </w:tc>
        <w:tc>
          <w:tcPr>
            <w:tcW w:w="1541"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DESEURI NEDEZM. DIN CASARE MIJL FIXE VS 45 KG</w:t>
            </w:r>
          </w:p>
        </w:tc>
        <w:tc>
          <w:tcPr>
            <w:tcW w:w="1276"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T01396864</w:t>
            </w:r>
          </w:p>
        </w:tc>
        <w:tc>
          <w:tcPr>
            <w:tcW w:w="709"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LOT</w:t>
            </w:r>
          </w:p>
        </w:tc>
        <w:tc>
          <w:tcPr>
            <w:tcW w:w="958"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958" w:type="dxa"/>
            <w:tcBorders>
              <w:top w:val="nil"/>
              <w:left w:val="nil"/>
              <w:bottom w:val="single" w:sz="4" w:space="0" w:color="auto"/>
              <w:right w:val="single" w:sz="4" w:space="0" w:color="auto"/>
            </w:tcBorders>
            <w:vAlign w:val="center"/>
          </w:tcPr>
          <w:p w:rsidR="002E5864" w:rsidRPr="00673821" w:rsidRDefault="002E5864" w:rsidP="0015454E">
            <w:pPr>
              <w:jc w:val="center"/>
              <w:rPr>
                <w:rFonts w:ascii="Arial" w:hAnsi="Arial" w:cs="Arial"/>
                <w:color w:val="000000"/>
                <w:sz w:val="18"/>
                <w:szCs w:val="18"/>
              </w:rPr>
            </w:pPr>
            <w:r w:rsidRPr="00673821">
              <w:rPr>
                <w:rFonts w:ascii="Arial" w:hAnsi="Arial" w:cs="Arial"/>
                <w:color w:val="000000"/>
                <w:sz w:val="18"/>
                <w:szCs w:val="18"/>
              </w:rPr>
              <w:t>50,91</w:t>
            </w:r>
          </w:p>
        </w:tc>
        <w:tc>
          <w:tcPr>
            <w:tcW w:w="1218" w:type="dxa"/>
            <w:tcBorders>
              <w:top w:val="nil"/>
              <w:left w:val="nil"/>
              <w:bottom w:val="single" w:sz="4" w:space="0" w:color="auto"/>
              <w:right w:val="single" w:sz="4" w:space="0" w:color="auto"/>
            </w:tcBorders>
            <w:vAlign w:val="center"/>
          </w:tcPr>
          <w:p w:rsidR="002E5864" w:rsidRPr="00673821" w:rsidRDefault="002E5864" w:rsidP="0015454E">
            <w:pPr>
              <w:jc w:val="center"/>
              <w:rPr>
                <w:rFonts w:ascii="Arial" w:hAnsi="Arial" w:cs="Arial"/>
                <w:sz w:val="18"/>
                <w:szCs w:val="18"/>
              </w:rPr>
            </w:pPr>
            <w:r w:rsidRPr="00673821">
              <w:rPr>
                <w:rFonts w:ascii="Arial" w:hAnsi="Arial" w:cs="Arial"/>
                <w:sz w:val="18"/>
                <w:szCs w:val="18"/>
              </w:rPr>
              <w:t>50,91</w:t>
            </w:r>
          </w:p>
        </w:tc>
        <w:tc>
          <w:tcPr>
            <w:tcW w:w="958" w:type="dxa"/>
            <w:tcBorders>
              <w:top w:val="nil"/>
              <w:left w:val="nil"/>
              <w:bottom w:val="single" w:sz="4" w:space="0" w:color="auto"/>
              <w:right w:val="single" w:sz="4" w:space="0" w:color="auto"/>
            </w:tcBorders>
            <w:vAlign w:val="center"/>
          </w:tcPr>
          <w:p w:rsidR="002E5864" w:rsidRPr="00673821" w:rsidRDefault="002E5864" w:rsidP="0015454E">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vAlign w:val="center"/>
          </w:tcPr>
          <w:p w:rsidR="002E5864" w:rsidRPr="00673821" w:rsidRDefault="002E5864" w:rsidP="0015454E">
            <w:pPr>
              <w:jc w:val="center"/>
              <w:rPr>
                <w:rFonts w:ascii="Arial" w:hAnsi="Arial" w:cs="Arial"/>
                <w:color w:val="000000"/>
                <w:sz w:val="18"/>
                <w:szCs w:val="18"/>
                <w:lang w:eastAsia="ro-RO"/>
              </w:rPr>
            </w:pPr>
          </w:p>
        </w:tc>
      </w:tr>
      <w:tr w:rsidR="002E5864" w:rsidRPr="0015454E" w:rsidTr="0015454E">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46</w:t>
            </w:r>
          </w:p>
        </w:tc>
        <w:tc>
          <w:tcPr>
            <w:tcW w:w="1541"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POMPA MOP- VS</w:t>
            </w:r>
          </w:p>
        </w:tc>
        <w:tc>
          <w:tcPr>
            <w:tcW w:w="1276"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T01391127</w:t>
            </w:r>
          </w:p>
        </w:tc>
        <w:tc>
          <w:tcPr>
            <w:tcW w:w="709"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958"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2</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rPr>
            </w:pPr>
            <w:r w:rsidRPr="00673821">
              <w:rPr>
                <w:rFonts w:ascii="Arial" w:hAnsi="Arial" w:cs="Arial"/>
                <w:color w:val="000000"/>
                <w:sz w:val="18"/>
                <w:szCs w:val="18"/>
              </w:rPr>
              <w:t>60,47</w:t>
            </w:r>
          </w:p>
        </w:tc>
        <w:tc>
          <w:tcPr>
            <w:tcW w:w="121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rPr>
            </w:pPr>
            <w:r w:rsidRPr="00673821">
              <w:rPr>
                <w:rFonts w:ascii="Arial" w:hAnsi="Arial" w:cs="Arial"/>
                <w:sz w:val="18"/>
                <w:szCs w:val="18"/>
              </w:rPr>
              <w:t>120,94</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lang w:eastAsia="ro-RO"/>
              </w:rPr>
            </w:pPr>
          </w:p>
        </w:tc>
      </w:tr>
      <w:tr w:rsidR="002E5864" w:rsidRPr="0015454E" w:rsidTr="0015454E">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47</w:t>
            </w:r>
          </w:p>
        </w:tc>
        <w:tc>
          <w:tcPr>
            <w:tcW w:w="1541"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POLI IO 20 KV</w:t>
            </w:r>
          </w:p>
        </w:tc>
        <w:tc>
          <w:tcPr>
            <w:tcW w:w="1276"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T01391151</w:t>
            </w:r>
          </w:p>
        </w:tc>
        <w:tc>
          <w:tcPr>
            <w:tcW w:w="709"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958"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4</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rPr>
            </w:pPr>
            <w:r w:rsidRPr="00673821">
              <w:rPr>
                <w:rFonts w:ascii="Arial" w:hAnsi="Arial" w:cs="Arial"/>
                <w:color w:val="000000"/>
                <w:sz w:val="18"/>
                <w:szCs w:val="18"/>
              </w:rPr>
              <w:t>111,20</w:t>
            </w:r>
          </w:p>
        </w:tc>
        <w:tc>
          <w:tcPr>
            <w:tcW w:w="121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rPr>
            </w:pPr>
            <w:r w:rsidRPr="00673821">
              <w:rPr>
                <w:rFonts w:ascii="Arial" w:hAnsi="Arial" w:cs="Arial"/>
                <w:sz w:val="18"/>
                <w:szCs w:val="18"/>
              </w:rPr>
              <w:t>444,80</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lang w:eastAsia="ro-RO"/>
              </w:rPr>
            </w:pPr>
          </w:p>
        </w:tc>
      </w:tr>
      <w:tr w:rsidR="002E5864" w:rsidRPr="0015454E" w:rsidTr="0015454E">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48</w:t>
            </w:r>
          </w:p>
        </w:tc>
        <w:tc>
          <w:tcPr>
            <w:tcW w:w="1541"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IZOLATORISAIK 24 VS</w:t>
            </w:r>
          </w:p>
        </w:tc>
        <w:tc>
          <w:tcPr>
            <w:tcW w:w="1276"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T01391168</w:t>
            </w:r>
          </w:p>
        </w:tc>
        <w:tc>
          <w:tcPr>
            <w:tcW w:w="709"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958"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rPr>
            </w:pPr>
            <w:r w:rsidRPr="00673821">
              <w:rPr>
                <w:rFonts w:ascii="Arial" w:hAnsi="Arial" w:cs="Arial"/>
                <w:color w:val="000000"/>
                <w:sz w:val="18"/>
                <w:szCs w:val="18"/>
              </w:rPr>
              <w:t>1,83</w:t>
            </w:r>
          </w:p>
        </w:tc>
        <w:tc>
          <w:tcPr>
            <w:tcW w:w="121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rPr>
            </w:pPr>
            <w:r w:rsidRPr="00673821">
              <w:rPr>
                <w:rFonts w:ascii="Arial" w:hAnsi="Arial" w:cs="Arial"/>
                <w:sz w:val="18"/>
                <w:szCs w:val="18"/>
              </w:rPr>
              <w:t>1,83</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lang w:eastAsia="ro-RO"/>
              </w:rPr>
            </w:pPr>
          </w:p>
        </w:tc>
      </w:tr>
      <w:tr w:rsidR="002E5864" w:rsidRPr="0015454E" w:rsidTr="0015454E">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49</w:t>
            </w:r>
          </w:p>
        </w:tc>
        <w:tc>
          <w:tcPr>
            <w:tcW w:w="1541"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DISPOZ. MOP FARA AIP CELULA 220KV-FAI</w:t>
            </w:r>
          </w:p>
        </w:tc>
        <w:tc>
          <w:tcPr>
            <w:tcW w:w="1276"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T01391176</w:t>
            </w:r>
          </w:p>
        </w:tc>
        <w:tc>
          <w:tcPr>
            <w:tcW w:w="709"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958"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rPr>
            </w:pPr>
            <w:r w:rsidRPr="00673821">
              <w:rPr>
                <w:rFonts w:ascii="Arial" w:hAnsi="Arial" w:cs="Arial"/>
                <w:color w:val="000000"/>
                <w:sz w:val="18"/>
                <w:szCs w:val="18"/>
              </w:rPr>
              <w:t>387,00</w:t>
            </w:r>
          </w:p>
        </w:tc>
        <w:tc>
          <w:tcPr>
            <w:tcW w:w="121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rPr>
            </w:pPr>
            <w:r w:rsidRPr="00673821">
              <w:rPr>
                <w:rFonts w:ascii="Arial" w:hAnsi="Arial" w:cs="Arial"/>
                <w:sz w:val="18"/>
                <w:szCs w:val="18"/>
              </w:rPr>
              <w:t>387,00</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lang w:eastAsia="ro-RO"/>
              </w:rPr>
            </w:pPr>
          </w:p>
        </w:tc>
      </w:tr>
      <w:tr w:rsidR="002E5864" w:rsidRPr="0015454E" w:rsidTr="0015454E">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50</w:t>
            </w:r>
          </w:p>
        </w:tc>
        <w:tc>
          <w:tcPr>
            <w:tcW w:w="1541"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IZOLATORI 110KV 19 FUSTE-VS</w:t>
            </w:r>
          </w:p>
        </w:tc>
        <w:tc>
          <w:tcPr>
            <w:tcW w:w="1276"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T01391192</w:t>
            </w:r>
          </w:p>
        </w:tc>
        <w:tc>
          <w:tcPr>
            <w:tcW w:w="709"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958"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10</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rPr>
            </w:pPr>
            <w:r w:rsidRPr="00673821">
              <w:rPr>
                <w:rFonts w:ascii="Arial" w:hAnsi="Arial" w:cs="Arial"/>
                <w:color w:val="000000"/>
                <w:sz w:val="18"/>
                <w:szCs w:val="18"/>
              </w:rPr>
              <w:t>6,21</w:t>
            </w:r>
          </w:p>
        </w:tc>
        <w:tc>
          <w:tcPr>
            <w:tcW w:w="121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rPr>
            </w:pPr>
            <w:r w:rsidRPr="00673821">
              <w:rPr>
                <w:rFonts w:ascii="Arial" w:hAnsi="Arial" w:cs="Arial"/>
                <w:sz w:val="18"/>
                <w:szCs w:val="18"/>
              </w:rPr>
              <w:t>62,05</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lang w:eastAsia="ro-RO"/>
              </w:rPr>
            </w:pPr>
          </w:p>
        </w:tc>
      </w:tr>
      <w:tr w:rsidR="002E5864" w:rsidRPr="0015454E" w:rsidTr="0015454E">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51</w:t>
            </w:r>
          </w:p>
        </w:tc>
        <w:tc>
          <w:tcPr>
            <w:tcW w:w="1541"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IZOLATORI SEPARATORI 110 KV MUNTENI</w:t>
            </w:r>
          </w:p>
        </w:tc>
        <w:tc>
          <w:tcPr>
            <w:tcW w:w="1276"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T01392603</w:t>
            </w:r>
          </w:p>
        </w:tc>
        <w:tc>
          <w:tcPr>
            <w:tcW w:w="709"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958"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rPr>
            </w:pPr>
            <w:r w:rsidRPr="00673821">
              <w:rPr>
                <w:rFonts w:ascii="Arial" w:hAnsi="Arial" w:cs="Arial"/>
                <w:color w:val="000000"/>
                <w:sz w:val="18"/>
                <w:szCs w:val="18"/>
              </w:rPr>
              <w:t>6,21</w:t>
            </w:r>
          </w:p>
        </w:tc>
        <w:tc>
          <w:tcPr>
            <w:tcW w:w="121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rPr>
            </w:pPr>
            <w:r w:rsidRPr="00673821">
              <w:rPr>
                <w:rFonts w:ascii="Arial" w:hAnsi="Arial" w:cs="Arial"/>
                <w:sz w:val="18"/>
                <w:szCs w:val="18"/>
              </w:rPr>
              <w:t>6,21</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lang w:eastAsia="ro-RO"/>
              </w:rPr>
            </w:pPr>
          </w:p>
        </w:tc>
      </w:tr>
      <w:tr w:rsidR="002E5864" w:rsidRPr="0015454E" w:rsidTr="0015454E">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52</w:t>
            </w:r>
          </w:p>
        </w:tc>
        <w:tc>
          <w:tcPr>
            <w:tcW w:w="1541"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IZOLATORI  110KV MUNTENI</w:t>
            </w:r>
          </w:p>
        </w:tc>
        <w:tc>
          <w:tcPr>
            <w:tcW w:w="1276"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T01392781</w:t>
            </w:r>
          </w:p>
        </w:tc>
        <w:tc>
          <w:tcPr>
            <w:tcW w:w="709"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958"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12</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rPr>
            </w:pPr>
            <w:r w:rsidRPr="00673821">
              <w:rPr>
                <w:rFonts w:ascii="Arial" w:hAnsi="Arial" w:cs="Arial"/>
                <w:color w:val="000000"/>
                <w:sz w:val="18"/>
                <w:szCs w:val="18"/>
              </w:rPr>
              <w:t>6,21</w:t>
            </w:r>
          </w:p>
        </w:tc>
        <w:tc>
          <w:tcPr>
            <w:tcW w:w="121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rPr>
            </w:pPr>
            <w:r w:rsidRPr="00673821">
              <w:rPr>
                <w:rFonts w:ascii="Arial" w:hAnsi="Arial" w:cs="Arial"/>
                <w:sz w:val="18"/>
                <w:szCs w:val="18"/>
              </w:rPr>
              <w:t>74,46</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lang w:eastAsia="ro-RO"/>
              </w:rPr>
            </w:pPr>
          </w:p>
        </w:tc>
      </w:tr>
      <w:tr w:rsidR="002E5864" w:rsidRPr="0015454E" w:rsidTr="0015454E">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53</w:t>
            </w:r>
          </w:p>
        </w:tc>
        <w:tc>
          <w:tcPr>
            <w:tcW w:w="1541"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IZOLATORI SAIC 20KV MUNTENI</w:t>
            </w:r>
          </w:p>
        </w:tc>
        <w:tc>
          <w:tcPr>
            <w:tcW w:w="1276"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T01392798</w:t>
            </w:r>
          </w:p>
        </w:tc>
        <w:tc>
          <w:tcPr>
            <w:tcW w:w="709"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958"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6</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rPr>
            </w:pPr>
            <w:r w:rsidRPr="00673821">
              <w:rPr>
                <w:rFonts w:ascii="Arial" w:hAnsi="Arial" w:cs="Arial"/>
                <w:color w:val="000000"/>
                <w:sz w:val="18"/>
                <w:szCs w:val="18"/>
              </w:rPr>
              <w:t>0,73</w:t>
            </w:r>
          </w:p>
        </w:tc>
        <w:tc>
          <w:tcPr>
            <w:tcW w:w="121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rPr>
            </w:pPr>
            <w:r w:rsidRPr="00673821">
              <w:rPr>
                <w:rFonts w:ascii="Arial" w:hAnsi="Arial" w:cs="Arial"/>
                <w:sz w:val="18"/>
                <w:szCs w:val="18"/>
              </w:rPr>
              <w:t>4,38</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lang w:eastAsia="ro-RO"/>
              </w:rPr>
            </w:pPr>
          </w:p>
        </w:tc>
      </w:tr>
      <w:tr w:rsidR="002E5864" w:rsidRPr="0015454E" w:rsidTr="0015454E">
        <w:trPr>
          <w:trHeight w:val="819"/>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54</w:t>
            </w:r>
          </w:p>
        </w:tc>
        <w:tc>
          <w:tcPr>
            <w:tcW w:w="1541"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DEGETE DE CONTACT,INEL PROTECTIE,PISTON,INJECTOR 15.7 KG</w:t>
            </w:r>
          </w:p>
        </w:tc>
        <w:tc>
          <w:tcPr>
            <w:tcW w:w="1276"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T01393204</w:t>
            </w:r>
          </w:p>
        </w:tc>
        <w:tc>
          <w:tcPr>
            <w:tcW w:w="709"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LOT</w:t>
            </w:r>
          </w:p>
        </w:tc>
        <w:tc>
          <w:tcPr>
            <w:tcW w:w="958"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rPr>
            </w:pPr>
            <w:r w:rsidRPr="00673821">
              <w:rPr>
                <w:rFonts w:ascii="Arial" w:hAnsi="Arial" w:cs="Arial"/>
                <w:color w:val="000000"/>
                <w:sz w:val="18"/>
                <w:szCs w:val="18"/>
              </w:rPr>
              <w:t>219,87</w:t>
            </w:r>
          </w:p>
        </w:tc>
        <w:tc>
          <w:tcPr>
            <w:tcW w:w="121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rPr>
            </w:pPr>
            <w:r w:rsidRPr="00673821">
              <w:rPr>
                <w:rFonts w:ascii="Arial" w:hAnsi="Arial" w:cs="Arial"/>
                <w:sz w:val="18"/>
                <w:szCs w:val="18"/>
              </w:rPr>
              <w:t>219,87</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lang w:eastAsia="ro-RO"/>
              </w:rPr>
            </w:pPr>
          </w:p>
        </w:tc>
      </w:tr>
      <w:tr w:rsidR="002E5864" w:rsidRPr="0015454E" w:rsidTr="0015454E">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55</w:t>
            </w:r>
          </w:p>
        </w:tc>
        <w:tc>
          <w:tcPr>
            <w:tcW w:w="1541"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IZOLATORI SAIK 24V</w:t>
            </w:r>
          </w:p>
        </w:tc>
        <w:tc>
          <w:tcPr>
            <w:tcW w:w="1276"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T01393212</w:t>
            </w:r>
          </w:p>
        </w:tc>
        <w:tc>
          <w:tcPr>
            <w:tcW w:w="709"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958"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4</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rPr>
            </w:pPr>
            <w:r w:rsidRPr="00673821">
              <w:rPr>
                <w:rFonts w:ascii="Arial" w:hAnsi="Arial" w:cs="Arial"/>
                <w:color w:val="000000"/>
                <w:sz w:val="18"/>
                <w:szCs w:val="18"/>
              </w:rPr>
              <w:t>1,10</w:t>
            </w:r>
          </w:p>
        </w:tc>
        <w:tc>
          <w:tcPr>
            <w:tcW w:w="121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rPr>
            </w:pPr>
            <w:r w:rsidRPr="00673821">
              <w:rPr>
                <w:rFonts w:ascii="Arial" w:hAnsi="Arial" w:cs="Arial"/>
                <w:sz w:val="18"/>
                <w:szCs w:val="18"/>
              </w:rPr>
              <w:t>4,38</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lang w:eastAsia="ro-RO"/>
              </w:rPr>
            </w:pPr>
          </w:p>
        </w:tc>
      </w:tr>
      <w:tr w:rsidR="002E5864" w:rsidRPr="0015454E" w:rsidTr="0015454E">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56</w:t>
            </w:r>
          </w:p>
        </w:tc>
        <w:tc>
          <w:tcPr>
            <w:tcW w:w="1541"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CONDUCTOR OL+AL 185/32MP</w:t>
            </w:r>
          </w:p>
        </w:tc>
        <w:tc>
          <w:tcPr>
            <w:tcW w:w="1276"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T01399173</w:t>
            </w:r>
          </w:p>
        </w:tc>
        <w:tc>
          <w:tcPr>
            <w:tcW w:w="709"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ML</w:t>
            </w:r>
          </w:p>
        </w:tc>
        <w:tc>
          <w:tcPr>
            <w:tcW w:w="958"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1.149,00</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rPr>
            </w:pPr>
            <w:r w:rsidRPr="00673821">
              <w:rPr>
                <w:rFonts w:ascii="Arial" w:hAnsi="Arial" w:cs="Arial"/>
                <w:color w:val="000000"/>
                <w:sz w:val="18"/>
                <w:szCs w:val="18"/>
              </w:rPr>
              <w:t>3,06</w:t>
            </w:r>
          </w:p>
        </w:tc>
        <w:tc>
          <w:tcPr>
            <w:tcW w:w="121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rPr>
            </w:pPr>
            <w:r w:rsidRPr="00673821">
              <w:rPr>
                <w:rFonts w:ascii="Arial" w:hAnsi="Arial" w:cs="Arial"/>
                <w:sz w:val="18"/>
                <w:szCs w:val="18"/>
              </w:rPr>
              <w:t>3.521,00</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lang w:eastAsia="ro-RO"/>
              </w:rPr>
            </w:pPr>
          </w:p>
        </w:tc>
      </w:tr>
      <w:tr w:rsidR="002E5864" w:rsidRPr="0015454E" w:rsidTr="0015454E">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57</w:t>
            </w:r>
          </w:p>
        </w:tc>
        <w:tc>
          <w:tcPr>
            <w:tcW w:w="1541"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DESEURI DEEE CASARI MUNTENI 2017</w:t>
            </w:r>
          </w:p>
        </w:tc>
        <w:tc>
          <w:tcPr>
            <w:tcW w:w="1276"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T01393421</w:t>
            </w:r>
          </w:p>
        </w:tc>
        <w:tc>
          <w:tcPr>
            <w:tcW w:w="709"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958"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49</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rPr>
            </w:pPr>
            <w:r w:rsidRPr="00673821">
              <w:rPr>
                <w:rFonts w:ascii="Arial" w:hAnsi="Arial" w:cs="Arial"/>
                <w:color w:val="000000"/>
                <w:sz w:val="18"/>
                <w:szCs w:val="18"/>
              </w:rPr>
              <w:t>0,31</w:t>
            </w:r>
          </w:p>
        </w:tc>
        <w:tc>
          <w:tcPr>
            <w:tcW w:w="121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rPr>
            </w:pPr>
            <w:r w:rsidRPr="00673821">
              <w:rPr>
                <w:rFonts w:ascii="Arial" w:hAnsi="Arial" w:cs="Arial"/>
                <w:sz w:val="18"/>
                <w:szCs w:val="18"/>
              </w:rPr>
              <w:t>15,19</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lang w:eastAsia="ro-RO"/>
              </w:rPr>
            </w:pPr>
          </w:p>
        </w:tc>
      </w:tr>
      <w:tr w:rsidR="002E5864" w:rsidRPr="0015454E" w:rsidTr="00C014F5">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58</w:t>
            </w:r>
          </w:p>
        </w:tc>
        <w:tc>
          <w:tcPr>
            <w:tcW w:w="1541"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DESEURI FIER DIN CASARI MUNTENI 2017</w:t>
            </w:r>
          </w:p>
        </w:tc>
        <w:tc>
          <w:tcPr>
            <w:tcW w:w="1276"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T01393438</w:t>
            </w:r>
          </w:p>
        </w:tc>
        <w:tc>
          <w:tcPr>
            <w:tcW w:w="709"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958"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38,2</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rPr>
            </w:pPr>
            <w:r w:rsidRPr="00673821">
              <w:rPr>
                <w:rFonts w:ascii="Arial" w:hAnsi="Arial" w:cs="Arial"/>
                <w:color w:val="000000"/>
                <w:sz w:val="18"/>
                <w:szCs w:val="18"/>
              </w:rPr>
              <w:t>0,73</w:t>
            </w:r>
          </w:p>
        </w:tc>
        <w:tc>
          <w:tcPr>
            <w:tcW w:w="121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rPr>
            </w:pPr>
            <w:r w:rsidRPr="00673821">
              <w:rPr>
                <w:rFonts w:ascii="Arial" w:hAnsi="Arial" w:cs="Arial"/>
                <w:sz w:val="18"/>
                <w:szCs w:val="18"/>
              </w:rPr>
              <w:t>27,89</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lang w:eastAsia="ro-RO"/>
              </w:rPr>
            </w:pPr>
          </w:p>
        </w:tc>
      </w:tr>
      <w:tr w:rsidR="002E5864" w:rsidRPr="0015454E" w:rsidTr="00C014F5">
        <w:trPr>
          <w:trHeight w:val="567"/>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59</w:t>
            </w:r>
          </w:p>
        </w:tc>
        <w:tc>
          <w:tcPr>
            <w:tcW w:w="1541" w:type="dxa"/>
            <w:tcBorders>
              <w:top w:val="single" w:sz="4" w:space="0" w:color="auto"/>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FIER</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T01394006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958" w:type="dxa"/>
            <w:tcBorders>
              <w:top w:val="single" w:sz="4" w:space="0" w:color="auto"/>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7</w:t>
            </w:r>
          </w:p>
        </w:tc>
        <w:tc>
          <w:tcPr>
            <w:tcW w:w="958" w:type="dxa"/>
            <w:tcBorders>
              <w:top w:val="single" w:sz="4" w:space="0" w:color="auto"/>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rPr>
            </w:pPr>
            <w:r w:rsidRPr="00673821">
              <w:rPr>
                <w:rFonts w:ascii="Arial" w:hAnsi="Arial" w:cs="Arial"/>
                <w:color w:val="000000"/>
                <w:sz w:val="18"/>
                <w:szCs w:val="18"/>
              </w:rPr>
              <w:t>0,73</w:t>
            </w:r>
          </w:p>
        </w:tc>
        <w:tc>
          <w:tcPr>
            <w:tcW w:w="1218" w:type="dxa"/>
            <w:tcBorders>
              <w:top w:val="single" w:sz="4" w:space="0" w:color="auto"/>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rPr>
            </w:pPr>
            <w:r w:rsidRPr="00673821">
              <w:rPr>
                <w:rFonts w:ascii="Arial" w:hAnsi="Arial" w:cs="Arial"/>
                <w:sz w:val="18"/>
                <w:szCs w:val="18"/>
              </w:rPr>
              <w:t>5,11</w:t>
            </w:r>
          </w:p>
        </w:tc>
        <w:tc>
          <w:tcPr>
            <w:tcW w:w="958" w:type="dxa"/>
            <w:tcBorders>
              <w:top w:val="single" w:sz="4" w:space="0" w:color="auto"/>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lang w:eastAsia="ro-RO"/>
              </w:rPr>
            </w:pPr>
          </w:p>
        </w:tc>
        <w:tc>
          <w:tcPr>
            <w:tcW w:w="958" w:type="dxa"/>
            <w:tcBorders>
              <w:top w:val="single" w:sz="4" w:space="0" w:color="auto"/>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lang w:eastAsia="ro-RO"/>
              </w:rPr>
            </w:pPr>
          </w:p>
        </w:tc>
      </w:tr>
      <w:tr w:rsidR="002E5864" w:rsidRPr="0015454E" w:rsidTr="00C014F5">
        <w:trPr>
          <w:trHeight w:val="567"/>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lastRenderedPageBreak/>
              <w:t>60</w:t>
            </w:r>
          </w:p>
        </w:tc>
        <w:tc>
          <w:tcPr>
            <w:tcW w:w="1541" w:type="dxa"/>
            <w:tcBorders>
              <w:top w:val="single" w:sz="4" w:space="0" w:color="auto"/>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FIER-VS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T01397143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958" w:type="dxa"/>
            <w:tcBorders>
              <w:top w:val="single" w:sz="4" w:space="0" w:color="auto"/>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4</w:t>
            </w:r>
          </w:p>
        </w:tc>
        <w:tc>
          <w:tcPr>
            <w:tcW w:w="958" w:type="dxa"/>
            <w:tcBorders>
              <w:top w:val="single" w:sz="4" w:space="0" w:color="auto"/>
              <w:left w:val="nil"/>
              <w:bottom w:val="single" w:sz="4" w:space="0" w:color="auto"/>
              <w:right w:val="single" w:sz="4" w:space="0" w:color="auto"/>
            </w:tcBorders>
            <w:vAlign w:val="center"/>
          </w:tcPr>
          <w:p w:rsidR="002E5864" w:rsidRPr="00673821" w:rsidRDefault="002E5864" w:rsidP="0015454E">
            <w:pPr>
              <w:jc w:val="center"/>
              <w:rPr>
                <w:rFonts w:ascii="Arial" w:hAnsi="Arial" w:cs="Arial"/>
                <w:color w:val="000000"/>
                <w:sz w:val="18"/>
                <w:szCs w:val="18"/>
              </w:rPr>
            </w:pPr>
            <w:r w:rsidRPr="00673821">
              <w:rPr>
                <w:rFonts w:ascii="Arial" w:hAnsi="Arial" w:cs="Arial"/>
                <w:color w:val="000000"/>
                <w:sz w:val="18"/>
                <w:szCs w:val="18"/>
              </w:rPr>
              <w:t>0,73</w:t>
            </w:r>
          </w:p>
        </w:tc>
        <w:tc>
          <w:tcPr>
            <w:tcW w:w="1218" w:type="dxa"/>
            <w:tcBorders>
              <w:top w:val="single" w:sz="4" w:space="0" w:color="auto"/>
              <w:left w:val="nil"/>
              <w:bottom w:val="single" w:sz="4" w:space="0" w:color="auto"/>
              <w:right w:val="single" w:sz="4" w:space="0" w:color="auto"/>
            </w:tcBorders>
            <w:vAlign w:val="center"/>
          </w:tcPr>
          <w:p w:rsidR="002E5864" w:rsidRPr="00673821" w:rsidRDefault="002E5864" w:rsidP="0015454E">
            <w:pPr>
              <w:jc w:val="center"/>
              <w:rPr>
                <w:rFonts w:ascii="Arial" w:hAnsi="Arial" w:cs="Arial"/>
                <w:sz w:val="18"/>
                <w:szCs w:val="18"/>
              </w:rPr>
            </w:pPr>
            <w:r w:rsidRPr="00673821">
              <w:rPr>
                <w:rFonts w:ascii="Arial" w:hAnsi="Arial" w:cs="Arial"/>
                <w:sz w:val="18"/>
                <w:szCs w:val="18"/>
              </w:rPr>
              <w:t>2,92</w:t>
            </w:r>
          </w:p>
        </w:tc>
        <w:tc>
          <w:tcPr>
            <w:tcW w:w="958" w:type="dxa"/>
            <w:tcBorders>
              <w:top w:val="single" w:sz="4" w:space="0" w:color="auto"/>
              <w:left w:val="nil"/>
              <w:bottom w:val="single" w:sz="4" w:space="0" w:color="auto"/>
              <w:right w:val="single" w:sz="4" w:space="0" w:color="auto"/>
            </w:tcBorders>
            <w:vAlign w:val="center"/>
          </w:tcPr>
          <w:p w:rsidR="002E5864" w:rsidRPr="00673821" w:rsidRDefault="002E5864" w:rsidP="0015454E">
            <w:pPr>
              <w:jc w:val="center"/>
              <w:rPr>
                <w:rFonts w:ascii="Arial" w:hAnsi="Arial" w:cs="Arial"/>
                <w:color w:val="000000"/>
                <w:sz w:val="18"/>
                <w:szCs w:val="18"/>
                <w:lang w:eastAsia="ro-RO"/>
              </w:rPr>
            </w:pPr>
          </w:p>
        </w:tc>
        <w:tc>
          <w:tcPr>
            <w:tcW w:w="958" w:type="dxa"/>
            <w:tcBorders>
              <w:top w:val="single" w:sz="4" w:space="0" w:color="auto"/>
              <w:left w:val="nil"/>
              <w:bottom w:val="single" w:sz="4" w:space="0" w:color="auto"/>
              <w:right w:val="single" w:sz="4" w:space="0" w:color="auto"/>
            </w:tcBorders>
            <w:vAlign w:val="center"/>
          </w:tcPr>
          <w:p w:rsidR="002E5864" w:rsidRPr="00673821" w:rsidRDefault="002E5864" w:rsidP="0015454E">
            <w:pPr>
              <w:jc w:val="center"/>
              <w:rPr>
                <w:rFonts w:ascii="Arial" w:hAnsi="Arial" w:cs="Arial"/>
                <w:color w:val="000000"/>
                <w:sz w:val="18"/>
                <w:szCs w:val="18"/>
                <w:lang w:eastAsia="ro-RO"/>
              </w:rPr>
            </w:pPr>
          </w:p>
        </w:tc>
      </w:tr>
      <w:tr w:rsidR="002E5864" w:rsidRPr="0015454E" w:rsidTr="0015454E">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61</w:t>
            </w:r>
          </w:p>
        </w:tc>
        <w:tc>
          <w:tcPr>
            <w:tcW w:w="1541"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FIER (JUGURI,ARMATURI,OCHIURI)VS</w:t>
            </w:r>
          </w:p>
        </w:tc>
        <w:tc>
          <w:tcPr>
            <w:tcW w:w="1276"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T01399204</w:t>
            </w:r>
          </w:p>
        </w:tc>
        <w:tc>
          <w:tcPr>
            <w:tcW w:w="709"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958"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495,98</w:t>
            </w:r>
          </w:p>
        </w:tc>
        <w:tc>
          <w:tcPr>
            <w:tcW w:w="958" w:type="dxa"/>
            <w:tcBorders>
              <w:top w:val="nil"/>
              <w:left w:val="nil"/>
              <w:bottom w:val="single" w:sz="4" w:space="0" w:color="auto"/>
              <w:right w:val="single" w:sz="4" w:space="0" w:color="auto"/>
            </w:tcBorders>
            <w:vAlign w:val="center"/>
          </w:tcPr>
          <w:p w:rsidR="002E5864" w:rsidRPr="00673821" w:rsidRDefault="002E5864" w:rsidP="0015454E">
            <w:pPr>
              <w:jc w:val="center"/>
              <w:rPr>
                <w:rFonts w:ascii="Arial" w:hAnsi="Arial" w:cs="Arial"/>
                <w:color w:val="000000"/>
                <w:sz w:val="18"/>
                <w:szCs w:val="18"/>
              </w:rPr>
            </w:pPr>
            <w:r w:rsidRPr="00673821">
              <w:rPr>
                <w:rFonts w:ascii="Arial" w:hAnsi="Arial" w:cs="Arial"/>
                <w:color w:val="000000"/>
                <w:sz w:val="18"/>
                <w:szCs w:val="18"/>
              </w:rPr>
              <w:t>0,73</w:t>
            </w:r>
          </w:p>
        </w:tc>
        <w:tc>
          <w:tcPr>
            <w:tcW w:w="1218" w:type="dxa"/>
            <w:tcBorders>
              <w:top w:val="nil"/>
              <w:left w:val="nil"/>
              <w:bottom w:val="single" w:sz="4" w:space="0" w:color="auto"/>
              <w:right w:val="single" w:sz="4" w:space="0" w:color="auto"/>
            </w:tcBorders>
            <w:vAlign w:val="center"/>
          </w:tcPr>
          <w:p w:rsidR="002E5864" w:rsidRPr="00673821" w:rsidRDefault="002E5864" w:rsidP="0015454E">
            <w:pPr>
              <w:jc w:val="center"/>
              <w:rPr>
                <w:rFonts w:ascii="Arial" w:hAnsi="Arial" w:cs="Arial"/>
                <w:sz w:val="18"/>
                <w:szCs w:val="18"/>
              </w:rPr>
            </w:pPr>
            <w:r w:rsidRPr="00673821">
              <w:rPr>
                <w:rFonts w:ascii="Arial" w:hAnsi="Arial" w:cs="Arial"/>
                <w:sz w:val="18"/>
                <w:szCs w:val="18"/>
              </w:rPr>
              <w:t>362,07</w:t>
            </w:r>
          </w:p>
        </w:tc>
        <w:tc>
          <w:tcPr>
            <w:tcW w:w="958" w:type="dxa"/>
            <w:tcBorders>
              <w:top w:val="nil"/>
              <w:left w:val="nil"/>
              <w:bottom w:val="single" w:sz="4" w:space="0" w:color="auto"/>
              <w:right w:val="single" w:sz="4" w:space="0" w:color="auto"/>
            </w:tcBorders>
            <w:vAlign w:val="center"/>
          </w:tcPr>
          <w:p w:rsidR="002E5864" w:rsidRPr="00673821" w:rsidRDefault="002E5864" w:rsidP="0015454E">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vAlign w:val="center"/>
          </w:tcPr>
          <w:p w:rsidR="002E5864" w:rsidRPr="00673821" w:rsidRDefault="002E5864" w:rsidP="0015454E">
            <w:pPr>
              <w:jc w:val="center"/>
              <w:rPr>
                <w:rFonts w:ascii="Arial" w:hAnsi="Arial" w:cs="Arial"/>
                <w:color w:val="000000"/>
                <w:sz w:val="18"/>
                <w:szCs w:val="18"/>
                <w:lang w:eastAsia="ro-RO"/>
              </w:rPr>
            </w:pPr>
          </w:p>
        </w:tc>
      </w:tr>
      <w:tr w:rsidR="002E5864" w:rsidRPr="0015454E" w:rsidTr="0015454E">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62</w:t>
            </w:r>
          </w:p>
        </w:tc>
        <w:tc>
          <w:tcPr>
            <w:tcW w:w="1541"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CONDUCTOR OL95/50mmp VS</w:t>
            </w:r>
          </w:p>
        </w:tc>
        <w:tc>
          <w:tcPr>
            <w:tcW w:w="1276"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T01399181</w:t>
            </w:r>
          </w:p>
        </w:tc>
        <w:tc>
          <w:tcPr>
            <w:tcW w:w="709"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ML</w:t>
            </w:r>
          </w:p>
        </w:tc>
        <w:tc>
          <w:tcPr>
            <w:tcW w:w="958"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384</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rPr>
            </w:pPr>
            <w:r w:rsidRPr="00673821">
              <w:rPr>
                <w:rFonts w:ascii="Arial" w:hAnsi="Arial" w:cs="Arial"/>
                <w:color w:val="000000"/>
                <w:sz w:val="18"/>
                <w:szCs w:val="18"/>
              </w:rPr>
              <w:t>0,47</w:t>
            </w:r>
          </w:p>
        </w:tc>
        <w:tc>
          <w:tcPr>
            <w:tcW w:w="121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rPr>
            </w:pPr>
            <w:r w:rsidRPr="00673821">
              <w:rPr>
                <w:rFonts w:ascii="Arial" w:hAnsi="Arial" w:cs="Arial"/>
                <w:sz w:val="18"/>
                <w:szCs w:val="18"/>
              </w:rPr>
              <w:t>182,21</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lang w:eastAsia="ro-RO"/>
              </w:rPr>
            </w:pPr>
          </w:p>
        </w:tc>
      </w:tr>
      <w:tr w:rsidR="002E5864" w:rsidRPr="0015454E" w:rsidTr="0015454E">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63</w:t>
            </w:r>
          </w:p>
        </w:tc>
        <w:tc>
          <w:tcPr>
            <w:tcW w:w="1541"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FER CASARE CABINA PAZA VS</w:t>
            </w:r>
          </w:p>
        </w:tc>
        <w:tc>
          <w:tcPr>
            <w:tcW w:w="1276"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T01391071</w:t>
            </w:r>
          </w:p>
        </w:tc>
        <w:tc>
          <w:tcPr>
            <w:tcW w:w="709"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958"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80</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rPr>
            </w:pPr>
            <w:r w:rsidRPr="00673821">
              <w:rPr>
                <w:rFonts w:ascii="Arial" w:hAnsi="Arial" w:cs="Arial"/>
                <w:color w:val="000000"/>
                <w:sz w:val="18"/>
                <w:szCs w:val="18"/>
              </w:rPr>
              <w:t>0,73</w:t>
            </w:r>
          </w:p>
        </w:tc>
        <w:tc>
          <w:tcPr>
            <w:tcW w:w="121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rPr>
            </w:pPr>
            <w:r w:rsidRPr="00673821">
              <w:rPr>
                <w:rFonts w:ascii="Arial" w:hAnsi="Arial" w:cs="Arial"/>
                <w:sz w:val="18"/>
                <w:szCs w:val="18"/>
              </w:rPr>
              <w:t>58,40</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lang w:eastAsia="ro-RO"/>
              </w:rPr>
            </w:pPr>
          </w:p>
        </w:tc>
      </w:tr>
      <w:tr w:rsidR="002E5864" w:rsidRPr="0015454E" w:rsidTr="0015454E">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64</w:t>
            </w:r>
          </w:p>
        </w:tc>
        <w:tc>
          <w:tcPr>
            <w:tcW w:w="1541"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CUPRU DUN CASARI MUNTENI 2017</w:t>
            </w:r>
          </w:p>
        </w:tc>
        <w:tc>
          <w:tcPr>
            <w:tcW w:w="1276"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T01393446</w:t>
            </w:r>
          </w:p>
        </w:tc>
        <w:tc>
          <w:tcPr>
            <w:tcW w:w="709"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958"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3</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rPr>
            </w:pPr>
            <w:r w:rsidRPr="00673821">
              <w:rPr>
                <w:rFonts w:ascii="Arial" w:hAnsi="Arial" w:cs="Arial"/>
                <w:color w:val="000000"/>
                <w:sz w:val="18"/>
                <w:szCs w:val="18"/>
              </w:rPr>
              <w:t>18,59</w:t>
            </w:r>
          </w:p>
        </w:tc>
        <w:tc>
          <w:tcPr>
            <w:tcW w:w="121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rPr>
            </w:pPr>
            <w:r w:rsidRPr="00673821">
              <w:rPr>
                <w:rFonts w:ascii="Arial" w:hAnsi="Arial" w:cs="Arial"/>
                <w:sz w:val="18"/>
                <w:szCs w:val="18"/>
              </w:rPr>
              <w:t>55,77</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lang w:eastAsia="ro-RO"/>
              </w:rPr>
            </w:pPr>
          </w:p>
        </w:tc>
      </w:tr>
      <w:tr w:rsidR="002E5864" w:rsidRPr="0015454E" w:rsidTr="0015454E">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65</w:t>
            </w:r>
          </w:p>
        </w:tc>
        <w:tc>
          <w:tcPr>
            <w:tcW w:w="1541"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CUPRU</w:t>
            </w:r>
          </w:p>
        </w:tc>
        <w:tc>
          <w:tcPr>
            <w:tcW w:w="1276"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T01394481</w:t>
            </w:r>
          </w:p>
        </w:tc>
        <w:tc>
          <w:tcPr>
            <w:tcW w:w="709"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958"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14,3</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rPr>
            </w:pPr>
            <w:r w:rsidRPr="00673821">
              <w:rPr>
                <w:rFonts w:ascii="Arial" w:hAnsi="Arial" w:cs="Arial"/>
                <w:color w:val="000000"/>
                <w:sz w:val="18"/>
                <w:szCs w:val="18"/>
              </w:rPr>
              <w:t>18,59</w:t>
            </w:r>
          </w:p>
        </w:tc>
        <w:tc>
          <w:tcPr>
            <w:tcW w:w="121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rPr>
            </w:pPr>
            <w:r w:rsidRPr="00673821">
              <w:rPr>
                <w:rFonts w:ascii="Arial" w:hAnsi="Arial" w:cs="Arial"/>
                <w:sz w:val="18"/>
                <w:szCs w:val="18"/>
              </w:rPr>
              <w:t>265,84</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lang w:eastAsia="ro-RO"/>
              </w:rPr>
            </w:pPr>
          </w:p>
        </w:tc>
      </w:tr>
      <w:tr w:rsidR="002E5864" w:rsidRPr="0015454E" w:rsidTr="0015454E">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66</w:t>
            </w:r>
          </w:p>
        </w:tc>
        <w:tc>
          <w:tcPr>
            <w:tcW w:w="1541"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DESEURI CUPRU-MUNTENI</w:t>
            </w:r>
          </w:p>
        </w:tc>
        <w:tc>
          <w:tcPr>
            <w:tcW w:w="1276"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T01392804</w:t>
            </w:r>
          </w:p>
        </w:tc>
        <w:tc>
          <w:tcPr>
            <w:tcW w:w="709"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958"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7,5</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rPr>
            </w:pPr>
            <w:r w:rsidRPr="00673821">
              <w:rPr>
                <w:rFonts w:ascii="Arial" w:hAnsi="Arial" w:cs="Arial"/>
                <w:color w:val="000000"/>
                <w:sz w:val="18"/>
                <w:szCs w:val="18"/>
              </w:rPr>
              <w:t>18,59</w:t>
            </w:r>
          </w:p>
        </w:tc>
        <w:tc>
          <w:tcPr>
            <w:tcW w:w="121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rPr>
            </w:pPr>
            <w:r w:rsidRPr="00673821">
              <w:rPr>
                <w:rFonts w:ascii="Arial" w:hAnsi="Arial" w:cs="Arial"/>
                <w:sz w:val="18"/>
                <w:szCs w:val="18"/>
              </w:rPr>
              <w:t>139,43</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lang w:eastAsia="ro-RO"/>
              </w:rPr>
            </w:pPr>
          </w:p>
        </w:tc>
      </w:tr>
      <w:tr w:rsidR="002E5864" w:rsidRPr="0015454E" w:rsidTr="0015454E">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67</w:t>
            </w:r>
          </w:p>
        </w:tc>
        <w:tc>
          <w:tcPr>
            <w:tcW w:w="1541"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CUPRU MUNTENI</w:t>
            </w:r>
          </w:p>
        </w:tc>
        <w:tc>
          <w:tcPr>
            <w:tcW w:w="1276"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T01392644</w:t>
            </w:r>
          </w:p>
        </w:tc>
        <w:tc>
          <w:tcPr>
            <w:tcW w:w="709"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958"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4,5</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rPr>
            </w:pPr>
            <w:r w:rsidRPr="00673821">
              <w:rPr>
                <w:rFonts w:ascii="Arial" w:hAnsi="Arial" w:cs="Arial"/>
                <w:color w:val="000000"/>
                <w:sz w:val="18"/>
                <w:szCs w:val="18"/>
              </w:rPr>
              <w:t>18,59</w:t>
            </w:r>
          </w:p>
        </w:tc>
        <w:tc>
          <w:tcPr>
            <w:tcW w:w="121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rPr>
            </w:pPr>
            <w:r w:rsidRPr="00673821">
              <w:rPr>
                <w:rFonts w:ascii="Arial" w:hAnsi="Arial" w:cs="Arial"/>
                <w:sz w:val="18"/>
                <w:szCs w:val="18"/>
              </w:rPr>
              <w:t>83,66</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lang w:eastAsia="ro-RO"/>
              </w:rPr>
            </w:pPr>
          </w:p>
        </w:tc>
      </w:tr>
      <w:tr w:rsidR="002E5864" w:rsidRPr="0015454E" w:rsidTr="0015454E">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68</w:t>
            </w:r>
          </w:p>
        </w:tc>
        <w:tc>
          <w:tcPr>
            <w:tcW w:w="1541"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CUPRU -VS</w:t>
            </w:r>
          </w:p>
        </w:tc>
        <w:tc>
          <w:tcPr>
            <w:tcW w:w="1276"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T01391135</w:t>
            </w:r>
          </w:p>
        </w:tc>
        <w:tc>
          <w:tcPr>
            <w:tcW w:w="709"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958"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20</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rPr>
            </w:pPr>
            <w:r w:rsidRPr="00673821">
              <w:rPr>
                <w:rFonts w:ascii="Arial" w:hAnsi="Arial" w:cs="Arial"/>
                <w:color w:val="000000"/>
                <w:sz w:val="18"/>
                <w:szCs w:val="18"/>
              </w:rPr>
              <w:t>18,59</w:t>
            </w:r>
          </w:p>
        </w:tc>
        <w:tc>
          <w:tcPr>
            <w:tcW w:w="121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rPr>
            </w:pPr>
            <w:r w:rsidRPr="00673821">
              <w:rPr>
                <w:rFonts w:ascii="Arial" w:hAnsi="Arial" w:cs="Arial"/>
                <w:sz w:val="18"/>
                <w:szCs w:val="18"/>
              </w:rPr>
              <w:t>371,80</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lang w:eastAsia="ro-RO"/>
              </w:rPr>
            </w:pPr>
          </w:p>
        </w:tc>
      </w:tr>
      <w:tr w:rsidR="002E5864" w:rsidRPr="0015454E" w:rsidTr="0015454E">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69</w:t>
            </w:r>
          </w:p>
        </w:tc>
        <w:tc>
          <w:tcPr>
            <w:tcW w:w="1541"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CUPRU  -VS</w:t>
            </w:r>
          </w:p>
        </w:tc>
        <w:tc>
          <w:tcPr>
            <w:tcW w:w="1276"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T01397127</w:t>
            </w:r>
          </w:p>
        </w:tc>
        <w:tc>
          <w:tcPr>
            <w:tcW w:w="709"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958"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15</w:t>
            </w:r>
          </w:p>
        </w:tc>
        <w:tc>
          <w:tcPr>
            <w:tcW w:w="958" w:type="dxa"/>
            <w:tcBorders>
              <w:top w:val="nil"/>
              <w:left w:val="nil"/>
              <w:bottom w:val="single" w:sz="4" w:space="0" w:color="auto"/>
              <w:right w:val="single" w:sz="4" w:space="0" w:color="auto"/>
            </w:tcBorders>
            <w:vAlign w:val="center"/>
          </w:tcPr>
          <w:p w:rsidR="002E5864" w:rsidRPr="00673821" w:rsidRDefault="002E5864" w:rsidP="0015454E">
            <w:pPr>
              <w:jc w:val="center"/>
              <w:rPr>
                <w:rFonts w:ascii="Arial" w:hAnsi="Arial" w:cs="Arial"/>
                <w:color w:val="000000"/>
                <w:sz w:val="18"/>
                <w:szCs w:val="18"/>
              </w:rPr>
            </w:pPr>
            <w:r w:rsidRPr="00673821">
              <w:rPr>
                <w:rFonts w:ascii="Arial" w:hAnsi="Arial" w:cs="Arial"/>
                <w:color w:val="000000"/>
                <w:sz w:val="18"/>
                <w:szCs w:val="18"/>
              </w:rPr>
              <w:t>18,59</w:t>
            </w:r>
          </w:p>
        </w:tc>
        <w:tc>
          <w:tcPr>
            <w:tcW w:w="1218" w:type="dxa"/>
            <w:tcBorders>
              <w:top w:val="nil"/>
              <w:left w:val="nil"/>
              <w:bottom w:val="single" w:sz="4" w:space="0" w:color="auto"/>
              <w:right w:val="single" w:sz="4" w:space="0" w:color="auto"/>
            </w:tcBorders>
            <w:vAlign w:val="center"/>
          </w:tcPr>
          <w:p w:rsidR="002E5864" w:rsidRPr="00673821" w:rsidRDefault="002E5864" w:rsidP="0015454E">
            <w:pPr>
              <w:jc w:val="center"/>
              <w:rPr>
                <w:rFonts w:ascii="Arial" w:hAnsi="Arial" w:cs="Arial"/>
                <w:sz w:val="18"/>
                <w:szCs w:val="18"/>
              </w:rPr>
            </w:pPr>
            <w:r w:rsidRPr="00673821">
              <w:rPr>
                <w:rFonts w:ascii="Arial" w:hAnsi="Arial" w:cs="Arial"/>
                <w:sz w:val="18"/>
                <w:szCs w:val="18"/>
              </w:rPr>
              <w:t>278,85</w:t>
            </w:r>
          </w:p>
        </w:tc>
        <w:tc>
          <w:tcPr>
            <w:tcW w:w="958" w:type="dxa"/>
            <w:tcBorders>
              <w:top w:val="nil"/>
              <w:left w:val="nil"/>
              <w:bottom w:val="single" w:sz="4" w:space="0" w:color="auto"/>
              <w:right w:val="single" w:sz="4" w:space="0" w:color="auto"/>
            </w:tcBorders>
            <w:vAlign w:val="center"/>
          </w:tcPr>
          <w:p w:rsidR="002E5864" w:rsidRPr="00673821" w:rsidRDefault="002E5864" w:rsidP="0015454E">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vAlign w:val="center"/>
          </w:tcPr>
          <w:p w:rsidR="002E5864" w:rsidRPr="00673821" w:rsidRDefault="002E5864" w:rsidP="0015454E">
            <w:pPr>
              <w:jc w:val="center"/>
              <w:rPr>
                <w:rFonts w:ascii="Arial" w:hAnsi="Arial" w:cs="Arial"/>
                <w:color w:val="000000"/>
                <w:sz w:val="18"/>
                <w:szCs w:val="18"/>
                <w:lang w:eastAsia="ro-RO"/>
              </w:rPr>
            </w:pPr>
          </w:p>
        </w:tc>
      </w:tr>
      <w:tr w:rsidR="002E5864" w:rsidRPr="0015454E" w:rsidTr="0015454E">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70</w:t>
            </w:r>
          </w:p>
        </w:tc>
        <w:tc>
          <w:tcPr>
            <w:tcW w:w="1541"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CUPRU</w:t>
            </w:r>
          </w:p>
        </w:tc>
        <w:tc>
          <w:tcPr>
            <w:tcW w:w="1276"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T01398572</w:t>
            </w:r>
          </w:p>
        </w:tc>
        <w:tc>
          <w:tcPr>
            <w:tcW w:w="709"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958"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13,4</w:t>
            </w:r>
          </w:p>
        </w:tc>
        <w:tc>
          <w:tcPr>
            <w:tcW w:w="958" w:type="dxa"/>
            <w:tcBorders>
              <w:top w:val="nil"/>
              <w:left w:val="nil"/>
              <w:bottom w:val="single" w:sz="4" w:space="0" w:color="auto"/>
              <w:right w:val="single" w:sz="4" w:space="0" w:color="auto"/>
            </w:tcBorders>
            <w:vAlign w:val="center"/>
          </w:tcPr>
          <w:p w:rsidR="002E5864" w:rsidRPr="00673821" w:rsidRDefault="002E5864" w:rsidP="0015454E">
            <w:pPr>
              <w:jc w:val="center"/>
              <w:rPr>
                <w:rFonts w:ascii="Arial" w:hAnsi="Arial" w:cs="Arial"/>
                <w:color w:val="000000"/>
                <w:sz w:val="18"/>
                <w:szCs w:val="18"/>
              </w:rPr>
            </w:pPr>
            <w:r w:rsidRPr="00673821">
              <w:rPr>
                <w:rFonts w:ascii="Arial" w:hAnsi="Arial" w:cs="Arial"/>
                <w:color w:val="000000"/>
                <w:sz w:val="18"/>
                <w:szCs w:val="18"/>
              </w:rPr>
              <w:t>18,59</w:t>
            </w:r>
          </w:p>
        </w:tc>
        <w:tc>
          <w:tcPr>
            <w:tcW w:w="1218" w:type="dxa"/>
            <w:tcBorders>
              <w:top w:val="nil"/>
              <w:left w:val="nil"/>
              <w:bottom w:val="single" w:sz="4" w:space="0" w:color="auto"/>
              <w:right w:val="single" w:sz="4" w:space="0" w:color="auto"/>
            </w:tcBorders>
            <w:vAlign w:val="center"/>
          </w:tcPr>
          <w:p w:rsidR="002E5864" w:rsidRPr="00673821" w:rsidRDefault="002E5864" w:rsidP="0015454E">
            <w:pPr>
              <w:jc w:val="center"/>
              <w:rPr>
                <w:rFonts w:ascii="Arial" w:hAnsi="Arial" w:cs="Arial"/>
                <w:sz w:val="18"/>
                <w:szCs w:val="18"/>
              </w:rPr>
            </w:pPr>
            <w:r w:rsidRPr="00673821">
              <w:rPr>
                <w:rFonts w:ascii="Arial" w:hAnsi="Arial" w:cs="Arial"/>
                <w:sz w:val="18"/>
                <w:szCs w:val="18"/>
              </w:rPr>
              <w:t>249,11</w:t>
            </w:r>
          </w:p>
        </w:tc>
        <w:tc>
          <w:tcPr>
            <w:tcW w:w="958" w:type="dxa"/>
            <w:tcBorders>
              <w:top w:val="nil"/>
              <w:left w:val="nil"/>
              <w:bottom w:val="single" w:sz="4" w:space="0" w:color="auto"/>
              <w:right w:val="single" w:sz="4" w:space="0" w:color="auto"/>
            </w:tcBorders>
            <w:vAlign w:val="center"/>
          </w:tcPr>
          <w:p w:rsidR="002E5864" w:rsidRPr="00673821" w:rsidRDefault="002E5864" w:rsidP="0015454E">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vAlign w:val="center"/>
          </w:tcPr>
          <w:p w:rsidR="002E5864" w:rsidRPr="00673821" w:rsidRDefault="002E5864" w:rsidP="0015454E">
            <w:pPr>
              <w:jc w:val="center"/>
              <w:rPr>
                <w:rFonts w:ascii="Arial" w:hAnsi="Arial" w:cs="Arial"/>
                <w:color w:val="000000"/>
                <w:sz w:val="18"/>
                <w:szCs w:val="18"/>
                <w:lang w:eastAsia="ro-RO"/>
              </w:rPr>
            </w:pPr>
          </w:p>
        </w:tc>
      </w:tr>
      <w:tr w:rsidR="002E5864" w:rsidRPr="0015454E" w:rsidTr="0015454E">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71</w:t>
            </w:r>
          </w:p>
        </w:tc>
        <w:tc>
          <w:tcPr>
            <w:tcW w:w="1541"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CUPRU DEGETE CONTACT,INELE PROTECTIE</w:t>
            </w:r>
          </w:p>
        </w:tc>
        <w:tc>
          <w:tcPr>
            <w:tcW w:w="1276"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T01393903</w:t>
            </w:r>
          </w:p>
        </w:tc>
        <w:tc>
          <w:tcPr>
            <w:tcW w:w="709"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958"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888</w:t>
            </w:r>
          </w:p>
        </w:tc>
        <w:tc>
          <w:tcPr>
            <w:tcW w:w="958" w:type="dxa"/>
            <w:tcBorders>
              <w:top w:val="nil"/>
              <w:left w:val="nil"/>
              <w:bottom w:val="single" w:sz="4" w:space="0" w:color="auto"/>
              <w:right w:val="single" w:sz="4" w:space="0" w:color="auto"/>
            </w:tcBorders>
            <w:vAlign w:val="center"/>
          </w:tcPr>
          <w:p w:rsidR="002E5864" w:rsidRPr="00673821" w:rsidRDefault="002E5864" w:rsidP="0015454E">
            <w:pPr>
              <w:jc w:val="center"/>
              <w:rPr>
                <w:rFonts w:ascii="Arial" w:hAnsi="Arial" w:cs="Arial"/>
                <w:color w:val="000000"/>
                <w:sz w:val="18"/>
                <w:szCs w:val="18"/>
              </w:rPr>
            </w:pPr>
            <w:r w:rsidRPr="00673821">
              <w:rPr>
                <w:rFonts w:ascii="Arial" w:hAnsi="Arial" w:cs="Arial"/>
                <w:color w:val="000000"/>
                <w:sz w:val="18"/>
                <w:szCs w:val="18"/>
              </w:rPr>
              <w:t>0,56</w:t>
            </w:r>
          </w:p>
        </w:tc>
        <w:tc>
          <w:tcPr>
            <w:tcW w:w="1218" w:type="dxa"/>
            <w:tcBorders>
              <w:top w:val="nil"/>
              <w:left w:val="nil"/>
              <w:bottom w:val="single" w:sz="4" w:space="0" w:color="auto"/>
              <w:right w:val="single" w:sz="4" w:space="0" w:color="auto"/>
            </w:tcBorders>
            <w:vAlign w:val="center"/>
          </w:tcPr>
          <w:p w:rsidR="002E5864" w:rsidRPr="00673821" w:rsidRDefault="002E5864" w:rsidP="0015454E">
            <w:pPr>
              <w:jc w:val="center"/>
              <w:rPr>
                <w:rFonts w:ascii="Arial" w:hAnsi="Arial" w:cs="Arial"/>
                <w:sz w:val="18"/>
                <w:szCs w:val="18"/>
              </w:rPr>
            </w:pPr>
            <w:r w:rsidRPr="00673821">
              <w:rPr>
                <w:rFonts w:ascii="Arial" w:hAnsi="Arial" w:cs="Arial"/>
                <w:sz w:val="18"/>
                <w:szCs w:val="18"/>
              </w:rPr>
              <w:t>495,24</w:t>
            </w:r>
          </w:p>
        </w:tc>
        <w:tc>
          <w:tcPr>
            <w:tcW w:w="958" w:type="dxa"/>
            <w:tcBorders>
              <w:top w:val="nil"/>
              <w:left w:val="nil"/>
              <w:bottom w:val="single" w:sz="4" w:space="0" w:color="auto"/>
              <w:right w:val="single" w:sz="4" w:space="0" w:color="auto"/>
            </w:tcBorders>
            <w:vAlign w:val="center"/>
          </w:tcPr>
          <w:p w:rsidR="002E5864" w:rsidRPr="00673821" w:rsidRDefault="002E5864" w:rsidP="0015454E">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vAlign w:val="center"/>
          </w:tcPr>
          <w:p w:rsidR="002E5864" w:rsidRPr="00673821" w:rsidRDefault="002E5864" w:rsidP="0015454E">
            <w:pPr>
              <w:jc w:val="center"/>
              <w:rPr>
                <w:rFonts w:ascii="Arial" w:hAnsi="Arial" w:cs="Arial"/>
                <w:color w:val="000000"/>
                <w:sz w:val="18"/>
                <w:szCs w:val="18"/>
                <w:lang w:eastAsia="ro-RO"/>
              </w:rPr>
            </w:pPr>
          </w:p>
        </w:tc>
      </w:tr>
      <w:tr w:rsidR="002E5864" w:rsidRPr="0015454E" w:rsidTr="0015454E">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72</w:t>
            </w:r>
          </w:p>
        </w:tc>
        <w:tc>
          <w:tcPr>
            <w:tcW w:w="1541"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ALUMINIU</w:t>
            </w:r>
          </w:p>
        </w:tc>
        <w:tc>
          <w:tcPr>
            <w:tcW w:w="1276"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T01394498</w:t>
            </w:r>
          </w:p>
        </w:tc>
        <w:tc>
          <w:tcPr>
            <w:tcW w:w="709"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958"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8</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rPr>
            </w:pPr>
            <w:r w:rsidRPr="00673821">
              <w:rPr>
                <w:rFonts w:ascii="Arial" w:hAnsi="Arial" w:cs="Arial"/>
                <w:color w:val="000000"/>
                <w:sz w:val="18"/>
                <w:szCs w:val="18"/>
              </w:rPr>
              <w:t>5,50</w:t>
            </w:r>
          </w:p>
        </w:tc>
        <w:tc>
          <w:tcPr>
            <w:tcW w:w="121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rPr>
            </w:pPr>
            <w:r w:rsidRPr="00673821">
              <w:rPr>
                <w:rFonts w:ascii="Arial" w:hAnsi="Arial" w:cs="Arial"/>
                <w:sz w:val="18"/>
                <w:szCs w:val="18"/>
              </w:rPr>
              <w:t>44,00</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lang w:eastAsia="ro-RO"/>
              </w:rPr>
            </w:pPr>
          </w:p>
        </w:tc>
      </w:tr>
      <w:tr w:rsidR="002E5864" w:rsidRPr="0015454E" w:rsidTr="0015454E">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73</w:t>
            </w:r>
          </w:p>
        </w:tc>
        <w:tc>
          <w:tcPr>
            <w:tcW w:w="1541"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DESEURI ALUMINIU MUNTENI</w:t>
            </w:r>
          </w:p>
        </w:tc>
        <w:tc>
          <w:tcPr>
            <w:tcW w:w="1276"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T01392628</w:t>
            </w:r>
          </w:p>
        </w:tc>
        <w:tc>
          <w:tcPr>
            <w:tcW w:w="709"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958"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1,5</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rPr>
            </w:pPr>
            <w:r w:rsidRPr="00673821">
              <w:rPr>
                <w:rFonts w:ascii="Arial" w:hAnsi="Arial" w:cs="Arial"/>
                <w:color w:val="000000"/>
                <w:sz w:val="18"/>
                <w:szCs w:val="18"/>
              </w:rPr>
              <w:t>5,50</w:t>
            </w:r>
          </w:p>
        </w:tc>
        <w:tc>
          <w:tcPr>
            <w:tcW w:w="121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rPr>
            </w:pPr>
            <w:r w:rsidRPr="00673821">
              <w:rPr>
                <w:rFonts w:ascii="Arial" w:hAnsi="Arial" w:cs="Arial"/>
                <w:sz w:val="18"/>
                <w:szCs w:val="18"/>
              </w:rPr>
              <w:t>8,25</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lang w:eastAsia="ro-RO"/>
              </w:rPr>
            </w:pPr>
          </w:p>
        </w:tc>
      </w:tr>
      <w:tr w:rsidR="002E5864" w:rsidRPr="0015454E" w:rsidTr="0015454E">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74</w:t>
            </w:r>
          </w:p>
        </w:tc>
        <w:tc>
          <w:tcPr>
            <w:tcW w:w="1541"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DESEURI ALUMINIU -VS</w:t>
            </w:r>
          </w:p>
        </w:tc>
        <w:tc>
          <w:tcPr>
            <w:tcW w:w="1276"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T01391143</w:t>
            </w:r>
          </w:p>
        </w:tc>
        <w:tc>
          <w:tcPr>
            <w:tcW w:w="709"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958"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10,5</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rPr>
            </w:pPr>
            <w:r w:rsidRPr="00673821">
              <w:rPr>
                <w:rFonts w:ascii="Arial" w:hAnsi="Arial" w:cs="Arial"/>
                <w:color w:val="000000"/>
                <w:sz w:val="18"/>
                <w:szCs w:val="18"/>
              </w:rPr>
              <w:t>5,50</w:t>
            </w:r>
          </w:p>
        </w:tc>
        <w:tc>
          <w:tcPr>
            <w:tcW w:w="121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rPr>
            </w:pPr>
            <w:r w:rsidRPr="00673821">
              <w:rPr>
                <w:rFonts w:ascii="Arial" w:hAnsi="Arial" w:cs="Arial"/>
                <w:sz w:val="18"/>
                <w:szCs w:val="18"/>
              </w:rPr>
              <w:t>57,75</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lang w:eastAsia="ro-RO"/>
              </w:rPr>
            </w:pPr>
          </w:p>
        </w:tc>
      </w:tr>
      <w:tr w:rsidR="002E5864" w:rsidRPr="0015454E" w:rsidTr="0015454E">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75</w:t>
            </w:r>
          </w:p>
        </w:tc>
        <w:tc>
          <w:tcPr>
            <w:tcW w:w="1541"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ALUMINIU  -VS</w:t>
            </w:r>
          </w:p>
        </w:tc>
        <w:tc>
          <w:tcPr>
            <w:tcW w:w="1276"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T01397135</w:t>
            </w:r>
          </w:p>
        </w:tc>
        <w:tc>
          <w:tcPr>
            <w:tcW w:w="709"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958"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10,46</w:t>
            </w:r>
          </w:p>
        </w:tc>
        <w:tc>
          <w:tcPr>
            <w:tcW w:w="958" w:type="dxa"/>
            <w:tcBorders>
              <w:top w:val="nil"/>
              <w:left w:val="nil"/>
              <w:bottom w:val="single" w:sz="4" w:space="0" w:color="auto"/>
              <w:right w:val="single" w:sz="4" w:space="0" w:color="auto"/>
            </w:tcBorders>
            <w:vAlign w:val="center"/>
          </w:tcPr>
          <w:p w:rsidR="002E5864" w:rsidRPr="00673821" w:rsidRDefault="002E5864" w:rsidP="0015454E">
            <w:pPr>
              <w:jc w:val="center"/>
              <w:rPr>
                <w:rFonts w:ascii="Arial" w:hAnsi="Arial" w:cs="Arial"/>
                <w:color w:val="000000"/>
                <w:sz w:val="18"/>
                <w:szCs w:val="18"/>
              </w:rPr>
            </w:pPr>
            <w:r w:rsidRPr="00673821">
              <w:rPr>
                <w:rFonts w:ascii="Arial" w:hAnsi="Arial" w:cs="Arial"/>
                <w:color w:val="000000"/>
                <w:sz w:val="18"/>
                <w:szCs w:val="18"/>
              </w:rPr>
              <w:t>5,50</w:t>
            </w:r>
          </w:p>
        </w:tc>
        <w:tc>
          <w:tcPr>
            <w:tcW w:w="1218" w:type="dxa"/>
            <w:tcBorders>
              <w:top w:val="nil"/>
              <w:left w:val="nil"/>
              <w:bottom w:val="single" w:sz="4" w:space="0" w:color="auto"/>
              <w:right w:val="single" w:sz="4" w:space="0" w:color="auto"/>
            </w:tcBorders>
            <w:vAlign w:val="center"/>
          </w:tcPr>
          <w:p w:rsidR="002E5864" w:rsidRPr="00673821" w:rsidRDefault="002E5864" w:rsidP="0015454E">
            <w:pPr>
              <w:jc w:val="center"/>
              <w:rPr>
                <w:rFonts w:ascii="Arial" w:hAnsi="Arial" w:cs="Arial"/>
                <w:sz w:val="18"/>
                <w:szCs w:val="18"/>
              </w:rPr>
            </w:pPr>
            <w:r w:rsidRPr="00673821">
              <w:rPr>
                <w:rFonts w:ascii="Arial" w:hAnsi="Arial" w:cs="Arial"/>
                <w:sz w:val="18"/>
                <w:szCs w:val="18"/>
              </w:rPr>
              <w:t>57,53</w:t>
            </w:r>
          </w:p>
        </w:tc>
        <w:tc>
          <w:tcPr>
            <w:tcW w:w="958" w:type="dxa"/>
            <w:tcBorders>
              <w:top w:val="nil"/>
              <w:left w:val="nil"/>
              <w:bottom w:val="single" w:sz="4" w:space="0" w:color="auto"/>
              <w:right w:val="single" w:sz="4" w:space="0" w:color="auto"/>
            </w:tcBorders>
            <w:vAlign w:val="center"/>
          </w:tcPr>
          <w:p w:rsidR="002E5864" w:rsidRPr="00673821" w:rsidRDefault="002E5864" w:rsidP="0015454E">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vAlign w:val="center"/>
          </w:tcPr>
          <w:p w:rsidR="002E5864" w:rsidRPr="00673821" w:rsidRDefault="002E5864" w:rsidP="0015454E">
            <w:pPr>
              <w:jc w:val="center"/>
              <w:rPr>
                <w:rFonts w:ascii="Arial" w:hAnsi="Arial" w:cs="Arial"/>
                <w:color w:val="000000"/>
                <w:sz w:val="18"/>
                <w:szCs w:val="18"/>
                <w:lang w:eastAsia="ro-RO"/>
              </w:rPr>
            </w:pPr>
          </w:p>
        </w:tc>
      </w:tr>
      <w:tr w:rsidR="002E5864" w:rsidRPr="0015454E" w:rsidTr="0015454E">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lastRenderedPageBreak/>
              <w:t>76</w:t>
            </w:r>
          </w:p>
        </w:tc>
        <w:tc>
          <w:tcPr>
            <w:tcW w:w="1541"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ALUMINIU CONDUCTOR OPGW 70</w:t>
            </w:r>
          </w:p>
        </w:tc>
        <w:tc>
          <w:tcPr>
            <w:tcW w:w="1276"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T01391578</w:t>
            </w:r>
          </w:p>
        </w:tc>
        <w:tc>
          <w:tcPr>
            <w:tcW w:w="709"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ML</w:t>
            </w:r>
          </w:p>
        </w:tc>
        <w:tc>
          <w:tcPr>
            <w:tcW w:w="958"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2100</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rPr>
            </w:pPr>
            <w:r w:rsidRPr="00673821">
              <w:rPr>
                <w:rFonts w:ascii="Arial" w:hAnsi="Arial" w:cs="Arial"/>
                <w:color w:val="000000"/>
                <w:sz w:val="18"/>
                <w:szCs w:val="18"/>
              </w:rPr>
              <w:t>5,50</w:t>
            </w:r>
          </w:p>
        </w:tc>
        <w:tc>
          <w:tcPr>
            <w:tcW w:w="121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rPr>
            </w:pPr>
            <w:r w:rsidRPr="00673821">
              <w:rPr>
                <w:rFonts w:ascii="Arial" w:hAnsi="Arial" w:cs="Arial"/>
                <w:sz w:val="18"/>
                <w:szCs w:val="18"/>
              </w:rPr>
              <w:t>11.550,00</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lang w:eastAsia="ro-RO"/>
              </w:rPr>
            </w:pPr>
          </w:p>
        </w:tc>
      </w:tr>
      <w:tr w:rsidR="002E5864" w:rsidRPr="0015454E" w:rsidTr="0015454E">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sz w:val="18"/>
                <w:szCs w:val="18"/>
                <w:lang w:eastAsia="ro-RO"/>
              </w:rPr>
            </w:pPr>
            <w:r w:rsidRPr="00673821">
              <w:rPr>
                <w:rFonts w:ascii="Arial" w:hAnsi="Arial" w:cs="Arial"/>
                <w:sz w:val="18"/>
                <w:szCs w:val="18"/>
                <w:lang w:eastAsia="ro-RO"/>
              </w:rPr>
              <w:t>77</w:t>
            </w:r>
          </w:p>
        </w:tc>
        <w:tc>
          <w:tcPr>
            <w:tcW w:w="1541"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ALUMINIU PISTON INJECTOR</w:t>
            </w:r>
          </w:p>
        </w:tc>
        <w:tc>
          <w:tcPr>
            <w:tcW w:w="1276"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T01393911</w:t>
            </w:r>
          </w:p>
        </w:tc>
        <w:tc>
          <w:tcPr>
            <w:tcW w:w="709"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BUC</w:t>
            </w:r>
          </w:p>
        </w:tc>
        <w:tc>
          <w:tcPr>
            <w:tcW w:w="958" w:type="dxa"/>
            <w:tcBorders>
              <w:top w:val="nil"/>
              <w:left w:val="nil"/>
              <w:bottom w:val="single" w:sz="4" w:space="0" w:color="auto"/>
              <w:right w:val="single" w:sz="4" w:space="0" w:color="auto"/>
            </w:tcBorders>
            <w:shd w:val="clear" w:color="000000" w:fill="FFFFFF"/>
            <w:vAlign w:val="center"/>
            <w:hideMark/>
          </w:tcPr>
          <w:p w:rsidR="002E5864" w:rsidRPr="00673821" w:rsidRDefault="002E5864"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42</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rPr>
            </w:pPr>
            <w:r w:rsidRPr="00673821">
              <w:rPr>
                <w:rFonts w:ascii="Arial" w:hAnsi="Arial" w:cs="Arial"/>
                <w:color w:val="000000"/>
                <w:sz w:val="18"/>
                <w:szCs w:val="18"/>
              </w:rPr>
              <w:t>1,10</w:t>
            </w:r>
          </w:p>
        </w:tc>
        <w:tc>
          <w:tcPr>
            <w:tcW w:w="121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sz w:val="18"/>
                <w:szCs w:val="18"/>
              </w:rPr>
            </w:pPr>
            <w:r w:rsidRPr="00673821">
              <w:rPr>
                <w:rFonts w:ascii="Arial" w:hAnsi="Arial" w:cs="Arial"/>
                <w:sz w:val="18"/>
                <w:szCs w:val="18"/>
              </w:rPr>
              <w:t>46,20</w:t>
            </w: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2E5864" w:rsidRPr="00673821" w:rsidRDefault="002E5864" w:rsidP="0015454E">
            <w:pPr>
              <w:jc w:val="center"/>
              <w:rPr>
                <w:rFonts w:ascii="Arial" w:hAnsi="Arial" w:cs="Arial"/>
                <w:color w:val="000000"/>
                <w:sz w:val="18"/>
                <w:szCs w:val="18"/>
                <w:lang w:eastAsia="ro-RO"/>
              </w:rPr>
            </w:pPr>
          </w:p>
        </w:tc>
      </w:tr>
      <w:tr w:rsidR="00EE185A" w:rsidRPr="0015454E" w:rsidTr="0015454E">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EE185A" w:rsidRPr="00673821" w:rsidRDefault="00EE185A" w:rsidP="0015454E">
            <w:pPr>
              <w:jc w:val="center"/>
              <w:rPr>
                <w:rFonts w:ascii="Arial" w:hAnsi="Arial" w:cs="Arial"/>
                <w:sz w:val="18"/>
                <w:szCs w:val="18"/>
                <w:lang w:eastAsia="ro-RO"/>
              </w:rPr>
            </w:pPr>
            <w:r w:rsidRPr="00673821">
              <w:rPr>
                <w:rFonts w:ascii="Arial" w:hAnsi="Arial" w:cs="Arial"/>
                <w:sz w:val="18"/>
                <w:szCs w:val="18"/>
                <w:lang w:eastAsia="ro-RO"/>
              </w:rPr>
              <w:t>78</w:t>
            </w:r>
          </w:p>
        </w:tc>
        <w:tc>
          <w:tcPr>
            <w:tcW w:w="1541" w:type="dxa"/>
            <w:tcBorders>
              <w:top w:val="nil"/>
              <w:left w:val="nil"/>
              <w:bottom w:val="single" w:sz="4" w:space="0" w:color="auto"/>
              <w:right w:val="single" w:sz="4" w:space="0" w:color="auto"/>
            </w:tcBorders>
            <w:shd w:val="clear" w:color="auto" w:fill="auto"/>
            <w:noWrap/>
            <w:vAlign w:val="center"/>
            <w:hideMark/>
          </w:tcPr>
          <w:p w:rsidR="00EE185A" w:rsidRPr="00673821" w:rsidRDefault="00EE185A" w:rsidP="0015454E">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EE185A" w:rsidRPr="00673821" w:rsidRDefault="00EE185A"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MUNTENI</w:t>
            </w:r>
          </w:p>
        </w:tc>
        <w:tc>
          <w:tcPr>
            <w:tcW w:w="2977" w:type="dxa"/>
            <w:tcBorders>
              <w:top w:val="nil"/>
              <w:left w:val="nil"/>
              <w:bottom w:val="single" w:sz="4" w:space="0" w:color="auto"/>
              <w:right w:val="single" w:sz="4" w:space="0" w:color="auto"/>
            </w:tcBorders>
            <w:shd w:val="clear" w:color="auto" w:fill="auto"/>
            <w:vAlign w:val="center"/>
            <w:hideMark/>
          </w:tcPr>
          <w:p w:rsidR="00EE185A" w:rsidRPr="00673821" w:rsidRDefault="00EE185A"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ALUMINIU MUNTENI</w:t>
            </w:r>
          </w:p>
        </w:tc>
        <w:tc>
          <w:tcPr>
            <w:tcW w:w="1276" w:type="dxa"/>
            <w:tcBorders>
              <w:top w:val="nil"/>
              <w:left w:val="nil"/>
              <w:bottom w:val="single" w:sz="4" w:space="0" w:color="auto"/>
              <w:right w:val="single" w:sz="4" w:space="0" w:color="auto"/>
            </w:tcBorders>
            <w:shd w:val="clear" w:color="000000" w:fill="FFFFFF"/>
            <w:vAlign w:val="center"/>
            <w:hideMark/>
          </w:tcPr>
          <w:p w:rsidR="00EE185A" w:rsidRPr="00673821" w:rsidRDefault="00EE185A"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T01392812</w:t>
            </w:r>
          </w:p>
        </w:tc>
        <w:tc>
          <w:tcPr>
            <w:tcW w:w="709" w:type="dxa"/>
            <w:tcBorders>
              <w:top w:val="nil"/>
              <w:left w:val="nil"/>
              <w:bottom w:val="single" w:sz="4" w:space="0" w:color="auto"/>
              <w:right w:val="single" w:sz="4" w:space="0" w:color="auto"/>
            </w:tcBorders>
            <w:shd w:val="clear" w:color="000000" w:fill="FFFFFF"/>
            <w:vAlign w:val="center"/>
            <w:hideMark/>
          </w:tcPr>
          <w:p w:rsidR="00EE185A" w:rsidRPr="00673821" w:rsidRDefault="00EE185A"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958" w:type="dxa"/>
            <w:tcBorders>
              <w:top w:val="nil"/>
              <w:left w:val="nil"/>
              <w:bottom w:val="single" w:sz="4" w:space="0" w:color="auto"/>
              <w:right w:val="single" w:sz="4" w:space="0" w:color="auto"/>
            </w:tcBorders>
            <w:shd w:val="clear" w:color="000000" w:fill="FFFFFF"/>
            <w:vAlign w:val="center"/>
            <w:hideMark/>
          </w:tcPr>
          <w:p w:rsidR="00EE185A" w:rsidRPr="00673821" w:rsidRDefault="00EE185A" w:rsidP="0015454E">
            <w:pPr>
              <w:jc w:val="center"/>
              <w:rPr>
                <w:rFonts w:ascii="Arial" w:hAnsi="Arial" w:cs="Arial"/>
                <w:color w:val="000000"/>
                <w:sz w:val="18"/>
                <w:szCs w:val="18"/>
                <w:lang w:eastAsia="ro-RO"/>
              </w:rPr>
            </w:pPr>
            <w:r w:rsidRPr="00673821">
              <w:rPr>
                <w:rFonts w:ascii="Arial" w:hAnsi="Arial" w:cs="Arial"/>
                <w:color w:val="000000"/>
                <w:sz w:val="18"/>
                <w:szCs w:val="18"/>
                <w:lang w:eastAsia="ro-RO"/>
              </w:rPr>
              <w:t>2,5</w:t>
            </w:r>
          </w:p>
        </w:tc>
        <w:tc>
          <w:tcPr>
            <w:tcW w:w="958" w:type="dxa"/>
            <w:tcBorders>
              <w:top w:val="nil"/>
              <w:left w:val="nil"/>
              <w:bottom w:val="single" w:sz="4" w:space="0" w:color="auto"/>
              <w:right w:val="single" w:sz="4" w:space="0" w:color="auto"/>
            </w:tcBorders>
            <w:shd w:val="clear" w:color="000000" w:fill="FFFFFF"/>
            <w:vAlign w:val="center"/>
          </w:tcPr>
          <w:p w:rsidR="00EE185A" w:rsidRPr="00673821" w:rsidRDefault="00EE185A" w:rsidP="0015454E">
            <w:pPr>
              <w:jc w:val="center"/>
              <w:rPr>
                <w:rFonts w:ascii="Arial" w:hAnsi="Arial" w:cs="Arial"/>
                <w:color w:val="000000"/>
                <w:sz w:val="18"/>
                <w:szCs w:val="18"/>
              </w:rPr>
            </w:pPr>
            <w:r w:rsidRPr="00673821">
              <w:rPr>
                <w:rFonts w:ascii="Arial" w:hAnsi="Arial" w:cs="Arial"/>
                <w:color w:val="000000"/>
                <w:sz w:val="18"/>
                <w:szCs w:val="18"/>
              </w:rPr>
              <w:t>5,50</w:t>
            </w:r>
          </w:p>
        </w:tc>
        <w:tc>
          <w:tcPr>
            <w:tcW w:w="1218" w:type="dxa"/>
            <w:tcBorders>
              <w:top w:val="nil"/>
              <w:left w:val="nil"/>
              <w:bottom w:val="single" w:sz="4" w:space="0" w:color="auto"/>
              <w:right w:val="single" w:sz="4" w:space="0" w:color="auto"/>
            </w:tcBorders>
            <w:shd w:val="clear" w:color="000000" w:fill="FFFFFF"/>
            <w:vAlign w:val="center"/>
          </w:tcPr>
          <w:p w:rsidR="00EE185A" w:rsidRPr="00673821" w:rsidRDefault="00EE185A" w:rsidP="0015454E">
            <w:pPr>
              <w:jc w:val="center"/>
              <w:rPr>
                <w:rFonts w:ascii="Arial" w:hAnsi="Arial" w:cs="Arial"/>
                <w:sz w:val="18"/>
                <w:szCs w:val="18"/>
              </w:rPr>
            </w:pPr>
            <w:r w:rsidRPr="00673821">
              <w:rPr>
                <w:rFonts w:ascii="Arial" w:hAnsi="Arial" w:cs="Arial"/>
                <w:sz w:val="18"/>
                <w:szCs w:val="18"/>
              </w:rPr>
              <w:t>13,75</w:t>
            </w:r>
          </w:p>
        </w:tc>
        <w:tc>
          <w:tcPr>
            <w:tcW w:w="958" w:type="dxa"/>
            <w:tcBorders>
              <w:top w:val="nil"/>
              <w:left w:val="nil"/>
              <w:bottom w:val="single" w:sz="4" w:space="0" w:color="auto"/>
              <w:right w:val="single" w:sz="4" w:space="0" w:color="auto"/>
            </w:tcBorders>
            <w:shd w:val="clear" w:color="000000" w:fill="FFFFFF"/>
            <w:vAlign w:val="center"/>
          </w:tcPr>
          <w:p w:rsidR="00EE185A" w:rsidRPr="00673821" w:rsidRDefault="00EE185A" w:rsidP="0015454E">
            <w:pPr>
              <w:jc w:val="center"/>
              <w:rPr>
                <w:rFonts w:ascii="Arial" w:hAnsi="Arial" w:cs="Arial"/>
                <w:color w:val="000000"/>
                <w:sz w:val="18"/>
                <w:szCs w:val="18"/>
                <w:lang w:eastAsia="ro-RO"/>
              </w:rPr>
            </w:pPr>
          </w:p>
        </w:tc>
        <w:tc>
          <w:tcPr>
            <w:tcW w:w="958" w:type="dxa"/>
            <w:tcBorders>
              <w:top w:val="nil"/>
              <w:left w:val="nil"/>
              <w:bottom w:val="single" w:sz="4" w:space="0" w:color="auto"/>
              <w:right w:val="single" w:sz="4" w:space="0" w:color="auto"/>
            </w:tcBorders>
            <w:shd w:val="clear" w:color="000000" w:fill="FFFFFF"/>
            <w:vAlign w:val="center"/>
          </w:tcPr>
          <w:p w:rsidR="00EE185A" w:rsidRPr="00673821" w:rsidRDefault="00EE185A" w:rsidP="0015454E">
            <w:pPr>
              <w:jc w:val="center"/>
              <w:rPr>
                <w:rFonts w:ascii="Arial" w:hAnsi="Arial" w:cs="Arial"/>
                <w:color w:val="000000"/>
                <w:sz w:val="18"/>
                <w:szCs w:val="18"/>
                <w:lang w:eastAsia="ro-RO"/>
              </w:rPr>
            </w:pPr>
          </w:p>
        </w:tc>
      </w:tr>
      <w:tr w:rsidR="00EE185A" w:rsidRPr="00846F1D" w:rsidTr="00EE185A">
        <w:trPr>
          <w:trHeight w:val="567"/>
        </w:trPr>
        <w:tc>
          <w:tcPr>
            <w:tcW w:w="709" w:type="dxa"/>
            <w:tcBorders>
              <w:top w:val="nil"/>
              <w:left w:val="single" w:sz="8" w:space="0" w:color="auto"/>
              <w:bottom w:val="single" w:sz="8" w:space="0" w:color="auto"/>
              <w:right w:val="single" w:sz="4" w:space="0" w:color="auto"/>
            </w:tcBorders>
            <w:shd w:val="clear" w:color="auto" w:fill="auto"/>
            <w:noWrap/>
            <w:vAlign w:val="center"/>
            <w:hideMark/>
          </w:tcPr>
          <w:p w:rsidR="00EE185A" w:rsidRPr="00673821" w:rsidRDefault="00EE185A" w:rsidP="00673821">
            <w:pPr>
              <w:jc w:val="center"/>
              <w:rPr>
                <w:rFonts w:ascii="Arial" w:hAnsi="Arial" w:cs="Arial"/>
                <w:sz w:val="18"/>
                <w:szCs w:val="18"/>
                <w:lang w:eastAsia="ro-RO"/>
              </w:rPr>
            </w:pPr>
          </w:p>
        </w:tc>
        <w:tc>
          <w:tcPr>
            <w:tcW w:w="1541" w:type="dxa"/>
            <w:tcBorders>
              <w:top w:val="nil"/>
              <w:left w:val="nil"/>
              <w:bottom w:val="single" w:sz="8" w:space="0" w:color="auto"/>
              <w:right w:val="single" w:sz="4" w:space="0" w:color="auto"/>
            </w:tcBorders>
            <w:shd w:val="clear" w:color="auto" w:fill="auto"/>
            <w:noWrap/>
            <w:vAlign w:val="center"/>
            <w:hideMark/>
          </w:tcPr>
          <w:p w:rsidR="00EE185A" w:rsidRPr="00673821" w:rsidRDefault="00EE185A" w:rsidP="00673821">
            <w:pPr>
              <w:jc w:val="center"/>
              <w:rPr>
                <w:rFonts w:ascii="Arial" w:hAnsi="Arial" w:cs="Arial"/>
                <w:sz w:val="18"/>
                <w:szCs w:val="18"/>
                <w:lang w:eastAsia="ro-RO"/>
              </w:rPr>
            </w:pPr>
          </w:p>
        </w:tc>
        <w:tc>
          <w:tcPr>
            <w:tcW w:w="1984" w:type="dxa"/>
            <w:tcBorders>
              <w:top w:val="nil"/>
              <w:left w:val="nil"/>
              <w:bottom w:val="single" w:sz="8" w:space="0" w:color="auto"/>
              <w:right w:val="single" w:sz="4" w:space="0" w:color="auto"/>
            </w:tcBorders>
            <w:shd w:val="clear" w:color="auto" w:fill="auto"/>
            <w:noWrap/>
            <w:vAlign w:val="center"/>
            <w:hideMark/>
          </w:tcPr>
          <w:p w:rsidR="00EE185A" w:rsidRPr="00673821" w:rsidRDefault="00EE185A" w:rsidP="00673821">
            <w:pPr>
              <w:jc w:val="center"/>
              <w:rPr>
                <w:rFonts w:ascii="Arial" w:hAnsi="Arial" w:cs="Arial"/>
                <w:color w:val="000000"/>
                <w:sz w:val="18"/>
                <w:szCs w:val="18"/>
                <w:lang w:eastAsia="ro-RO"/>
              </w:rPr>
            </w:pPr>
          </w:p>
        </w:tc>
        <w:tc>
          <w:tcPr>
            <w:tcW w:w="2977" w:type="dxa"/>
            <w:tcBorders>
              <w:top w:val="nil"/>
              <w:left w:val="nil"/>
              <w:bottom w:val="single" w:sz="8" w:space="0" w:color="auto"/>
              <w:right w:val="single" w:sz="4" w:space="0" w:color="auto"/>
            </w:tcBorders>
            <w:shd w:val="clear" w:color="auto" w:fill="auto"/>
            <w:vAlign w:val="center"/>
            <w:hideMark/>
          </w:tcPr>
          <w:p w:rsidR="00EE185A" w:rsidRPr="00673821" w:rsidRDefault="00EE185A" w:rsidP="00EE185A">
            <w:pPr>
              <w:rPr>
                <w:rFonts w:ascii="Arial" w:hAnsi="Arial" w:cs="Arial"/>
                <w:b/>
                <w:color w:val="000000"/>
                <w:sz w:val="18"/>
                <w:szCs w:val="18"/>
                <w:lang w:eastAsia="ro-RO"/>
              </w:rPr>
            </w:pPr>
            <w:r w:rsidRPr="00673821">
              <w:rPr>
                <w:rFonts w:ascii="Arial" w:hAnsi="Arial" w:cs="Arial"/>
                <w:b/>
                <w:bCs/>
                <w:color w:val="000000"/>
                <w:sz w:val="18"/>
                <w:szCs w:val="18"/>
              </w:rPr>
              <w:t>TOTAL lot 3</w:t>
            </w:r>
          </w:p>
          <w:p w:rsidR="00EE185A" w:rsidRPr="00673821" w:rsidRDefault="00EE185A" w:rsidP="00673821">
            <w:pPr>
              <w:rPr>
                <w:rFonts w:ascii="Arial" w:hAnsi="Arial" w:cs="Arial"/>
                <w:b/>
                <w:color w:val="000000"/>
                <w:sz w:val="18"/>
                <w:szCs w:val="18"/>
                <w:lang w:eastAsia="ro-RO"/>
              </w:rPr>
            </w:pPr>
          </w:p>
        </w:tc>
        <w:tc>
          <w:tcPr>
            <w:tcW w:w="1276" w:type="dxa"/>
            <w:tcBorders>
              <w:top w:val="nil"/>
              <w:left w:val="nil"/>
              <w:bottom w:val="single" w:sz="8" w:space="0" w:color="auto"/>
              <w:right w:val="single" w:sz="4" w:space="0" w:color="auto"/>
            </w:tcBorders>
            <w:shd w:val="clear" w:color="000000" w:fill="FFFFFF"/>
            <w:vAlign w:val="center"/>
            <w:hideMark/>
          </w:tcPr>
          <w:p w:rsidR="00EE185A" w:rsidRPr="00673821" w:rsidRDefault="00EE185A" w:rsidP="00673821">
            <w:pPr>
              <w:jc w:val="center"/>
              <w:rPr>
                <w:rFonts w:ascii="Arial" w:hAnsi="Arial" w:cs="Arial"/>
                <w:b/>
                <w:color w:val="000000"/>
                <w:sz w:val="18"/>
                <w:szCs w:val="18"/>
                <w:lang w:eastAsia="ro-RO"/>
              </w:rPr>
            </w:pPr>
          </w:p>
        </w:tc>
        <w:tc>
          <w:tcPr>
            <w:tcW w:w="709" w:type="dxa"/>
            <w:tcBorders>
              <w:top w:val="nil"/>
              <w:left w:val="nil"/>
              <w:bottom w:val="single" w:sz="8" w:space="0" w:color="auto"/>
              <w:right w:val="single" w:sz="4" w:space="0" w:color="auto"/>
            </w:tcBorders>
            <w:shd w:val="clear" w:color="000000" w:fill="FFFFFF"/>
            <w:vAlign w:val="center"/>
            <w:hideMark/>
          </w:tcPr>
          <w:p w:rsidR="00EE185A" w:rsidRPr="00673821" w:rsidRDefault="00EE185A" w:rsidP="00673821">
            <w:pPr>
              <w:jc w:val="center"/>
              <w:rPr>
                <w:rFonts w:ascii="Arial" w:hAnsi="Arial" w:cs="Arial"/>
                <w:b/>
                <w:color w:val="000000"/>
                <w:sz w:val="18"/>
                <w:szCs w:val="18"/>
                <w:lang w:eastAsia="ro-RO"/>
              </w:rPr>
            </w:pPr>
          </w:p>
        </w:tc>
        <w:tc>
          <w:tcPr>
            <w:tcW w:w="958" w:type="dxa"/>
            <w:tcBorders>
              <w:top w:val="nil"/>
              <w:left w:val="nil"/>
              <w:bottom w:val="single" w:sz="8" w:space="0" w:color="auto"/>
              <w:right w:val="single" w:sz="4" w:space="0" w:color="auto"/>
            </w:tcBorders>
            <w:shd w:val="clear" w:color="000000" w:fill="FFFFFF"/>
            <w:vAlign w:val="center"/>
            <w:hideMark/>
          </w:tcPr>
          <w:p w:rsidR="00EE185A" w:rsidRPr="00673821" w:rsidRDefault="00EE185A" w:rsidP="00673821">
            <w:pPr>
              <w:jc w:val="center"/>
              <w:rPr>
                <w:rFonts w:ascii="Arial" w:hAnsi="Arial" w:cs="Arial"/>
                <w:b/>
                <w:color w:val="000000"/>
                <w:sz w:val="18"/>
                <w:szCs w:val="18"/>
                <w:lang w:eastAsia="ro-RO"/>
              </w:rPr>
            </w:pPr>
          </w:p>
        </w:tc>
        <w:tc>
          <w:tcPr>
            <w:tcW w:w="958" w:type="dxa"/>
            <w:tcBorders>
              <w:top w:val="nil"/>
              <w:left w:val="nil"/>
              <w:bottom w:val="single" w:sz="8" w:space="0" w:color="auto"/>
              <w:right w:val="single" w:sz="4" w:space="0" w:color="auto"/>
            </w:tcBorders>
            <w:shd w:val="clear" w:color="000000" w:fill="FFFFFF"/>
            <w:vAlign w:val="center"/>
          </w:tcPr>
          <w:p w:rsidR="00EE185A" w:rsidRPr="00673821" w:rsidRDefault="00EE185A" w:rsidP="00673821">
            <w:pPr>
              <w:jc w:val="center"/>
              <w:rPr>
                <w:rFonts w:ascii="Arial" w:hAnsi="Arial" w:cs="Arial"/>
                <w:b/>
                <w:color w:val="000000"/>
                <w:sz w:val="18"/>
                <w:szCs w:val="18"/>
              </w:rPr>
            </w:pPr>
          </w:p>
        </w:tc>
        <w:tc>
          <w:tcPr>
            <w:tcW w:w="1218" w:type="dxa"/>
            <w:tcBorders>
              <w:top w:val="nil"/>
              <w:left w:val="nil"/>
              <w:bottom w:val="single" w:sz="8" w:space="0" w:color="auto"/>
              <w:right w:val="single" w:sz="4" w:space="0" w:color="auto"/>
            </w:tcBorders>
            <w:shd w:val="clear" w:color="000000" w:fill="FFFFFF"/>
            <w:vAlign w:val="center"/>
          </w:tcPr>
          <w:p w:rsidR="00EE185A" w:rsidRPr="00673821" w:rsidRDefault="0015454E" w:rsidP="00673821">
            <w:pPr>
              <w:jc w:val="center"/>
              <w:rPr>
                <w:rFonts w:ascii="Arial" w:hAnsi="Arial" w:cs="Arial"/>
                <w:b/>
                <w:sz w:val="18"/>
                <w:szCs w:val="18"/>
              </w:rPr>
            </w:pPr>
            <w:r w:rsidRPr="00673821">
              <w:rPr>
                <w:rFonts w:ascii="Arial" w:hAnsi="Arial" w:cs="Arial"/>
                <w:b/>
                <w:sz w:val="18"/>
                <w:szCs w:val="18"/>
              </w:rPr>
              <w:t>27.650,90</w:t>
            </w:r>
          </w:p>
        </w:tc>
        <w:tc>
          <w:tcPr>
            <w:tcW w:w="958" w:type="dxa"/>
            <w:tcBorders>
              <w:top w:val="nil"/>
              <w:left w:val="nil"/>
              <w:bottom w:val="single" w:sz="8" w:space="0" w:color="auto"/>
              <w:right w:val="single" w:sz="4" w:space="0" w:color="auto"/>
            </w:tcBorders>
            <w:shd w:val="clear" w:color="000000" w:fill="FFFFFF"/>
          </w:tcPr>
          <w:p w:rsidR="00EE185A" w:rsidRPr="00673821" w:rsidRDefault="00EE185A" w:rsidP="00673821">
            <w:pPr>
              <w:jc w:val="center"/>
              <w:rPr>
                <w:rFonts w:ascii="Arial" w:hAnsi="Arial" w:cs="Arial"/>
                <w:color w:val="000000"/>
                <w:sz w:val="18"/>
                <w:szCs w:val="18"/>
                <w:lang w:eastAsia="ro-RO"/>
              </w:rPr>
            </w:pPr>
          </w:p>
        </w:tc>
        <w:tc>
          <w:tcPr>
            <w:tcW w:w="958" w:type="dxa"/>
            <w:tcBorders>
              <w:top w:val="nil"/>
              <w:left w:val="nil"/>
              <w:bottom w:val="single" w:sz="8" w:space="0" w:color="auto"/>
              <w:right w:val="single" w:sz="4" w:space="0" w:color="auto"/>
            </w:tcBorders>
            <w:shd w:val="clear" w:color="000000" w:fill="FFFFFF"/>
          </w:tcPr>
          <w:p w:rsidR="00EE185A" w:rsidRPr="00673821" w:rsidRDefault="00EE185A" w:rsidP="00673821">
            <w:pPr>
              <w:jc w:val="center"/>
              <w:rPr>
                <w:rFonts w:ascii="Arial" w:hAnsi="Arial" w:cs="Arial"/>
                <w:color w:val="000000"/>
                <w:sz w:val="18"/>
                <w:szCs w:val="18"/>
                <w:lang w:eastAsia="ro-RO"/>
              </w:rPr>
            </w:pPr>
          </w:p>
        </w:tc>
      </w:tr>
    </w:tbl>
    <w:p w:rsidR="002E5864" w:rsidRDefault="002E5864" w:rsidP="008A473F">
      <w:pPr>
        <w:rPr>
          <w:rFonts w:ascii="Arial" w:hAnsi="Arial" w:cs="Arial"/>
          <w:sz w:val="16"/>
          <w:szCs w:val="16"/>
        </w:rPr>
      </w:pPr>
    </w:p>
    <w:p w:rsidR="002E5864" w:rsidRPr="00D356BA" w:rsidRDefault="002E5864" w:rsidP="008A473F">
      <w:pPr>
        <w:rPr>
          <w:rFonts w:ascii="Arial" w:hAnsi="Arial" w:cs="Arial"/>
          <w:sz w:val="16"/>
          <w:szCs w:val="16"/>
        </w:rPr>
      </w:pPr>
    </w:p>
    <w:p w:rsidR="008A473F" w:rsidRPr="006B4FC8" w:rsidRDefault="008A473F" w:rsidP="008A473F">
      <w:pPr>
        <w:spacing w:before="120"/>
        <w:rPr>
          <w:rFonts w:ascii="Arial" w:hAnsi="Arial" w:cs="Arial"/>
          <w:sz w:val="22"/>
          <w:szCs w:val="22"/>
          <w:lang w:val="ro-RO"/>
        </w:rPr>
      </w:pPr>
      <w:r w:rsidRPr="00D356BA">
        <w:rPr>
          <w:rFonts w:ascii="Arial" w:eastAsia="Arial" w:hAnsi="Arial" w:cs="Arial"/>
          <w:sz w:val="22"/>
          <w:szCs w:val="22"/>
          <w:lang w:val="ro-RO"/>
        </w:rPr>
        <w:t xml:space="preserve">                </w:t>
      </w:r>
      <w:r w:rsidRPr="00D356BA">
        <w:rPr>
          <w:rFonts w:ascii="Arial" w:hAnsi="Arial" w:cs="Arial"/>
          <w:sz w:val="22"/>
          <w:szCs w:val="22"/>
          <w:lang w:val="ro-RO"/>
        </w:rPr>
        <w:t>Data ......../…......./………........</w:t>
      </w:r>
    </w:p>
    <w:p w:rsidR="008A473F" w:rsidRDefault="008A473F" w:rsidP="008A473F">
      <w:pPr>
        <w:rPr>
          <w:rFonts w:ascii="Arial" w:hAnsi="Arial" w:cs="Arial"/>
          <w:sz w:val="22"/>
          <w:szCs w:val="22"/>
          <w:lang w:val="ro-RO"/>
        </w:rPr>
      </w:pPr>
    </w:p>
    <w:p w:rsidR="00474D88" w:rsidRDefault="00474D88" w:rsidP="008A473F">
      <w:pPr>
        <w:rPr>
          <w:rFonts w:ascii="Arial" w:hAnsi="Arial" w:cs="Arial"/>
          <w:sz w:val="22"/>
          <w:szCs w:val="22"/>
          <w:lang w:val="ro-RO"/>
        </w:rPr>
      </w:pPr>
    </w:p>
    <w:p w:rsidR="00474D88" w:rsidRDefault="00474D88" w:rsidP="008A473F">
      <w:pPr>
        <w:rPr>
          <w:rFonts w:ascii="Arial" w:hAnsi="Arial" w:cs="Arial"/>
          <w:sz w:val="22"/>
          <w:szCs w:val="22"/>
          <w:lang w:val="ro-RO"/>
        </w:rPr>
      </w:pPr>
    </w:p>
    <w:p w:rsidR="00474D88" w:rsidRDefault="00474D88" w:rsidP="008A473F">
      <w:pPr>
        <w:rPr>
          <w:rFonts w:ascii="Arial" w:hAnsi="Arial" w:cs="Arial"/>
          <w:sz w:val="22"/>
          <w:szCs w:val="22"/>
          <w:lang w:val="ro-RO"/>
        </w:rPr>
      </w:pPr>
    </w:p>
    <w:p w:rsidR="00474D88" w:rsidRDefault="00474D88" w:rsidP="008A473F">
      <w:pPr>
        <w:rPr>
          <w:rFonts w:ascii="Arial" w:hAnsi="Arial" w:cs="Arial"/>
          <w:sz w:val="22"/>
          <w:szCs w:val="22"/>
          <w:lang w:val="ro-RO"/>
        </w:rPr>
      </w:pPr>
    </w:p>
    <w:p w:rsidR="00474D88" w:rsidRDefault="00474D88" w:rsidP="008A473F">
      <w:pPr>
        <w:rPr>
          <w:rFonts w:ascii="Arial" w:hAnsi="Arial" w:cs="Arial"/>
          <w:sz w:val="22"/>
          <w:szCs w:val="22"/>
          <w:lang w:val="ro-RO"/>
        </w:rPr>
      </w:pPr>
    </w:p>
    <w:p w:rsidR="00474D88" w:rsidRDefault="00474D88" w:rsidP="008A473F">
      <w:pPr>
        <w:rPr>
          <w:rFonts w:ascii="Arial" w:hAnsi="Arial" w:cs="Arial"/>
          <w:sz w:val="22"/>
          <w:szCs w:val="22"/>
          <w:lang w:val="ro-RO"/>
        </w:rPr>
      </w:pPr>
    </w:p>
    <w:p w:rsidR="00474D88" w:rsidRPr="006B4FC8" w:rsidRDefault="00474D88" w:rsidP="008A473F">
      <w:pPr>
        <w:rPr>
          <w:rFonts w:ascii="Arial" w:hAnsi="Arial" w:cs="Arial"/>
          <w:sz w:val="22"/>
          <w:szCs w:val="22"/>
          <w:lang w:val="ro-RO"/>
        </w:rPr>
      </w:pPr>
    </w:p>
    <w:p w:rsidR="008A473F" w:rsidRPr="006B4FC8" w:rsidRDefault="008A473F" w:rsidP="008A473F">
      <w:pPr>
        <w:rPr>
          <w:rFonts w:ascii="Arial" w:hAnsi="Arial" w:cs="Arial"/>
          <w:sz w:val="22"/>
          <w:szCs w:val="22"/>
          <w:lang w:val="ro-RO"/>
        </w:rPr>
      </w:pPr>
    </w:p>
    <w:p w:rsidR="008A473F" w:rsidRPr="006B4FC8" w:rsidRDefault="008A473F" w:rsidP="008A473F">
      <w:pPr>
        <w:rPr>
          <w:rFonts w:ascii="Arial" w:hAnsi="Arial" w:cs="Arial"/>
          <w:sz w:val="22"/>
          <w:szCs w:val="22"/>
          <w:lang w:val="ro-RO"/>
        </w:rPr>
      </w:pPr>
      <w:r>
        <w:rPr>
          <w:rFonts w:ascii="Arial" w:eastAsia="Arial" w:hAnsi="Arial" w:cs="Arial"/>
          <w:sz w:val="22"/>
          <w:szCs w:val="22"/>
          <w:lang w:val="ro-RO"/>
        </w:rPr>
        <w:t xml:space="preserve">                                                </w:t>
      </w:r>
      <w:r w:rsidRPr="006B4FC8">
        <w:rPr>
          <w:rFonts w:ascii="Arial" w:eastAsia="Arial" w:hAnsi="Arial" w:cs="Arial"/>
          <w:sz w:val="22"/>
          <w:szCs w:val="22"/>
          <w:lang w:val="ro-RO"/>
        </w:rPr>
        <w:t xml:space="preserve">                                                     </w:t>
      </w:r>
      <w:r>
        <w:rPr>
          <w:rFonts w:ascii="Arial" w:eastAsia="Arial" w:hAnsi="Arial" w:cs="Arial"/>
          <w:sz w:val="22"/>
          <w:szCs w:val="22"/>
          <w:lang w:val="ro-RO"/>
        </w:rPr>
        <w:t xml:space="preserve">     </w:t>
      </w:r>
      <w:r w:rsidRPr="006B4FC8">
        <w:rPr>
          <w:rFonts w:ascii="Arial" w:eastAsia="Arial" w:hAnsi="Arial" w:cs="Arial"/>
          <w:sz w:val="22"/>
          <w:szCs w:val="22"/>
          <w:lang w:val="ro-RO"/>
        </w:rPr>
        <w:t xml:space="preserve">    </w:t>
      </w:r>
      <w:r>
        <w:rPr>
          <w:rFonts w:ascii="Arial" w:eastAsia="Arial" w:hAnsi="Arial" w:cs="Arial"/>
          <w:sz w:val="22"/>
          <w:szCs w:val="22"/>
          <w:lang w:val="ro-RO"/>
        </w:rPr>
        <w:t xml:space="preserve"> </w:t>
      </w:r>
      <w:r w:rsidRPr="006B4FC8">
        <w:rPr>
          <w:rFonts w:ascii="Arial" w:eastAsia="Arial" w:hAnsi="Arial" w:cs="Arial"/>
          <w:sz w:val="22"/>
          <w:szCs w:val="22"/>
          <w:lang w:val="ro-RO"/>
        </w:rPr>
        <w:t xml:space="preserve">    </w:t>
      </w:r>
      <w:r>
        <w:rPr>
          <w:rFonts w:ascii="Arial" w:eastAsia="Arial" w:hAnsi="Arial" w:cs="Arial"/>
          <w:sz w:val="22"/>
          <w:szCs w:val="22"/>
          <w:lang w:val="ro-RO"/>
        </w:rPr>
        <w:t>Cumparator</w:t>
      </w:r>
      <w:r w:rsidRPr="006B4FC8">
        <w:rPr>
          <w:rFonts w:ascii="Arial" w:hAnsi="Arial" w:cs="Arial"/>
          <w:sz w:val="22"/>
          <w:szCs w:val="22"/>
          <w:lang w:val="ro-RO"/>
        </w:rPr>
        <w:t>,</w:t>
      </w:r>
    </w:p>
    <w:p w:rsidR="008A473F" w:rsidRPr="006B4FC8" w:rsidRDefault="008A473F" w:rsidP="008A473F">
      <w:pPr>
        <w:autoSpaceDE w:val="0"/>
        <w:jc w:val="center"/>
        <w:rPr>
          <w:rFonts w:ascii="Arial" w:hAnsi="Arial" w:cs="Arial"/>
          <w:i/>
          <w:iCs/>
          <w:sz w:val="22"/>
          <w:szCs w:val="22"/>
          <w:lang w:val="ro-RO"/>
        </w:rPr>
      </w:pPr>
      <w:r w:rsidRPr="006B4FC8">
        <w:rPr>
          <w:rFonts w:ascii="Arial" w:hAnsi="Arial" w:cs="Arial"/>
          <w:sz w:val="22"/>
          <w:szCs w:val="22"/>
          <w:lang w:val="ro-RO"/>
        </w:rPr>
        <w:t xml:space="preserve">            Nume, prenume (in clar)</w:t>
      </w:r>
    </w:p>
    <w:p w:rsidR="008A473F" w:rsidRPr="006B4FC8" w:rsidRDefault="008A473F" w:rsidP="008A473F">
      <w:pPr>
        <w:jc w:val="center"/>
        <w:rPr>
          <w:rFonts w:ascii="Arial" w:hAnsi="Arial" w:cs="Arial"/>
          <w:sz w:val="22"/>
          <w:szCs w:val="22"/>
          <w:lang w:val="ro-RO"/>
        </w:rPr>
      </w:pPr>
      <w:r w:rsidRPr="006B4FC8">
        <w:rPr>
          <w:rFonts w:ascii="Arial" w:hAnsi="Arial" w:cs="Arial"/>
          <w:sz w:val="22"/>
          <w:szCs w:val="22"/>
          <w:lang w:val="ro-RO"/>
        </w:rPr>
        <w:t xml:space="preserve">            _________________</w:t>
      </w:r>
    </w:p>
    <w:p w:rsidR="008A473F" w:rsidRDefault="008A473F" w:rsidP="008A473F">
      <w:pPr>
        <w:jc w:val="center"/>
        <w:rPr>
          <w:rFonts w:ascii="Arial" w:hAnsi="Arial" w:cs="Arial"/>
          <w:i/>
          <w:iCs/>
          <w:sz w:val="22"/>
          <w:szCs w:val="22"/>
          <w:lang w:val="ro-RO"/>
        </w:rPr>
      </w:pPr>
      <w:r w:rsidRPr="006B4FC8">
        <w:rPr>
          <w:rFonts w:ascii="Arial" w:hAnsi="Arial" w:cs="Arial"/>
          <w:i/>
          <w:iCs/>
          <w:sz w:val="22"/>
          <w:szCs w:val="22"/>
          <w:lang w:val="ro-RO"/>
        </w:rPr>
        <w:t xml:space="preserve">           (semnatura autorizata)</w:t>
      </w:r>
    </w:p>
    <w:p w:rsidR="008A473F" w:rsidRDefault="008A473F" w:rsidP="008A473F">
      <w:pPr>
        <w:jc w:val="center"/>
        <w:rPr>
          <w:rFonts w:ascii="Arial" w:hAnsi="Arial" w:cs="Arial"/>
          <w:i/>
          <w:iCs/>
          <w:sz w:val="22"/>
          <w:szCs w:val="22"/>
          <w:lang w:val="ro-RO"/>
        </w:rPr>
      </w:pPr>
    </w:p>
    <w:p w:rsidR="008A473F" w:rsidRDefault="008A473F" w:rsidP="008A473F">
      <w:pPr>
        <w:jc w:val="center"/>
        <w:rPr>
          <w:rFonts w:ascii="Arial" w:hAnsi="Arial" w:cs="Arial"/>
          <w:i/>
          <w:iCs/>
          <w:sz w:val="22"/>
          <w:szCs w:val="22"/>
          <w:lang w:val="ro-RO"/>
        </w:rPr>
      </w:pPr>
    </w:p>
    <w:p w:rsidR="008A473F" w:rsidRDefault="008A473F" w:rsidP="008A473F">
      <w:pPr>
        <w:jc w:val="center"/>
        <w:rPr>
          <w:rFonts w:ascii="Arial" w:hAnsi="Arial" w:cs="Arial"/>
          <w:i/>
          <w:iCs/>
          <w:sz w:val="22"/>
          <w:szCs w:val="22"/>
          <w:lang w:val="ro-RO"/>
        </w:rPr>
      </w:pPr>
    </w:p>
    <w:p w:rsidR="008A473F" w:rsidRDefault="008A473F" w:rsidP="008A473F">
      <w:pPr>
        <w:jc w:val="center"/>
        <w:rPr>
          <w:rFonts w:ascii="Arial" w:hAnsi="Arial" w:cs="Arial"/>
          <w:i/>
          <w:iCs/>
          <w:sz w:val="22"/>
          <w:szCs w:val="22"/>
          <w:lang w:val="ro-RO"/>
        </w:rPr>
      </w:pPr>
    </w:p>
    <w:p w:rsidR="008A473F" w:rsidRDefault="008A473F" w:rsidP="008A473F">
      <w:pPr>
        <w:jc w:val="center"/>
        <w:rPr>
          <w:rFonts w:ascii="Arial" w:hAnsi="Arial" w:cs="Arial"/>
          <w:i/>
          <w:iCs/>
          <w:sz w:val="22"/>
          <w:szCs w:val="22"/>
          <w:lang w:val="ro-RO"/>
        </w:rPr>
      </w:pPr>
    </w:p>
    <w:p w:rsidR="008A473F" w:rsidRDefault="008A473F" w:rsidP="008A473F">
      <w:pPr>
        <w:jc w:val="center"/>
        <w:rPr>
          <w:rFonts w:ascii="Arial" w:hAnsi="Arial" w:cs="Arial"/>
          <w:i/>
          <w:iCs/>
          <w:sz w:val="22"/>
          <w:szCs w:val="22"/>
          <w:lang w:val="ro-RO"/>
        </w:rPr>
      </w:pPr>
    </w:p>
    <w:p w:rsidR="008A473F" w:rsidRDefault="008A473F" w:rsidP="008A473F">
      <w:pPr>
        <w:jc w:val="center"/>
        <w:rPr>
          <w:rFonts w:ascii="Arial" w:hAnsi="Arial" w:cs="Arial"/>
          <w:i/>
          <w:iCs/>
          <w:sz w:val="22"/>
          <w:szCs w:val="22"/>
          <w:lang w:val="ro-RO"/>
        </w:rPr>
      </w:pPr>
    </w:p>
    <w:p w:rsidR="008A473F" w:rsidRDefault="008A473F" w:rsidP="008A473F">
      <w:pPr>
        <w:jc w:val="center"/>
        <w:rPr>
          <w:rFonts w:ascii="Arial" w:hAnsi="Arial" w:cs="Arial"/>
          <w:i/>
          <w:iCs/>
          <w:sz w:val="22"/>
          <w:szCs w:val="22"/>
          <w:lang w:val="ro-RO"/>
        </w:rPr>
      </w:pPr>
    </w:p>
    <w:p w:rsidR="008A473F" w:rsidRDefault="008A473F" w:rsidP="008A473F">
      <w:pPr>
        <w:jc w:val="center"/>
        <w:rPr>
          <w:rFonts w:ascii="Arial" w:hAnsi="Arial" w:cs="Arial"/>
          <w:i/>
          <w:iCs/>
          <w:sz w:val="22"/>
          <w:szCs w:val="22"/>
          <w:lang w:val="ro-RO"/>
        </w:rPr>
      </w:pPr>
    </w:p>
    <w:p w:rsidR="008A473F" w:rsidRDefault="008A473F" w:rsidP="008A473F">
      <w:pPr>
        <w:jc w:val="center"/>
        <w:rPr>
          <w:rFonts w:ascii="Arial" w:hAnsi="Arial" w:cs="Arial"/>
          <w:i/>
          <w:iCs/>
          <w:sz w:val="22"/>
          <w:szCs w:val="22"/>
          <w:lang w:val="ro-RO"/>
        </w:rPr>
      </w:pPr>
    </w:p>
    <w:p w:rsidR="008A473F" w:rsidRDefault="008A473F" w:rsidP="008A473F">
      <w:pPr>
        <w:jc w:val="center"/>
        <w:rPr>
          <w:rFonts w:ascii="Arial" w:hAnsi="Arial" w:cs="Arial"/>
          <w:i/>
          <w:iCs/>
          <w:sz w:val="22"/>
          <w:szCs w:val="22"/>
          <w:lang w:val="ro-RO"/>
        </w:rPr>
      </w:pPr>
    </w:p>
    <w:p w:rsidR="008A473F" w:rsidRDefault="008A473F" w:rsidP="008A473F">
      <w:pPr>
        <w:jc w:val="center"/>
        <w:rPr>
          <w:rFonts w:ascii="Arial" w:hAnsi="Arial" w:cs="Arial"/>
          <w:i/>
          <w:iCs/>
          <w:sz w:val="22"/>
          <w:szCs w:val="22"/>
          <w:lang w:val="ro-RO"/>
        </w:rPr>
      </w:pPr>
    </w:p>
    <w:p w:rsidR="008A473F" w:rsidRDefault="008A473F" w:rsidP="008A473F">
      <w:pPr>
        <w:jc w:val="center"/>
        <w:rPr>
          <w:rFonts w:ascii="Arial" w:hAnsi="Arial" w:cs="Arial"/>
          <w:i/>
          <w:iCs/>
          <w:sz w:val="22"/>
          <w:szCs w:val="22"/>
          <w:lang w:val="ro-RO"/>
        </w:rPr>
      </w:pPr>
    </w:p>
    <w:p w:rsidR="008A473F" w:rsidRPr="006B4FC8" w:rsidRDefault="008A473F" w:rsidP="008A473F">
      <w:pPr>
        <w:jc w:val="right"/>
        <w:rPr>
          <w:rFonts w:ascii="Arial" w:eastAsia="Arial" w:hAnsi="Arial" w:cs="Arial"/>
          <w:sz w:val="22"/>
          <w:szCs w:val="22"/>
          <w:lang w:val="ro-RO"/>
        </w:rPr>
      </w:pPr>
      <w:r w:rsidRPr="006B4FC8">
        <w:rPr>
          <w:rFonts w:ascii="Arial" w:hAnsi="Arial" w:cs="Arial"/>
          <w:b/>
          <w:sz w:val="22"/>
          <w:szCs w:val="22"/>
          <w:lang w:val="ro-RO"/>
        </w:rPr>
        <w:lastRenderedPageBreak/>
        <w:t xml:space="preserve">Anexa </w:t>
      </w:r>
      <w:r>
        <w:rPr>
          <w:rFonts w:ascii="Arial" w:hAnsi="Arial" w:cs="Arial"/>
          <w:b/>
          <w:sz w:val="22"/>
          <w:szCs w:val="22"/>
          <w:lang w:val="ro-RO"/>
        </w:rPr>
        <w:t xml:space="preserve">nr.1 </w:t>
      </w:r>
      <w:r w:rsidRPr="006B4FC8">
        <w:rPr>
          <w:rFonts w:ascii="Arial" w:hAnsi="Arial" w:cs="Arial"/>
          <w:b/>
          <w:sz w:val="22"/>
          <w:szCs w:val="22"/>
          <w:lang w:val="ro-RO"/>
        </w:rPr>
        <w:t xml:space="preserve">la formular </w:t>
      </w:r>
      <w:r>
        <w:rPr>
          <w:rFonts w:ascii="Arial" w:hAnsi="Arial" w:cs="Arial"/>
          <w:b/>
          <w:sz w:val="22"/>
          <w:szCs w:val="22"/>
          <w:lang w:val="ro-RO"/>
        </w:rPr>
        <w:t>A – lotul 4</w:t>
      </w:r>
    </w:p>
    <w:p w:rsidR="008A473F" w:rsidRPr="006B4FC8" w:rsidRDefault="008A473F" w:rsidP="008A473F">
      <w:pPr>
        <w:rPr>
          <w:rFonts w:ascii="Arial" w:eastAsia="Arial" w:hAnsi="Arial" w:cs="Arial"/>
          <w:sz w:val="22"/>
          <w:szCs w:val="22"/>
          <w:lang w:val="ro-RO"/>
        </w:rPr>
      </w:pPr>
      <w:r w:rsidRPr="006B4FC8">
        <w:rPr>
          <w:rFonts w:ascii="Arial" w:eastAsia="Arial" w:hAnsi="Arial" w:cs="Arial"/>
          <w:sz w:val="22"/>
          <w:szCs w:val="22"/>
          <w:lang w:val="ro-RO"/>
        </w:rPr>
        <w:t xml:space="preserve">      </w:t>
      </w:r>
      <w:r>
        <w:rPr>
          <w:rFonts w:ascii="Arial" w:eastAsia="Arial" w:hAnsi="Arial" w:cs="Arial"/>
          <w:sz w:val="22"/>
          <w:szCs w:val="22"/>
          <w:lang w:val="ro-RO"/>
        </w:rPr>
        <w:t xml:space="preserve">   </w:t>
      </w:r>
      <w:r w:rsidRPr="006B4FC8">
        <w:rPr>
          <w:rFonts w:ascii="Arial" w:eastAsia="Arial" w:hAnsi="Arial" w:cs="Arial"/>
          <w:sz w:val="22"/>
          <w:szCs w:val="22"/>
          <w:lang w:val="ro-RO"/>
        </w:rPr>
        <w:t xml:space="preserve">  </w:t>
      </w:r>
      <w:r>
        <w:rPr>
          <w:rFonts w:ascii="Arial" w:eastAsia="Arial" w:hAnsi="Arial" w:cs="Arial"/>
          <w:sz w:val="22"/>
          <w:szCs w:val="22"/>
          <w:lang w:val="ro-RO"/>
        </w:rPr>
        <w:t>Cumparator</w:t>
      </w:r>
    </w:p>
    <w:p w:rsidR="008A473F" w:rsidRPr="006B4FC8" w:rsidRDefault="008A473F" w:rsidP="008A473F">
      <w:pPr>
        <w:rPr>
          <w:rFonts w:ascii="Arial" w:eastAsia="Arial" w:hAnsi="Arial" w:cs="Arial"/>
          <w:i/>
          <w:sz w:val="22"/>
          <w:szCs w:val="22"/>
          <w:lang w:val="ro-RO"/>
        </w:rPr>
      </w:pPr>
      <w:r w:rsidRPr="006B4FC8">
        <w:rPr>
          <w:rFonts w:ascii="Arial" w:eastAsia="Arial" w:hAnsi="Arial" w:cs="Arial"/>
          <w:sz w:val="22"/>
          <w:szCs w:val="22"/>
          <w:lang w:val="ro-RO"/>
        </w:rPr>
        <w:t xml:space="preserve">  </w:t>
      </w:r>
      <w:r w:rsidRPr="006B4FC8">
        <w:rPr>
          <w:rFonts w:ascii="Arial" w:hAnsi="Arial" w:cs="Arial"/>
          <w:sz w:val="22"/>
          <w:szCs w:val="22"/>
          <w:lang w:val="ro-RO"/>
        </w:rPr>
        <w:t>____________________</w:t>
      </w:r>
    </w:p>
    <w:p w:rsidR="008A473F" w:rsidRPr="006B4FC8" w:rsidRDefault="008A473F" w:rsidP="008A473F">
      <w:pPr>
        <w:rPr>
          <w:rFonts w:ascii="Arial" w:hAnsi="Arial" w:cs="Arial"/>
          <w:i/>
          <w:sz w:val="22"/>
          <w:szCs w:val="22"/>
          <w:lang w:val="ro-RO"/>
        </w:rPr>
      </w:pPr>
      <w:r w:rsidRPr="006B4FC8">
        <w:rPr>
          <w:rFonts w:ascii="Arial" w:eastAsia="Arial" w:hAnsi="Arial" w:cs="Arial"/>
          <w:i/>
          <w:sz w:val="22"/>
          <w:szCs w:val="22"/>
          <w:lang w:val="ro-RO"/>
        </w:rPr>
        <w:t xml:space="preserve">       </w:t>
      </w:r>
      <w:r w:rsidRPr="006B4FC8">
        <w:rPr>
          <w:rFonts w:ascii="Arial" w:hAnsi="Arial" w:cs="Arial"/>
          <w:i/>
          <w:sz w:val="22"/>
          <w:szCs w:val="22"/>
          <w:lang w:val="ro-RO"/>
        </w:rPr>
        <w:t>(denumirea/numele)</w:t>
      </w:r>
    </w:p>
    <w:p w:rsidR="008A473F" w:rsidRDefault="008A473F" w:rsidP="008A473F">
      <w:pPr>
        <w:jc w:val="center"/>
        <w:rPr>
          <w:rFonts w:ascii="Arial" w:hAnsi="Arial" w:cs="Arial"/>
          <w:b/>
          <w:sz w:val="22"/>
          <w:szCs w:val="22"/>
          <w:u w:val="single"/>
          <w:lang w:val="ro-RO"/>
        </w:rPr>
      </w:pPr>
    </w:p>
    <w:p w:rsidR="008A473F" w:rsidRPr="0097454F" w:rsidRDefault="008A473F" w:rsidP="008A473F">
      <w:pPr>
        <w:jc w:val="center"/>
        <w:rPr>
          <w:rFonts w:ascii="Arial" w:hAnsi="Arial" w:cs="Arial"/>
          <w:b/>
          <w:sz w:val="22"/>
          <w:szCs w:val="22"/>
          <w:u w:val="single"/>
          <w:lang w:val="ro-RO"/>
        </w:rPr>
      </w:pPr>
      <w:r>
        <w:rPr>
          <w:rFonts w:ascii="Arial" w:hAnsi="Arial" w:cs="Arial"/>
          <w:b/>
          <w:sz w:val="22"/>
          <w:szCs w:val="22"/>
          <w:u w:val="single"/>
          <w:lang w:val="ro-RO"/>
        </w:rPr>
        <w:t>Lista deseurilor dezmembrate si nedezmembrate cu preturile licitate in vederea valorificarii</w:t>
      </w:r>
    </w:p>
    <w:p w:rsidR="008A473F" w:rsidRDefault="008A473F" w:rsidP="008A473F">
      <w:pPr>
        <w:tabs>
          <w:tab w:val="left" w:pos="360"/>
        </w:tabs>
        <w:rPr>
          <w:rFonts w:ascii="Arial" w:hAnsi="Arial" w:cs="Arial"/>
          <w:sz w:val="22"/>
          <w:szCs w:val="22"/>
          <w:lang w:val="ro-RO"/>
        </w:rPr>
      </w:pPr>
    </w:p>
    <w:p w:rsidR="008F2BD3" w:rsidRDefault="008F2BD3" w:rsidP="008F2BD3"/>
    <w:tbl>
      <w:tblPr>
        <w:tblW w:w="0" w:type="auto"/>
        <w:tblInd w:w="108" w:type="dxa"/>
        <w:tblLayout w:type="fixed"/>
        <w:tblLook w:val="04A0"/>
      </w:tblPr>
      <w:tblGrid>
        <w:gridCol w:w="709"/>
        <w:gridCol w:w="1541"/>
        <w:gridCol w:w="1984"/>
        <w:gridCol w:w="2977"/>
        <w:gridCol w:w="1276"/>
        <w:gridCol w:w="709"/>
        <w:gridCol w:w="851"/>
        <w:gridCol w:w="1023"/>
        <w:gridCol w:w="1432"/>
        <w:gridCol w:w="990"/>
        <w:gridCol w:w="990"/>
      </w:tblGrid>
      <w:tr w:rsidR="008F2BD3" w:rsidRPr="00846F1D" w:rsidTr="002A673F">
        <w:trPr>
          <w:trHeight w:val="567"/>
        </w:trPr>
        <w:tc>
          <w:tcPr>
            <w:tcW w:w="709" w:type="dxa"/>
            <w:tcBorders>
              <w:top w:val="single" w:sz="8" w:space="0" w:color="auto"/>
              <w:left w:val="single" w:sz="8" w:space="0" w:color="auto"/>
              <w:bottom w:val="single" w:sz="8" w:space="0" w:color="000000"/>
              <w:right w:val="single" w:sz="4" w:space="0" w:color="auto"/>
            </w:tcBorders>
            <w:vAlign w:val="center"/>
            <w:hideMark/>
          </w:tcPr>
          <w:p w:rsidR="008F2BD3" w:rsidRPr="00673821" w:rsidRDefault="008F2BD3" w:rsidP="003F744C">
            <w:pPr>
              <w:jc w:val="center"/>
              <w:rPr>
                <w:rFonts w:ascii="Arial" w:hAnsi="Arial" w:cs="Arial"/>
                <w:sz w:val="18"/>
                <w:szCs w:val="18"/>
                <w:lang w:eastAsia="ro-RO"/>
              </w:rPr>
            </w:pPr>
            <w:r w:rsidRPr="00673821">
              <w:rPr>
                <w:rFonts w:ascii="Arial" w:hAnsi="Arial" w:cs="Arial"/>
                <w:sz w:val="18"/>
                <w:szCs w:val="18"/>
                <w:lang w:eastAsia="ro-RO"/>
              </w:rPr>
              <w:t>Nr. crt.</w:t>
            </w:r>
          </w:p>
        </w:tc>
        <w:tc>
          <w:tcPr>
            <w:tcW w:w="1541" w:type="dxa"/>
            <w:tcBorders>
              <w:top w:val="single" w:sz="8" w:space="0" w:color="auto"/>
              <w:left w:val="single" w:sz="4" w:space="0" w:color="auto"/>
              <w:bottom w:val="single" w:sz="8" w:space="0" w:color="000000"/>
              <w:right w:val="single" w:sz="4" w:space="0" w:color="auto"/>
            </w:tcBorders>
            <w:vAlign w:val="center"/>
            <w:hideMark/>
          </w:tcPr>
          <w:p w:rsidR="00673821" w:rsidRPr="00673821" w:rsidRDefault="008F2BD3" w:rsidP="003F744C">
            <w:pPr>
              <w:jc w:val="center"/>
              <w:rPr>
                <w:rFonts w:ascii="Arial" w:hAnsi="Arial" w:cs="Arial"/>
                <w:sz w:val="18"/>
                <w:szCs w:val="18"/>
                <w:lang w:eastAsia="ro-RO"/>
              </w:rPr>
            </w:pPr>
            <w:r w:rsidRPr="00673821">
              <w:rPr>
                <w:rFonts w:ascii="Arial" w:hAnsi="Arial" w:cs="Arial"/>
                <w:sz w:val="18"/>
                <w:szCs w:val="18"/>
                <w:lang w:eastAsia="ro-RO"/>
              </w:rPr>
              <w:t>Felul deseului dezmembrat/</w:t>
            </w:r>
          </w:p>
          <w:p w:rsidR="008F2BD3" w:rsidRPr="00673821" w:rsidRDefault="008F2BD3" w:rsidP="003F744C">
            <w:pPr>
              <w:jc w:val="center"/>
              <w:rPr>
                <w:rFonts w:ascii="Arial" w:hAnsi="Arial" w:cs="Arial"/>
                <w:sz w:val="18"/>
                <w:szCs w:val="18"/>
                <w:lang w:eastAsia="ro-RO"/>
              </w:rPr>
            </w:pPr>
            <w:r w:rsidRPr="00673821">
              <w:rPr>
                <w:rFonts w:ascii="Arial" w:hAnsi="Arial" w:cs="Arial"/>
                <w:sz w:val="18"/>
                <w:szCs w:val="18"/>
                <w:lang w:eastAsia="ro-RO"/>
              </w:rPr>
              <w:t>nedezmembrat</w:t>
            </w:r>
          </w:p>
        </w:tc>
        <w:tc>
          <w:tcPr>
            <w:tcW w:w="1984" w:type="dxa"/>
            <w:tcBorders>
              <w:top w:val="single" w:sz="8" w:space="0" w:color="auto"/>
              <w:left w:val="single" w:sz="4" w:space="0" w:color="auto"/>
              <w:bottom w:val="single" w:sz="8" w:space="0" w:color="000000"/>
              <w:right w:val="single" w:sz="4" w:space="0" w:color="auto"/>
            </w:tcBorders>
            <w:vAlign w:val="center"/>
            <w:hideMark/>
          </w:tcPr>
          <w:p w:rsidR="008F2BD3" w:rsidRPr="00673821" w:rsidRDefault="008F2BD3" w:rsidP="003F744C">
            <w:pPr>
              <w:jc w:val="center"/>
              <w:rPr>
                <w:rFonts w:ascii="Arial" w:hAnsi="Arial" w:cs="Arial"/>
                <w:sz w:val="18"/>
                <w:szCs w:val="18"/>
                <w:lang w:eastAsia="ro-RO"/>
              </w:rPr>
            </w:pPr>
            <w:r w:rsidRPr="00673821">
              <w:rPr>
                <w:rFonts w:ascii="Arial" w:hAnsi="Arial" w:cs="Arial"/>
                <w:sz w:val="18"/>
                <w:szCs w:val="18"/>
                <w:lang w:eastAsia="ro-RO"/>
              </w:rPr>
              <w:t>Loc depozitare</w:t>
            </w:r>
          </w:p>
        </w:tc>
        <w:tc>
          <w:tcPr>
            <w:tcW w:w="2977" w:type="dxa"/>
            <w:tcBorders>
              <w:top w:val="single" w:sz="8" w:space="0" w:color="auto"/>
              <w:left w:val="single" w:sz="4" w:space="0" w:color="auto"/>
              <w:bottom w:val="single" w:sz="8" w:space="0" w:color="000000"/>
              <w:right w:val="single" w:sz="4" w:space="0" w:color="auto"/>
            </w:tcBorders>
            <w:vAlign w:val="center"/>
            <w:hideMark/>
          </w:tcPr>
          <w:p w:rsidR="008F2BD3" w:rsidRPr="00673821" w:rsidRDefault="008F2BD3" w:rsidP="003F744C">
            <w:pPr>
              <w:jc w:val="center"/>
              <w:rPr>
                <w:rFonts w:ascii="Arial" w:hAnsi="Arial" w:cs="Arial"/>
                <w:sz w:val="18"/>
                <w:szCs w:val="18"/>
                <w:lang w:eastAsia="ro-RO"/>
              </w:rPr>
            </w:pPr>
            <w:r w:rsidRPr="00673821">
              <w:rPr>
                <w:rFonts w:ascii="Arial" w:hAnsi="Arial" w:cs="Arial"/>
                <w:sz w:val="18"/>
                <w:szCs w:val="18"/>
                <w:lang w:eastAsia="ro-RO"/>
              </w:rPr>
              <w:t>Denumire mijloc fix, bun material</w:t>
            </w:r>
          </w:p>
        </w:tc>
        <w:tc>
          <w:tcPr>
            <w:tcW w:w="1276" w:type="dxa"/>
            <w:tcBorders>
              <w:top w:val="single" w:sz="8" w:space="0" w:color="auto"/>
              <w:left w:val="single" w:sz="4" w:space="0" w:color="auto"/>
              <w:bottom w:val="single" w:sz="8" w:space="0" w:color="000000"/>
              <w:right w:val="single" w:sz="4" w:space="0" w:color="auto"/>
            </w:tcBorders>
            <w:vAlign w:val="center"/>
            <w:hideMark/>
          </w:tcPr>
          <w:p w:rsidR="008F2BD3" w:rsidRPr="00673821" w:rsidRDefault="008F2BD3" w:rsidP="003F744C">
            <w:pPr>
              <w:jc w:val="center"/>
              <w:rPr>
                <w:rFonts w:ascii="Arial" w:hAnsi="Arial" w:cs="Arial"/>
                <w:sz w:val="18"/>
                <w:szCs w:val="18"/>
                <w:lang w:eastAsia="ro-RO"/>
              </w:rPr>
            </w:pPr>
            <w:r w:rsidRPr="00673821">
              <w:rPr>
                <w:rFonts w:ascii="Arial" w:hAnsi="Arial" w:cs="Arial"/>
                <w:sz w:val="18"/>
                <w:szCs w:val="18"/>
                <w:lang w:eastAsia="ro-RO"/>
              </w:rPr>
              <w:t>Nr. Inv/cod</w:t>
            </w:r>
          </w:p>
        </w:tc>
        <w:tc>
          <w:tcPr>
            <w:tcW w:w="709" w:type="dxa"/>
            <w:tcBorders>
              <w:top w:val="single" w:sz="8" w:space="0" w:color="auto"/>
              <w:left w:val="single" w:sz="4" w:space="0" w:color="auto"/>
              <w:bottom w:val="single" w:sz="8" w:space="0" w:color="000000"/>
              <w:right w:val="single" w:sz="4" w:space="0" w:color="auto"/>
            </w:tcBorders>
            <w:vAlign w:val="center"/>
            <w:hideMark/>
          </w:tcPr>
          <w:p w:rsidR="008F2BD3" w:rsidRPr="00673821" w:rsidRDefault="008F2BD3" w:rsidP="003F744C">
            <w:pPr>
              <w:jc w:val="center"/>
              <w:rPr>
                <w:rFonts w:ascii="Arial" w:hAnsi="Arial" w:cs="Arial"/>
                <w:sz w:val="18"/>
                <w:szCs w:val="18"/>
                <w:lang w:eastAsia="ro-RO"/>
              </w:rPr>
            </w:pPr>
            <w:r w:rsidRPr="00673821">
              <w:rPr>
                <w:rFonts w:ascii="Arial" w:hAnsi="Arial" w:cs="Arial"/>
                <w:sz w:val="18"/>
                <w:szCs w:val="18"/>
                <w:lang w:eastAsia="ro-RO"/>
              </w:rPr>
              <w:t>UM</w:t>
            </w:r>
          </w:p>
        </w:tc>
        <w:tc>
          <w:tcPr>
            <w:tcW w:w="851" w:type="dxa"/>
            <w:tcBorders>
              <w:top w:val="single" w:sz="8" w:space="0" w:color="auto"/>
              <w:left w:val="single" w:sz="4" w:space="0" w:color="auto"/>
              <w:bottom w:val="single" w:sz="8" w:space="0" w:color="000000"/>
              <w:right w:val="single" w:sz="4" w:space="0" w:color="000000"/>
            </w:tcBorders>
            <w:vAlign w:val="center"/>
            <w:hideMark/>
          </w:tcPr>
          <w:p w:rsidR="008F2BD3" w:rsidRPr="00673821" w:rsidRDefault="008F2BD3" w:rsidP="003F744C">
            <w:pPr>
              <w:jc w:val="center"/>
              <w:rPr>
                <w:rFonts w:ascii="Arial" w:hAnsi="Arial" w:cs="Arial"/>
                <w:sz w:val="18"/>
                <w:szCs w:val="18"/>
                <w:lang w:eastAsia="ro-RO"/>
              </w:rPr>
            </w:pPr>
            <w:r w:rsidRPr="00673821">
              <w:rPr>
                <w:rFonts w:ascii="Arial" w:hAnsi="Arial" w:cs="Arial"/>
                <w:sz w:val="18"/>
                <w:szCs w:val="18"/>
                <w:lang w:eastAsia="ro-RO"/>
              </w:rPr>
              <w:t>Cant.</w:t>
            </w:r>
          </w:p>
        </w:tc>
        <w:tc>
          <w:tcPr>
            <w:tcW w:w="1023" w:type="dxa"/>
            <w:tcBorders>
              <w:top w:val="single" w:sz="8" w:space="0" w:color="auto"/>
              <w:left w:val="single" w:sz="4" w:space="0" w:color="auto"/>
              <w:bottom w:val="single" w:sz="8" w:space="0" w:color="000000"/>
              <w:right w:val="single" w:sz="4" w:space="0" w:color="000000"/>
            </w:tcBorders>
            <w:vAlign w:val="center"/>
          </w:tcPr>
          <w:p w:rsidR="008F2BD3" w:rsidRPr="00673821" w:rsidRDefault="008F2BD3" w:rsidP="003F744C">
            <w:pPr>
              <w:jc w:val="center"/>
              <w:rPr>
                <w:rFonts w:ascii="Arial" w:hAnsi="Arial" w:cs="Arial"/>
                <w:sz w:val="18"/>
                <w:szCs w:val="18"/>
                <w:lang w:eastAsia="ro-RO"/>
              </w:rPr>
            </w:pPr>
            <w:r w:rsidRPr="00673821">
              <w:rPr>
                <w:rFonts w:ascii="Arial" w:hAnsi="Arial" w:cs="Arial"/>
                <w:sz w:val="18"/>
                <w:szCs w:val="18"/>
                <w:lang w:eastAsia="ro-RO"/>
              </w:rPr>
              <w:t>Pret pornire/</w:t>
            </w:r>
          </w:p>
          <w:p w:rsidR="003F744C" w:rsidRPr="00673821" w:rsidRDefault="008F2BD3" w:rsidP="003F744C">
            <w:pPr>
              <w:jc w:val="center"/>
              <w:rPr>
                <w:rFonts w:ascii="Arial" w:hAnsi="Arial" w:cs="Arial"/>
                <w:sz w:val="18"/>
                <w:szCs w:val="18"/>
                <w:lang w:eastAsia="ro-RO"/>
              </w:rPr>
            </w:pPr>
            <w:r w:rsidRPr="00673821">
              <w:rPr>
                <w:rFonts w:ascii="Arial" w:hAnsi="Arial" w:cs="Arial"/>
                <w:sz w:val="18"/>
                <w:szCs w:val="18"/>
                <w:lang w:eastAsia="ro-RO"/>
              </w:rPr>
              <w:t>U.M.</w:t>
            </w:r>
          </w:p>
          <w:p w:rsidR="008F2BD3" w:rsidRPr="00673821" w:rsidRDefault="003F744C" w:rsidP="003F744C">
            <w:pPr>
              <w:jc w:val="center"/>
              <w:rPr>
                <w:rFonts w:ascii="Arial" w:hAnsi="Arial" w:cs="Arial"/>
                <w:sz w:val="18"/>
                <w:szCs w:val="18"/>
                <w:lang w:eastAsia="ro-RO"/>
              </w:rPr>
            </w:pPr>
            <w:r w:rsidRPr="00673821">
              <w:rPr>
                <w:rFonts w:ascii="Arial" w:hAnsi="Arial" w:cs="Arial"/>
                <w:sz w:val="18"/>
                <w:szCs w:val="18"/>
                <w:lang w:eastAsia="ro-RO"/>
              </w:rPr>
              <w:t>(</w:t>
            </w:r>
            <w:r w:rsidR="008F2BD3" w:rsidRPr="00673821">
              <w:rPr>
                <w:rFonts w:ascii="Arial" w:hAnsi="Arial" w:cs="Arial"/>
                <w:sz w:val="18"/>
                <w:szCs w:val="18"/>
                <w:lang w:eastAsia="ro-RO"/>
              </w:rPr>
              <w:t>lei</w:t>
            </w:r>
            <w:r w:rsidRPr="00673821">
              <w:rPr>
                <w:rFonts w:ascii="Arial" w:hAnsi="Arial" w:cs="Arial"/>
                <w:sz w:val="18"/>
                <w:szCs w:val="18"/>
                <w:lang w:eastAsia="ro-RO"/>
              </w:rPr>
              <w:t>)</w:t>
            </w:r>
          </w:p>
        </w:tc>
        <w:tc>
          <w:tcPr>
            <w:tcW w:w="1432" w:type="dxa"/>
            <w:tcBorders>
              <w:top w:val="single" w:sz="8" w:space="0" w:color="auto"/>
              <w:left w:val="single" w:sz="4" w:space="0" w:color="auto"/>
              <w:bottom w:val="single" w:sz="8" w:space="0" w:color="000000"/>
              <w:right w:val="single" w:sz="4" w:space="0" w:color="000000"/>
            </w:tcBorders>
            <w:vAlign w:val="center"/>
          </w:tcPr>
          <w:p w:rsidR="008F2BD3" w:rsidRPr="00673821" w:rsidRDefault="008F2BD3" w:rsidP="003F744C">
            <w:pPr>
              <w:jc w:val="center"/>
              <w:rPr>
                <w:rFonts w:ascii="Arial" w:hAnsi="Arial" w:cs="Arial"/>
                <w:sz w:val="18"/>
                <w:szCs w:val="18"/>
                <w:lang w:eastAsia="ro-RO"/>
              </w:rPr>
            </w:pPr>
            <w:r w:rsidRPr="00673821">
              <w:rPr>
                <w:rFonts w:ascii="Arial" w:hAnsi="Arial" w:cs="Arial"/>
                <w:sz w:val="18"/>
                <w:szCs w:val="18"/>
                <w:lang w:eastAsia="ro-RO"/>
              </w:rPr>
              <w:t>Pret</w:t>
            </w:r>
          </w:p>
          <w:p w:rsidR="008F2BD3" w:rsidRPr="00673821" w:rsidRDefault="008F2BD3" w:rsidP="003F744C">
            <w:pPr>
              <w:jc w:val="center"/>
              <w:rPr>
                <w:rFonts w:ascii="Arial" w:hAnsi="Arial" w:cs="Arial"/>
                <w:sz w:val="18"/>
                <w:szCs w:val="18"/>
                <w:lang w:eastAsia="ro-RO"/>
              </w:rPr>
            </w:pPr>
            <w:r w:rsidRPr="00673821">
              <w:rPr>
                <w:rFonts w:ascii="Arial" w:hAnsi="Arial" w:cs="Arial"/>
                <w:sz w:val="18"/>
                <w:szCs w:val="18"/>
                <w:lang w:eastAsia="ro-RO"/>
              </w:rPr>
              <w:t>total</w:t>
            </w:r>
          </w:p>
          <w:p w:rsidR="008F2BD3" w:rsidRPr="00673821" w:rsidRDefault="003F744C" w:rsidP="003F744C">
            <w:pPr>
              <w:jc w:val="center"/>
              <w:rPr>
                <w:rFonts w:ascii="Arial" w:hAnsi="Arial" w:cs="Arial"/>
                <w:sz w:val="18"/>
                <w:szCs w:val="18"/>
                <w:lang w:eastAsia="ro-RO"/>
              </w:rPr>
            </w:pPr>
            <w:r w:rsidRPr="00673821">
              <w:rPr>
                <w:rFonts w:ascii="Arial" w:hAnsi="Arial" w:cs="Arial"/>
                <w:sz w:val="18"/>
                <w:szCs w:val="18"/>
                <w:lang w:eastAsia="ro-RO"/>
              </w:rPr>
              <w:t>(</w:t>
            </w:r>
            <w:r w:rsidR="008F2BD3" w:rsidRPr="00673821">
              <w:rPr>
                <w:rFonts w:ascii="Arial" w:hAnsi="Arial" w:cs="Arial"/>
                <w:sz w:val="18"/>
                <w:szCs w:val="18"/>
                <w:lang w:eastAsia="ro-RO"/>
              </w:rPr>
              <w:t>lei</w:t>
            </w:r>
            <w:r w:rsidRPr="00673821">
              <w:rPr>
                <w:rFonts w:ascii="Arial" w:hAnsi="Arial" w:cs="Arial"/>
                <w:sz w:val="18"/>
                <w:szCs w:val="18"/>
                <w:lang w:eastAsia="ro-RO"/>
              </w:rPr>
              <w:t>)</w:t>
            </w:r>
          </w:p>
        </w:tc>
        <w:tc>
          <w:tcPr>
            <w:tcW w:w="990" w:type="dxa"/>
            <w:tcBorders>
              <w:top w:val="single" w:sz="8" w:space="0" w:color="auto"/>
              <w:left w:val="single" w:sz="4" w:space="0" w:color="auto"/>
              <w:bottom w:val="single" w:sz="8" w:space="0" w:color="000000"/>
              <w:right w:val="single" w:sz="4" w:space="0" w:color="000000"/>
            </w:tcBorders>
            <w:vAlign w:val="center"/>
          </w:tcPr>
          <w:p w:rsidR="008F2BD3" w:rsidRPr="00673821" w:rsidRDefault="008F2BD3" w:rsidP="003F744C">
            <w:pPr>
              <w:jc w:val="center"/>
              <w:rPr>
                <w:rFonts w:ascii="Arial" w:hAnsi="Arial" w:cs="Arial"/>
                <w:sz w:val="18"/>
                <w:szCs w:val="18"/>
                <w:lang w:eastAsia="ro-RO"/>
              </w:rPr>
            </w:pPr>
            <w:r w:rsidRPr="00673821">
              <w:rPr>
                <w:rFonts w:ascii="Arial" w:hAnsi="Arial" w:cs="Arial"/>
                <w:sz w:val="18"/>
                <w:szCs w:val="18"/>
                <w:lang w:eastAsia="ro-RO"/>
              </w:rPr>
              <w:t>Valoare ofertata pret/U.M.</w:t>
            </w:r>
          </w:p>
          <w:p w:rsidR="008F2BD3" w:rsidRPr="00673821" w:rsidRDefault="003F744C" w:rsidP="003F744C">
            <w:pPr>
              <w:jc w:val="center"/>
              <w:rPr>
                <w:rFonts w:ascii="Arial" w:hAnsi="Arial" w:cs="Arial"/>
                <w:sz w:val="18"/>
                <w:szCs w:val="18"/>
                <w:lang w:eastAsia="ro-RO"/>
              </w:rPr>
            </w:pPr>
            <w:r w:rsidRPr="00673821">
              <w:rPr>
                <w:rFonts w:ascii="Arial" w:hAnsi="Arial" w:cs="Arial"/>
                <w:sz w:val="18"/>
                <w:szCs w:val="18"/>
                <w:lang w:eastAsia="ro-RO"/>
              </w:rPr>
              <w:t>(</w:t>
            </w:r>
            <w:r w:rsidR="008F2BD3" w:rsidRPr="00673821">
              <w:rPr>
                <w:rFonts w:ascii="Arial" w:hAnsi="Arial" w:cs="Arial"/>
                <w:sz w:val="18"/>
                <w:szCs w:val="18"/>
                <w:lang w:eastAsia="ro-RO"/>
              </w:rPr>
              <w:t>lei</w:t>
            </w:r>
            <w:r w:rsidRPr="00673821">
              <w:rPr>
                <w:rFonts w:ascii="Arial" w:hAnsi="Arial" w:cs="Arial"/>
                <w:sz w:val="18"/>
                <w:szCs w:val="18"/>
                <w:lang w:eastAsia="ro-RO"/>
              </w:rPr>
              <w:t>)</w:t>
            </w:r>
          </w:p>
        </w:tc>
        <w:tc>
          <w:tcPr>
            <w:tcW w:w="990" w:type="dxa"/>
            <w:tcBorders>
              <w:top w:val="single" w:sz="8" w:space="0" w:color="auto"/>
              <w:left w:val="single" w:sz="4" w:space="0" w:color="auto"/>
              <w:bottom w:val="single" w:sz="8" w:space="0" w:color="000000"/>
              <w:right w:val="single" w:sz="4" w:space="0" w:color="000000"/>
            </w:tcBorders>
            <w:vAlign w:val="center"/>
          </w:tcPr>
          <w:p w:rsidR="008F2BD3" w:rsidRPr="00673821" w:rsidRDefault="008F2BD3" w:rsidP="003F744C">
            <w:pPr>
              <w:jc w:val="center"/>
              <w:rPr>
                <w:rFonts w:ascii="Arial" w:hAnsi="Arial" w:cs="Arial"/>
                <w:sz w:val="18"/>
                <w:szCs w:val="18"/>
                <w:lang w:eastAsia="ro-RO"/>
              </w:rPr>
            </w:pPr>
            <w:r w:rsidRPr="00673821">
              <w:rPr>
                <w:rFonts w:ascii="Arial" w:hAnsi="Arial" w:cs="Arial"/>
                <w:sz w:val="18"/>
                <w:szCs w:val="18"/>
                <w:lang w:eastAsia="ro-RO"/>
              </w:rPr>
              <w:t>Valoare ofertatat totala</w:t>
            </w:r>
          </w:p>
          <w:p w:rsidR="008F2BD3" w:rsidRPr="00673821" w:rsidRDefault="003F744C" w:rsidP="003F744C">
            <w:pPr>
              <w:jc w:val="center"/>
              <w:rPr>
                <w:rFonts w:ascii="Arial" w:hAnsi="Arial" w:cs="Arial"/>
                <w:sz w:val="18"/>
                <w:szCs w:val="18"/>
                <w:lang w:eastAsia="ro-RO"/>
              </w:rPr>
            </w:pPr>
            <w:r w:rsidRPr="00673821">
              <w:rPr>
                <w:rFonts w:ascii="Arial" w:hAnsi="Arial" w:cs="Arial"/>
                <w:sz w:val="18"/>
                <w:szCs w:val="18"/>
                <w:lang w:eastAsia="ro-RO"/>
              </w:rPr>
              <w:t>(</w:t>
            </w:r>
            <w:r w:rsidR="008F2BD3" w:rsidRPr="00673821">
              <w:rPr>
                <w:rFonts w:ascii="Arial" w:hAnsi="Arial" w:cs="Arial"/>
                <w:sz w:val="18"/>
                <w:szCs w:val="18"/>
                <w:lang w:eastAsia="ro-RO"/>
              </w:rPr>
              <w:t>lei</w:t>
            </w:r>
            <w:r w:rsidRPr="00673821">
              <w:rPr>
                <w:rFonts w:ascii="Arial" w:hAnsi="Arial" w:cs="Arial"/>
                <w:sz w:val="18"/>
                <w:szCs w:val="18"/>
                <w:lang w:eastAsia="ro-RO"/>
              </w:rPr>
              <w:t>)</w:t>
            </w:r>
          </w:p>
        </w:tc>
      </w:tr>
      <w:tr w:rsidR="008F2BD3" w:rsidRPr="00846F1D" w:rsidTr="002A673F">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1</w:t>
            </w:r>
          </w:p>
        </w:tc>
        <w:tc>
          <w:tcPr>
            <w:tcW w:w="1541" w:type="dxa"/>
            <w:tcBorders>
              <w:top w:val="nil"/>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FOCSANI VEST</w:t>
            </w:r>
          </w:p>
        </w:tc>
        <w:tc>
          <w:tcPr>
            <w:tcW w:w="2977" w:type="dxa"/>
            <w:tcBorders>
              <w:top w:val="nil"/>
              <w:left w:val="nil"/>
              <w:bottom w:val="single" w:sz="4" w:space="0" w:color="auto"/>
              <w:right w:val="single" w:sz="4" w:space="0" w:color="auto"/>
            </w:tcBorders>
            <w:shd w:val="clear" w:color="auto" w:fill="auto"/>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IZOLATORI SUPORT 400KV</w:t>
            </w:r>
          </w:p>
        </w:tc>
        <w:tc>
          <w:tcPr>
            <w:tcW w:w="1276"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T01394176</w:t>
            </w:r>
          </w:p>
        </w:tc>
        <w:tc>
          <w:tcPr>
            <w:tcW w:w="709"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BUC</w:t>
            </w:r>
          </w:p>
        </w:tc>
        <w:tc>
          <w:tcPr>
            <w:tcW w:w="851"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7</w:t>
            </w:r>
          </w:p>
        </w:tc>
        <w:tc>
          <w:tcPr>
            <w:tcW w:w="1023"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rPr>
            </w:pPr>
            <w:r w:rsidRPr="00673821">
              <w:rPr>
                <w:rFonts w:ascii="Arial" w:hAnsi="Arial" w:cs="Arial"/>
                <w:color w:val="000000"/>
                <w:sz w:val="18"/>
                <w:szCs w:val="18"/>
              </w:rPr>
              <w:t>43,80</w:t>
            </w:r>
          </w:p>
        </w:tc>
        <w:tc>
          <w:tcPr>
            <w:tcW w:w="1432"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rPr>
            </w:pPr>
            <w:r w:rsidRPr="00673821">
              <w:rPr>
                <w:rFonts w:ascii="Arial" w:hAnsi="Arial" w:cs="Arial"/>
                <w:sz w:val="18"/>
                <w:szCs w:val="18"/>
              </w:rPr>
              <w:t>306,60</w:t>
            </w:r>
          </w:p>
        </w:tc>
        <w:tc>
          <w:tcPr>
            <w:tcW w:w="990"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lang w:eastAsia="ro-RO"/>
              </w:rPr>
            </w:pPr>
          </w:p>
        </w:tc>
        <w:tc>
          <w:tcPr>
            <w:tcW w:w="990"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lang w:eastAsia="ro-RO"/>
              </w:rPr>
            </w:pPr>
          </w:p>
        </w:tc>
      </w:tr>
      <w:tr w:rsidR="008F2BD3" w:rsidRPr="00846F1D" w:rsidTr="002A673F">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2</w:t>
            </w:r>
          </w:p>
        </w:tc>
        <w:tc>
          <w:tcPr>
            <w:tcW w:w="1541" w:type="dxa"/>
            <w:tcBorders>
              <w:top w:val="nil"/>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FOCSANI VEST</w:t>
            </w:r>
          </w:p>
        </w:tc>
        <w:tc>
          <w:tcPr>
            <w:tcW w:w="2977" w:type="dxa"/>
            <w:tcBorders>
              <w:top w:val="nil"/>
              <w:left w:val="nil"/>
              <w:bottom w:val="single" w:sz="4" w:space="0" w:color="auto"/>
              <w:right w:val="single" w:sz="4" w:space="0" w:color="auto"/>
            </w:tcBorders>
            <w:shd w:val="clear" w:color="auto" w:fill="auto"/>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SEPARATOR SMEP 400KV CU DISPOZ.ACTIONARE</w:t>
            </w:r>
          </w:p>
        </w:tc>
        <w:tc>
          <w:tcPr>
            <w:tcW w:w="1276"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T01396663</w:t>
            </w:r>
          </w:p>
        </w:tc>
        <w:tc>
          <w:tcPr>
            <w:tcW w:w="709"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BUC</w:t>
            </w:r>
          </w:p>
        </w:tc>
        <w:tc>
          <w:tcPr>
            <w:tcW w:w="851"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8,5</w:t>
            </w:r>
          </w:p>
        </w:tc>
        <w:tc>
          <w:tcPr>
            <w:tcW w:w="1023"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rPr>
            </w:pPr>
            <w:r w:rsidRPr="00673821">
              <w:rPr>
                <w:rFonts w:ascii="Arial" w:hAnsi="Arial" w:cs="Arial"/>
                <w:color w:val="000000"/>
                <w:sz w:val="18"/>
                <w:szCs w:val="18"/>
              </w:rPr>
              <w:t>2.209,47</w:t>
            </w:r>
          </w:p>
        </w:tc>
        <w:tc>
          <w:tcPr>
            <w:tcW w:w="1432"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rPr>
            </w:pPr>
            <w:r w:rsidRPr="00673821">
              <w:rPr>
                <w:rFonts w:ascii="Arial" w:hAnsi="Arial" w:cs="Arial"/>
                <w:sz w:val="18"/>
                <w:szCs w:val="18"/>
              </w:rPr>
              <w:t>18.780,50</w:t>
            </w:r>
          </w:p>
        </w:tc>
        <w:tc>
          <w:tcPr>
            <w:tcW w:w="990"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lang w:eastAsia="ro-RO"/>
              </w:rPr>
            </w:pPr>
          </w:p>
        </w:tc>
        <w:tc>
          <w:tcPr>
            <w:tcW w:w="990"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lang w:eastAsia="ro-RO"/>
              </w:rPr>
            </w:pPr>
          </w:p>
        </w:tc>
      </w:tr>
      <w:tr w:rsidR="008F2BD3" w:rsidRPr="00846F1D" w:rsidTr="002A673F">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3</w:t>
            </w:r>
          </w:p>
        </w:tc>
        <w:tc>
          <w:tcPr>
            <w:tcW w:w="1541" w:type="dxa"/>
            <w:tcBorders>
              <w:top w:val="nil"/>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FOCSANI VEST</w:t>
            </w:r>
          </w:p>
        </w:tc>
        <w:tc>
          <w:tcPr>
            <w:tcW w:w="2977" w:type="dxa"/>
            <w:tcBorders>
              <w:top w:val="nil"/>
              <w:left w:val="nil"/>
              <w:bottom w:val="single" w:sz="4" w:space="0" w:color="auto"/>
              <w:right w:val="single" w:sz="4" w:space="0" w:color="auto"/>
            </w:tcBorders>
            <w:shd w:val="clear" w:color="auto" w:fill="auto"/>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SEPERATOARE SME2P 400KV CU DISPOZ ACTIONARE</w:t>
            </w:r>
          </w:p>
        </w:tc>
        <w:tc>
          <w:tcPr>
            <w:tcW w:w="1276"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T01396671</w:t>
            </w:r>
          </w:p>
        </w:tc>
        <w:tc>
          <w:tcPr>
            <w:tcW w:w="709"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BUC</w:t>
            </w:r>
          </w:p>
        </w:tc>
        <w:tc>
          <w:tcPr>
            <w:tcW w:w="851"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9</w:t>
            </w:r>
          </w:p>
        </w:tc>
        <w:tc>
          <w:tcPr>
            <w:tcW w:w="1023"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rPr>
            </w:pPr>
            <w:r w:rsidRPr="00673821">
              <w:rPr>
                <w:rFonts w:ascii="Arial" w:hAnsi="Arial" w:cs="Arial"/>
                <w:color w:val="000000"/>
                <w:sz w:val="18"/>
                <w:szCs w:val="18"/>
              </w:rPr>
              <w:t>2.324,81</w:t>
            </w:r>
          </w:p>
        </w:tc>
        <w:tc>
          <w:tcPr>
            <w:tcW w:w="1432"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rPr>
            </w:pPr>
            <w:r w:rsidRPr="00673821">
              <w:rPr>
                <w:rFonts w:ascii="Arial" w:hAnsi="Arial" w:cs="Arial"/>
                <w:sz w:val="18"/>
                <w:szCs w:val="18"/>
              </w:rPr>
              <w:t>20.923,30</w:t>
            </w:r>
          </w:p>
        </w:tc>
        <w:tc>
          <w:tcPr>
            <w:tcW w:w="990"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lang w:eastAsia="ro-RO"/>
              </w:rPr>
            </w:pPr>
          </w:p>
        </w:tc>
        <w:tc>
          <w:tcPr>
            <w:tcW w:w="990"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lang w:eastAsia="ro-RO"/>
              </w:rPr>
            </w:pPr>
          </w:p>
        </w:tc>
      </w:tr>
      <w:tr w:rsidR="008F2BD3" w:rsidRPr="00846F1D" w:rsidTr="002A673F">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4</w:t>
            </w:r>
          </w:p>
        </w:tc>
        <w:tc>
          <w:tcPr>
            <w:tcW w:w="1541" w:type="dxa"/>
            <w:tcBorders>
              <w:top w:val="nil"/>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FOCSANI VEST</w:t>
            </w:r>
          </w:p>
        </w:tc>
        <w:tc>
          <w:tcPr>
            <w:tcW w:w="2977" w:type="dxa"/>
            <w:tcBorders>
              <w:top w:val="nil"/>
              <w:left w:val="nil"/>
              <w:bottom w:val="single" w:sz="4" w:space="0" w:color="auto"/>
              <w:right w:val="single" w:sz="4" w:space="0" w:color="auto"/>
            </w:tcBorders>
            <w:shd w:val="clear" w:color="auto" w:fill="auto"/>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CLEME CRB40/450,T2C80/2*450</w:t>
            </w:r>
          </w:p>
        </w:tc>
        <w:tc>
          <w:tcPr>
            <w:tcW w:w="1276"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T01396696</w:t>
            </w:r>
          </w:p>
        </w:tc>
        <w:tc>
          <w:tcPr>
            <w:tcW w:w="709"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BUC</w:t>
            </w:r>
          </w:p>
        </w:tc>
        <w:tc>
          <w:tcPr>
            <w:tcW w:w="851"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69</w:t>
            </w:r>
          </w:p>
        </w:tc>
        <w:tc>
          <w:tcPr>
            <w:tcW w:w="1023"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rPr>
            </w:pPr>
            <w:r w:rsidRPr="00673821">
              <w:rPr>
                <w:rFonts w:ascii="Arial" w:hAnsi="Arial" w:cs="Arial"/>
                <w:color w:val="000000"/>
                <w:sz w:val="18"/>
                <w:szCs w:val="18"/>
              </w:rPr>
              <w:t>8,47</w:t>
            </w:r>
          </w:p>
        </w:tc>
        <w:tc>
          <w:tcPr>
            <w:tcW w:w="1432"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rPr>
            </w:pPr>
            <w:r w:rsidRPr="00673821">
              <w:rPr>
                <w:rFonts w:ascii="Arial" w:hAnsi="Arial" w:cs="Arial"/>
                <w:sz w:val="18"/>
                <w:szCs w:val="18"/>
              </w:rPr>
              <w:t>584,36</w:t>
            </w:r>
          </w:p>
        </w:tc>
        <w:tc>
          <w:tcPr>
            <w:tcW w:w="990"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lang w:eastAsia="ro-RO"/>
              </w:rPr>
            </w:pPr>
          </w:p>
        </w:tc>
        <w:tc>
          <w:tcPr>
            <w:tcW w:w="990"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lang w:eastAsia="ro-RO"/>
              </w:rPr>
            </w:pPr>
          </w:p>
        </w:tc>
      </w:tr>
      <w:tr w:rsidR="008F2BD3" w:rsidRPr="00846F1D" w:rsidTr="002A673F">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5</w:t>
            </w:r>
          </w:p>
        </w:tc>
        <w:tc>
          <w:tcPr>
            <w:tcW w:w="1541" w:type="dxa"/>
            <w:tcBorders>
              <w:top w:val="nil"/>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FOCSANI VEST</w:t>
            </w:r>
          </w:p>
        </w:tc>
        <w:tc>
          <w:tcPr>
            <w:tcW w:w="2977" w:type="dxa"/>
            <w:tcBorders>
              <w:top w:val="nil"/>
              <w:left w:val="nil"/>
              <w:bottom w:val="single" w:sz="4" w:space="0" w:color="auto"/>
              <w:right w:val="single" w:sz="4" w:space="0" w:color="auto"/>
            </w:tcBorders>
            <w:shd w:val="clear" w:color="auto" w:fill="auto"/>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CELULE 20KV CU INTRERUP.</w:t>
            </w:r>
          </w:p>
        </w:tc>
        <w:tc>
          <w:tcPr>
            <w:tcW w:w="1276"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T01398861</w:t>
            </w:r>
          </w:p>
        </w:tc>
        <w:tc>
          <w:tcPr>
            <w:tcW w:w="709"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BUC</w:t>
            </w:r>
          </w:p>
        </w:tc>
        <w:tc>
          <w:tcPr>
            <w:tcW w:w="851"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14</w:t>
            </w:r>
          </w:p>
        </w:tc>
        <w:tc>
          <w:tcPr>
            <w:tcW w:w="1023"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rPr>
            </w:pPr>
            <w:r w:rsidRPr="00673821">
              <w:rPr>
                <w:rFonts w:ascii="Arial" w:hAnsi="Arial" w:cs="Arial"/>
                <w:color w:val="000000"/>
                <w:sz w:val="18"/>
                <w:szCs w:val="18"/>
              </w:rPr>
              <w:t>353,40</w:t>
            </w:r>
          </w:p>
        </w:tc>
        <w:tc>
          <w:tcPr>
            <w:tcW w:w="1432"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rPr>
            </w:pPr>
            <w:r w:rsidRPr="00673821">
              <w:rPr>
                <w:rFonts w:ascii="Arial" w:hAnsi="Arial" w:cs="Arial"/>
                <w:sz w:val="18"/>
                <w:szCs w:val="18"/>
              </w:rPr>
              <w:t>4.947,60</w:t>
            </w:r>
          </w:p>
        </w:tc>
        <w:tc>
          <w:tcPr>
            <w:tcW w:w="990"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lang w:eastAsia="ro-RO"/>
              </w:rPr>
            </w:pPr>
          </w:p>
        </w:tc>
        <w:tc>
          <w:tcPr>
            <w:tcW w:w="990"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lang w:eastAsia="ro-RO"/>
              </w:rPr>
            </w:pPr>
          </w:p>
        </w:tc>
      </w:tr>
      <w:tr w:rsidR="008F2BD3" w:rsidRPr="00846F1D" w:rsidTr="002A673F">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6</w:t>
            </w:r>
          </w:p>
        </w:tc>
        <w:tc>
          <w:tcPr>
            <w:tcW w:w="1541" w:type="dxa"/>
            <w:tcBorders>
              <w:top w:val="nil"/>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FOCSANI VEST</w:t>
            </w:r>
          </w:p>
        </w:tc>
        <w:tc>
          <w:tcPr>
            <w:tcW w:w="2977" w:type="dxa"/>
            <w:tcBorders>
              <w:top w:val="nil"/>
              <w:left w:val="nil"/>
              <w:bottom w:val="single" w:sz="4" w:space="0" w:color="auto"/>
              <w:right w:val="single" w:sz="4" w:space="0" w:color="auto"/>
            </w:tcBorders>
            <w:shd w:val="clear" w:color="auto" w:fill="auto"/>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CELULE 20KV FARA INTRERUP.</w:t>
            </w:r>
          </w:p>
        </w:tc>
        <w:tc>
          <w:tcPr>
            <w:tcW w:w="1276"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T01398878</w:t>
            </w:r>
          </w:p>
        </w:tc>
        <w:tc>
          <w:tcPr>
            <w:tcW w:w="709"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BUC</w:t>
            </w:r>
          </w:p>
        </w:tc>
        <w:tc>
          <w:tcPr>
            <w:tcW w:w="851"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7</w:t>
            </w:r>
          </w:p>
        </w:tc>
        <w:tc>
          <w:tcPr>
            <w:tcW w:w="1023"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rPr>
            </w:pPr>
            <w:r w:rsidRPr="00673821">
              <w:rPr>
                <w:rFonts w:ascii="Arial" w:hAnsi="Arial" w:cs="Arial"/>
                <w:color w:val="000000"/>
                <w:sz w:val="18"/>
                <w:szCs w:val="18"/>
              </w:rPr>
              <w:t>228,43</w:t>
            </w:r>
          </w:p>
        </w:tc>
        <w:tc>
          <w:tcPr>
            <w:tcW w:w="1432"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rPr>
            </w:pPr>
            <w:r w:rsidRPr="00673821">
              <w:rPr>
                <w:rFonts w:ascii="Arial" w:hAnsi="Arial" w:cs="Arial"/>
                <w:sz w:val="18"/>
                <w:szCs w:val="18"/>
              </w:rPr>
              <w:t>1.598,98</w:t>
            </w:r>
          </w:p>
        </w:tc>
        <w:tc>
          <w:tcPr>
            <w:tcW w:w="990"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lang w:eastAsia="ro-RO"/>
              </w:rPr>
            </w:pPr>
          </w:p>
        </w:tc>
        <w:tc>
          <w:tcPr>
            <w:tcW w:w="990"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lang w:eastAsia="ro-RO"/>
              </w:rPr>
            </w:pPr>
          </w:p>
        </w:tc>
      </w:tr>
      <w:tr w:rsidR="008F2BD3" w:rsidRPr="00846F1D" w:rsidTr="002A673F">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7</w:t>
            </w:r>
          </w:p>
        </w:tc>
        <w:tc>
          <w:tcPr>
            <w:tcW w:w="1541" w:type="dxa"/>
            <w:tcBorders>
              <w:top w:val="nil"/>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FOCSANI VEST</w:t>
            </w:r>
          </w:p>
        </w:tc>
        <w:tc>
          <w:tcPr>
            <w:tcW w:w="2977" w:type="dxa"/>
            <w:tcBorders>
              <w:top w:val="nil"/>
              <w:left w:val="nil"/>
              <w:bottom w:val="single" w:sz="4" w:space="0" w:color="auto"/>
              <w:right w:val="single" w:sz="4" w:space="0" w:color="auto"/>
            </w:tcBorders>
            <w:shd w:val="clear" w:color="auto" w:fill="auto"/>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POST TRAFOIN CAB METALICA</w:t>
            </w:r>
          </w:p>
        </w:tc>
        <w:tc>
          <w:tcPr>
            <w:tcW w:w="1276"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T01398886</w:t>
            </w:r>
          </w:p>
        </w:tc>
        <w:tc>
          <w:tcPr>
            <w:tcW w:w="709"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BUC</w:t>
            </w:r>
          </w:p>
        </w:tc>
        <w:tc>
          <w:tcPr>
            <w:tcW w:w="851"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1</w:t>
            </w:r>
          </w:p>
        </w:tc>
        <w:tc>
          <w:tcPr>
            <w:tcW w:w="1023"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rPr>
            </w:pPr>
            <w:r w:rsidRPr="00673821">
              <w:rPr>
                <w:rFonts w:ascii="Arial" w:hAnsi="Arial" w:cs="Arial"/>
                <w:color w:val="000000"/>
                <w:sz w:val="18"/>
                <w:szCs w:val="18"/>
              </w:rPr>
              <w:t>1.570,45</w:t>
            </w:r>
          </w:p>
        </w:tc>
        <w:tc>
          <w:tcPr>
            <w:tcW w:w="1432"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rPr>
            </w:pPr>
            <w:r w:rsidRPr="00673821">
              <w:rPr>
                <w:rFonts w:ascii="Arial" w:hAnsi="Arial" w:cs="Arial"/>
                <w:sz w:val="18"/>
                <w:szCs w:val="18"/>
              </w:rPr>
              <w:t>1.570,45</w:t>
            </w:r>
          </w:p>
        </w:tc>
        <w:tc>
          <w:tcPr>
            <w:tcW w:w="990"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lang w:eastAsia="ro-RO"/>
              </w:rPr>
            </w:pPr>
          </w:p>
        </w:tc>
        <w:tc>
          <w:tcPr>
            <w:tcW w:w="990"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lang w:eastAsia="ro-RO"/>
              </w:rPr>
            </w:pPr>
          </w:p>
        </w:tc>
      </w:tr>
      <w:tr w:rsidR="008F2BD3" w:rsidRPr="00846F1D" w:rsidTr="002A673F">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8</w:t>
            </w:r>
          </w:p>
        </w:tc>
        <w:tc>
          <w:tcPr>
            <w:tcW w:w="1541" w:type="dxa"/>
            <w:tcBorders>
              <w:top w:val="nil"/>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FOCSANI VEST</w:t>
            </w:r>
          </w:p>
        </w:tc>
        <w:tc>
          <w:tcPr>
            <w:tcW w:w="2977" w:type="dxa"/>
            <w:tcBorders>
              <w:top w:val="nil"/>
              <w:left w:val="nil"/>
              <w:bottom w:val="single" w:sz="4" w:space="0" w:color="auto"/>
              <w:right w:val="single" w:sz="4" w:space="0" w:color="auto"/>
            </w:tcBorders>
            <w:shd w:val="clear" w:color="auto" w:fill="auto"/>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Deseu nedezmembrat trafo SI 20/0,4 400 KVA (ob inv. 216961)</w:t>
            </w:r>
          </w:p>
        </w:tc>
        <w:tc>
          <w:tcPr>
            <w:tcW w:w="1276"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T01398894</w:t>
            </w:r>
          </w:p>
        </w:tc>
        <w:tc>
          <w:tcPr>
            <w:tcW w:w="709"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BUC</w:t>
            </w:r>
          </w:p>
        </w:tc>
        <w:tc>
          <w:tcPr>
            <w:tcW w:w="851"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1</w:t>
            </w:r>
          </w:p>
        </w:tc>
        <w:tc>
          <w:tcPr>
            <w:tcW w:w="1023"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rPr>
            </w:pPr>
            <w:r w:rsidRPr="00673821">
              <w:rPr>
                <w:rFonts w:ascii="Arial" w:hAnsi="Arial" w:cs="Arial"/>
                <w:color w:val="000000"/>
                <w:sz w:val="18"/>
                <w:szCs w:val="18"/>
              </w:rPr>
              <w:t>1.387,95</w:t>
            </w:r>
          </w:p>
        </w:tc>
        <w:tc>
          <w:tcPr>
            <w:tcW w:w="1432"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rPr>
            </w:pPr>
            <w:r w:rsidRPr="00673821">
              <w:rPr>
                <w:rFonts w:ascii="Arial" w:hAnsi="Arial" w:cs="Arial"/>
                <w:sz w:val="18"/>
                <w:szCs w:val="18"/>
              </w:rPr>
              <w:t>1.387,95</w:t>
            </w:r>
          </w:p>
        </w:tc>
        <w:tc>
          <w:tcPr>
            <w:tcW w:w="990"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lang w:eastAsia="ro-RO"/>
              </w:rPr>
            </w:pPr>
          </w:p>
        </w:tc>
        <w:tc>
          <w:tcPr>
            <w:tcW w:w="990"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lang w:eastAsia="ro-RO"/>
              </w:rPr>
            </w:pPr>
          </w:p>
        </w:tc>
      </w:tr>
      <w:tr w:rsidR="008F2BD3" w:rsidRPr="00846F1D" w:rsidTr="002A673F">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9</w:t>
            </w:r>
          </w:p>
        </w:tc>
        <w:tc>
          <w:tcPr>
            <w:tcW w:w="1541" w:type="dxa"/>
            <w:tcBorders>
              <w:top w:val="nil"/>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FOCSANI VEST</w:t>
            </w:r>
          </w:p>
        </w:tc>
        <w:tc>
          <w:tcPr>
            <w:tcW w:w="2977" w:type="dxa"/>
            <w:tcBorders>
              <w:top w:val="nil"/>
              <w:left w:val="nil"/>
              <w:bottom w:val="single" w:sz="4" w:space="0" w:color="auto"/>
              <w:right w:val="single" w:sz="4" w:space="0" w:color="auto"/>
            </w:tcBorders>
            <w:shd w:val="clear" w:color="auto" w:fill="auto"/>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Deseu nedezmembrat trafo SI 20/0,4 1200/200 KVA (mf nr. inv. 216833)</w:t>
            </w:r>
          </w:p>
        </w:tc>
        <w:tc>
          <w:tcPr>
            <w:tcW w:w="1276"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T01398900</w:t>
            </w:r>
          </w:p>
        </w:tc>
        <w:tc>
          <w:tcPr>
            <w:tcW w:w="709"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BUC</w:t>
            </w:r>
          </w:p>
        </w:tc>
        <w:tc>
          <w:tcPr>
            <w:tcW w:w="851"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1</w:t>
            </w:r>
          </w:p>
        </w:tc>
        <w:tc>
          <w:tcPr>
            <w:tcW w:w="1023"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rPr>
            </w:pPr>
            <w:r w:rsidRPr="00673821">
              <w:rPr>
                <w:rFonts w:ascii="Arial" w:hAnsi="Arial" w:cs="Arial"/>
                <w:color w:val="000000"/>
                <w:sz w:val="18"/>
                <w:szCs w:val="18"/>
              </w:rPr>
              <w:t>7.387,50</w:t>
            </w:r>
          </w:p>
        </w:tc>
        <w:tc>
          <w:tcPr>
            <w:tcW w:w="1432"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rPr>
            </w:pPr>
            <w:r w:rsidRPr="00673821">
              <w:rPr>
                <w:rFonts w:ascii="Arial" w:hAnsi="Arial" w:cs="Arial"/>
                <w:sz w:val="18"/>
                <w:szCs w:val="18"/>
              </w:rPr>
              <w:t>7.387,50</w:t>
            </w:r>
          </w:p>
        </w:tc>
        <w:tc>
          <w:tcPr>
            <w:tcW w:w="990"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lang w:eastAsia="ro-RO"/>
              </w:rPr>
            </w:pPr>
          </w:p>
        </w:tc>
        <w:tc>
          <w:tcPr>
            <w:tcW w:w="990"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lang w:eastAsia="ro-RO"/>
              </w:rPr>
            </w:pPr>
          </w:p>
        </w:tc>
      </w:tr>
      <w:tr w:rsidR="008F2BD3" w:rsidRPr="00846F1D" w:rsidTr="000475F8">
        <w:trPr>
          <w:trHeight w:val="391"/>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10</w:t>
            </w:r>
          </w:p>
        </w:tc>
        <w:tc>
          <w:tcPr>
            <w:tcW w:w="1541" w:type="dxa"/>
            <w:tcBorders>
              <w:top w:val="nil"/>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FOCSANI VEST</w:t>
            </w:r>
          </w:p>
        </w:tc>
        <w:tc>
          <w:tcPr>
            <w:tcW w:w="2977" w:type="dxa"/>
            <w:tcBorders>
              <w:top w:val="nil"/>
              <w:left w:val="nil"/>
              <w:bottom w:val="single" w:sz="4" w:space="0" w:color="auto"/>
              <w:right w:val="single" w:sz="4" w:space="0" w:color="auto"/>
            </w:tcBorders>
            <w:shd w:val="clear" w:color="auto" w:fill="auto"/>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GRUP ELECTROGEN 125 KVA</w:t>
            </w:r>
          </w:p>
        </w:tc>
        <w:tc>
          <w:tcPr>
            <w:tcW w:w="1276"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T01398925</w:t>
            </w:r>
          </w:p>
        </w:tc>
        <w:tc>
          <w:tcPr>
            <w:tcW w:w="709"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BUC</w:t>
            </w:r>
          </w:p>
        </w:tc>
        <w:tc>
          <w:tcPr>
            <w:tcW w:w="851"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1</w:t>
            </w:r>
          </w:p>
        </w:tc>
        <w:tc>
          <w:tcPr>
            <w:tcW w:w="1023"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rPr>
            </w:pPr>
            <w:r w:rsidRPr="00673821">
              <w:rPr>
                <w:rFonts w:ascii="Arial" w:hAnsi="Arial" w:cs="Arial"/>
                <w:color w:val="000000"/>
                <w:sz w:val="18"/>
                <w:szCs w:val="18"/>
              </w:rPr>
              <w:t>4.924,50</w:t>
            </w:r>
          </w:p>
        </w:tc>
        <w:tc>
          <w:tcPr>
            <w:tcW w:w="1432"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rPr>
            </w:pPr>
            <w:r w:rsidRPr="00673821">
              <w:rPr>
                <w:rFonts w:ascii="Arial" w:hAnsi="Arial" w:cs="Arial"/>
                <w:sz w:val="18"/>
                <w:szCs w:val="18"/>
              </w:rPr>
              <w:t>4.924,50</w:t>
            </w:r>
          </w:p>
        </w:tc>
        <w:tc>
          <w:tcPr>
            <w:tcW w:w="990"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lang w:eastAsia="ro-RO"/>
              </w:rPr>
            </w:pPr>
          </w:p>
        </w:tc>
        <w:tc>
          <w:tcPr>
            <w:tcW w:w="990"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lang w:eastAsia="ro-RO"/>
              </w:rPr>
            </w:pPr>
          </w:p>
        </w:tc>
      </w:tr>
      <w:tr w:rsidR="008F2BD3" w:rsidRPr="00846F1D" w:rsidTr="000475F8">
        <w:trPr>
          <w:trHeight w:val="436"/>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11</w:t>
            </w:r>
          </w:p>
        </w:tc>
        <w:tc>
          <w:tcPr>
            <w:tcW w:w="1541" w:type="dxa"/>
            <w:tcBorders>
              <w:top w:val="nil"/>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FOCSANI VEST</w:t>
            </w:r>
          </w:p>
        </w:tc>
        <w:tc>
          <w:tcPr>
            <w:tcW w:w="2977" w:type="dxa"/>
            <w:tcBorders>
              <w:top w:val="nil"/>
              <w:left w:val="nil"/>
              <w:bottom w:val="single" w:sz="4" w:space="0" w:color="auto"/>
              <w:right w:val="single" w:sz="4" w:space="0" w:color="auto"/>
            </w:tcBorders>
            <w:shd w:val="clear" w:color="auto" w:fill="auto"/>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REDRESOR AUTOMAT TIP RUN</w:t>
            </w:r>
          </w:p>
        </w:tc>
        <w:tc>
          <w:tcPr>
            <w:tcW w:w="1276"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T01398941</w:t>
            </w:r>
          </w:p>
        </w:tc>
        <w:tc>
          <w:tcPr>
            <w:tcW w:w="709"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BUC</w:t>
            </w:r>
          </w:p>
        </w:tc>
        <w:tc>
          <w:tcPr>
            <w:tcW w:w="851"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2</w:t>
            </w:r>
          </w:p>
        </w:tc>
        <w:tc>
          <w:tcPr>
            <w:tcW w:w="1023"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rPr>
            </w:pPr>
            <w:r w:rsidRPr="00673821">
              <w:rPr>
                <w:rFonts w:ascii="Arial" w:hAnsi="Arial" w:cs="Arial"/>
                <w:color w:val="000000"/>
                <w:sz w:val="18"/>
                <w:szCs w:val="18"/>
              </w:rPr>
              <w:t>109,50</w:t>
            </w:r>
          </w:p>
        </w:tc>
        <w:tc>
          <w:tcPr>
            <w:tcW w:w="1432"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rPr>
            </w:pPr>
            <w:r w:rsidRPr="00673821">
              <w:rPr>
                <w:rFonts w:ascii="Arial" w:hAnsi="Arial" w:cs="Arial"/>
                <w:sz w:val="18"/>
                <w:szCs w:val="18"/>
              </w:rPr>
              <w:t>219,00</w:t>
            </w:r>
          </w:p>
        </w:tc>
        <w:tc>
          <w:tcPr>
            <w:tcW w:w="990"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lang w:eastAsia="ro-RO"/>
              </w:rPr>
            </w:pPr>
          </w:p>
        </w:tc>
        <w:tc>
          <w:tcPr>
            <w:tcW w:w="990"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lang w:eastAsia="ro-RO"/>
              </w:rPr>
            </w:pPr>
          </w:p>
        </w:tc>
      </w:tr>
      <w:tr w:rsidR="008F2BD3" w:rsidRPr="00846F1D" w:rsidTr="000475F8">
        <w:trPr>
          <w:trHeight w:val="436"/>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12</w:t>
            </w:r>
          </w:p>
        </w:tc>
        <w:tc>
          <w:tcPr>
            <w:tcW w:w="1541" w:type="dxa"/>
            <w:tcBorders>
              <w:top w:val="nil"/>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FOCSANI VEST</w:t>
            </w:r>
          </w:p>
        </w:tc>
        <w:tc>
          <w:tcPr>
            <w:tcW w:w="2977" w:type="dxa"/>
            <w:tcBorders>
              <w:top w:val="nil"/>
              <w:left w:val="nil"/>
              <w:bottom w:val="single" w:sz="4" w:space="0" w:color="auto"/>
              <w:right w:val="single" w:sz="4" w:space="0" w:color="auto"/>
            </w:tcBorders>
            <w:shd w:val="clear" w:color="auto" w:fill="auto"/>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RELEE PROTECTIE- FOCSANI</w:t>
            </w:r>
          </w:p>
        </w:tc>
        <w:tc>
          <w:tcPr>
            <w:tcW w:w="1276"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T01399124</w:t>
            </w:r>
          </w:p>
        </w:tc>
        <w:tc>
          <w:tcPr>
            <w:tcW w:w="709"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BUC</w:t>
            </w:r>
          </w:p>
        </w:tc>
        <w:tc>
          <w:tcPr>
            <w:tcW w:w="851"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2</w:t>
            </w:r>
          </w:p>
        </w:tc>
        <w:tc>
          <w:tcPr>
            <w:tcW w:w="1023"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rPr>
            </w:pPr>
            <w:r w:rsidRPr="00673821">
              <w:rPr>
                <w:rFonts w:ascii="Arial" w:hAnsi="Arial" w:cs="Arial"/>
                <w:color w:val="000000"/>
                <w:sz w:val="18"/>
                <w:szCs w:val="18"/>
              </w:rPr>
              <w:t>2,19</w:t>
            </w:r>
          </w:p>
        </w:tc>
        <w:tc>
          <w:tcPr>
            <w:tcW w:w="1432"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rPr>
            </w:pPr>
            <w:r w:rsidRPr="00673821">
              <w:rPr>
                <w:rFonts w:ascii="Arial" w:hAnsi="Arial" w:cs="Arial"/>
                <w:sz w:val="18"/>
                <w:szCs w:val="18"/>
              </w:rPr>
              <w:t>4,38</w:t>
            </w:r>
          </w:p>
        </w:tc>
        <w:tc>
          <w:tcPr>
            <w:tcW w:w="990"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lang w:eastAsia="ro-RO"/>
              </w:rPr>
            </w:pPr>
          </w:p>
        </w:tc>
        <w:tc>
          <w:tcPr>
            <w:tcW w:w="990"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lang w:eastAsia="ro-RO"/>
              </w:rPr>
            </w:pPr>
          </w:p>
        </w:tc>
      </w:tr>
      <w:tr w:rsidR="008F2BD3" w:rsidRPr="00846F1D" w:rsidTr="002A673F">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lastRenderedPageBreak/>
              <w:t>13</w:t>
            </w:r>
          </w:p>
        </w:tc>
        <w:tc>
          <w:tcPr>
            <w:tcW w:w="1541" w:type="dxa"/>
            <w:tcBorders>
              <w:top w:val="nil"/>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FOCSANI VEST</w:t>
            </w:r>
          </w:p>
        </w:tc>
        <w:tc>
          <w:tcPr>
            <w:tcW w:w="2977" w:type="dxa"/>
            <w:tcBorders>
              <w:top w:val="nil"/>
              <w:left w:val="nil"/>
              <w:bottom w:val="single" w:sz="4" w:space="0" w:color="auto"/>
              <w:right w:val="single" w:sz="4" w:space="0" w:color="auto"/>
            </w:tcBorders>
            <w:shd w:val="clear" w:color="auto" w:fill="auto"/>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VENTILATOARE FOCSANI</w:t>
            </w:r>
          </w:p>
        </w:tc>
        <w:tc>
          <w:tcPr>
            <w:tcW w:w="1276"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T01399132</w:t>
            </w:r>
          </w:p>
        </w:tc>
        <w:tc>
          <w:tcPr>
            <w:tcW w:w="709"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BUC</w:t>
            </w:r>
          </w:p>
        </w:tc>
        <w:tc>
          <w:tcPr>
            <w:tcW w:w="851"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4</w:t>
            </w:r>
          </w:p>
        </w:tc>
        <w:tc>
          <w:tcPr>
            <w:tcW w:w="1023"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rPr>
            </w:pPr>
            <w:r w:rsidRPr="00673821">
              <w:rPr>
                <w:rFonts w:ascii="Arial" w:hAnsi="Arial" w:cs="Arial"/>
                <w:color w:val="000000"/>
                <w:sz w:val="18"/>
                <w:szCs w:val="18"/>
              </w:rPr>
              <w:t>52,39</w:t>
            </w:r>
          </w:p>
        </w:tc>
        <w:tc>
          <w:tcPr>
            <w:tcW w:w="1432"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rPr>
            </w:pPr>
            <w:r w:rsidRPr="00673821">
              <w:rPr>
                <w:rFonts w:ascii="Arial" w:hAnsi="Arial" w:cs="Arial"/>
                <w:sz w:val="18"/>
                <w:szCs w:val="18"/>
              </w:rPr>
              <w:t>209,56</w:t>
            </w:r>
          </w:p>
        </w:tc>
        <w:tc>
          <w:tcPr>
            <w:tcW w:w="990"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lang w:eastAsia="ro-RO"/>
              </w:rPr>
            </w:pPr>
          </w:p>
        </w:tc>
        <w:tc>
          <w:tcPr>
            <w:tcW w:w="990"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lang w:eastAsia="ro-RO"/>
              </w:rPr>
            </w:pPr>
          </w:p>
        </w:tc>
      </w:tr>
      <w:tr w:rsidR="008F2BD3" w:rsidRPr="00846F1D" w:rsidTr="002A673F">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14</w:t>
            </w:r>
          </w:p>
        </w:tc>
        <w:tc>
          <w:tcPr>
            <w:tcW w:w="1541" w:type="dxa"/>
            <w:tcBorders>
              <w:top w:val="nil"/>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FOCSANI VEST</w:t>
            </w:r>
          </w:p>
        </w:tc>
        <w:tc>
          <w:tcPr>
            <w:tcW w:w="2977" w:type="dxa"/>
            <w:tcBorders>
              <w:top w:val="nil"/>
              <w:left w:val="nil"/>
              <w:bottom w:val="single" w:sz="4" w:space="0" w:color="auto"/>
              <w:right w:val="single" w:sz="4" w:space="0" w:color="auto"/>
            </w:tcBorders>
            <w:shd w:val="clear" w:color="auto" w:fill="auto"/>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COMUTATOR PLOTURI DISP ACTION -FOCSANI</w:t>
            </w:r>
          </w:p>
        </w:tc>
        <w:tc>
          <w:tcPr>
            <w:tcW w:w="1276"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T01399140</w:t>
            </w:r>
          </w:p>
        </w:tc>
        <w:tc>
          <w:tcPr>
            <w:tcW w:w="709"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SET</w:t>
            </w:r>
          </w:p>
        </w:tc>
        <w:tc>
          <w:tcPr>
            <w:tcW w:w="851"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1</w:t>
            </w:r>
          </w:p>
        </w:tc>
        <w:tc>
          <w:tcPr>
            <w:tcW w:w="1023"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rPr>
            </w:pPr>
            <w:r w:rsidRPr="00673821">
              <w:rPr>
                <w:rFonts w:ascii="Arial" w:hAnsi="Arial" w:cs="Arial"/>
                <w:color w:val="000000"/>
                <w:sz w:val="18"/>
                <w:szCs w:val="18"/>
              </w:rPr>
              <w:t>36,50</w:t>
            </w:r>
          </w:p>
        </w:tc>
        <w:tc>
          <w:tcPr>
            <w:tcW w:w="1432"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rPr>
            </w:pPr>
            <w:r w:rsidRPr="00673821">
              <w:rPr>
                <w:rFonts w:ascii="Arial" w:hAnsi="Arial" w:cs="Arial"/>
                <w:sz w:val="18"/>
                <w:szCs w:val="18"/>
              </w:rPr>
              <w:t>36,50</w:t>
            </w:r>
          </w:p>
        </w:tc>
        <w:tc>
          <w:tcPr>
            <w:tcW w:w="990"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lang w:eastAsia="ro-RO"/>
              </w:rPr>
            </w:pPr>
          </w:p>
        </w:tc>
        <w:tc>
          <w:tcPr>
            <w:tcW w:w="990"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lang w:eastAsia="ro-RO"/>
              </w:rPr>
            </w:pPr>
          </w:p>
        </w:tc>
      </w:tr>
      <w:tr w:rsidR="008F2BD3" w:rsidRPr="00846F1D" w:rsidTr="002A673F">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15</w:t>
            </w:r>
          </w:p>
        </w:tc>
        <w:tc>
          <w:tcPr>
            <w:tcW w:w="1541" w:type="dxa"/>
            <w:tcBorders>
              <w:top w:val="nil"/>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FOCSANI VEST</w:t>
            </w:r>
          </w:p>
        </w:tc>
        <w:tc>
          <w:tcPr>
            <w:tcW w:w="2977" w:type="dxa"/>
            <w:tcBorders>
              <w:top w:val="nil"/>
              <w:left w:val="nil"/>
              <w:bottom w:val="single" w:sz="4" w:space="0" w:color="auto"/>
              <w:right w:val="single" w:sz="4" w:space="0" w:color="auto"/>
            </w:tcBorders>
            <w:shd w:val="clear" w:color="auto" w:fill="auto"/>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DESEURI NEDEZM.CASARE OB INV FOCSANI 222 KG</w:t>
            </w:r>
          </w:p>
        </w:tc>
        <w:tc>
          <w:tcPr>
            <w:tcW w:w="1276" w:type="dxa"/>
            <w:tcBorders>
              <w:top w:val="nil"/>
              <w:left w:val="nil"/>
              <w:bottom w:val="single" w:sz="4" w:space="0" w:color="auto"/>
              <w:right w:val="single" w:sz="4" w:space="0" w:color="auto"/>
            </w:tcBorders>
            <w:shd w:val="clear" w:color="auto" w:fill="auto"/>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T01396928</w:t>
            </w:r>
          </w:p>
        </w:tc>
        <w:tc>
          <w:tcPr>
            <w:tcW w:w="709"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LOT</w:t>
            </w:r>
          </w:p>
        </w:tc>
        <w:tc>
          <w:tcPr>
            <w:tcW w:w="851"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1023"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rPr>
            </w:pPr>
            <w:r w:rsidRPr="00673821">
              <w:rPr>
                <w:rFonts w:ascii="Arial" w:hAnsi="Arial" w:cs="Arial"/>
                <w:color w:val="000000"/>
                <w:sz w:val="18"/>
                <w:szCs w:val="18"/>
              </w:rPr>
              <w:t>106,06</w:t>
            </w:r>
          </w:p>
        </w:tc>
        <w:tc>
          <w:tcPr>
            <w:tcW w:w="1432"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rPr>
            </w:pPr>
            <w:r w:rsidRPr="00673821">
              <w:rPr>
                <w:rFonts w:ascii="Arial" w:hAnsi="Arial" w:cs="Arial"/>
                <w:sz w:val="18"/>
                <w:szCs w:val="18"/>
              </w:rPr>
              <w:t>106,06</w:t>
            </w:r>
          </w:p>
        </w:tc>
        <w:tc>
          <w:tcPr>
            <w:tcW w:w="990"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lang w:eastAsia="ro-RO"/>
              </w:rPr>
            </w:pPr>
          </w:p>
        </w:tc>
        <w:tc>
          <w:tcPr>
            <w:tcW w:w="990"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lang w:eastAsia="ro-RO"/>
              </w:rPr>
            </w:pPr>
          </w:p>
        </w:tc>
      </w:tr>
      <w:tr w:rsidR="008F2BD3" w:rsidRPr="00846F1D" w:rsidTr="002A673F">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16</w:t>
            </w:r>
          </w:p>
        </w:tc>
        <w:tc>
          <w:tcPr>
            <w:tcW w:w="1541" w:type="dxa"/>
            <w:tcBorders>
              <w:top w:val="nil"/>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FOCSANI VEST</w:t>
            </w:r>
          </w:p>
        </w:tc>
        <w:tc>
          <w:tcPr>
            <w:tcW w:w="2977" w:type="dxa"/>
            <w:tcBorders>
              <w:top w:val="nil"/>
              <w:left w:val="nil"/>
              <w:bottom w:val="single" w:sz="4" w:space="0" w:color="auto"/>
              <w:right w:val="single" w:sz="4" w:space="0" w:color="auto"/>
            </w:tcBorders>
            <w:shd w:val="clear" w:color="auto" w:fill="auto"/>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DE NEDEZM.(-BATERIE RACIRE,POMPA ULEI) 5923 KG</w:t>
            </w:r>
          </w:p>
        </w:tc>
        <w:tc>
          <w:tcPr>
            <w:tcW w:w="1276"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T01397738</w:t>
            </w:r>
          </w:p>
        </w:tc>
        <w:tc>
          <w:tcPr>
            <w:tcW w:w="709"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LOT</w:t>
            </w:r>
          </w:p>
        </w:tc>
        <w:tc>
          <w:tcPr>
            <w:tcW w:w="851"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1023"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rPr>
            </w:pPr>
            <w:r w:rsidRPr="00673821">
              <w:rPr>
                <w:rFonts w:ascii="Arial" w:hAnsi="Arial" w:cs="Arial"/>
                <w:color w:val="000000"/>
                <w:sz w:val="18"/>
                <w:szCs w:val="18"/>
              </w:rPr>
              <w:t>5.618,36</w:t>
            </w:r>
          </w:p>
        </w:tc>
        <w:tc>
          <w:tcPr>
            <w:tcW w:w="1432"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rPr>
            </w:pPr>
            <w:r w:rsidRPr="00673821">
              <w:rPr>
                <w:rFonts w:ascii="Arial" w:hAnsi="Arial" w:cs="Arial"/>
                <w:sz w:val="18"/>
                <w:szCs w:val="18"/>
              </w:rPr>
              <w:t>5.618,36</w:t>
            </w:r>
          </w:p>
        </w:tc>
        <w:tc>
          <w:tcPr>
            <w:tcW w:w="990"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lang w:eastAsia="ro-RO"/>
              </w:rPr>
            </w:pPr>
          </w:p>
        </w:tc>
        <w:tc>
          <w:tcPr>
            <w:tcW w:w="990"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lang w:eastAsia="ro-RO"/>
              </w:rPr>
            </w:pPr>
          </w:p>
        </w:tc>
      </w:tr>
      <w:tr w:rsidR="008F2BD3" w:rsidRPr="00846F1D" w:rsidTr="002A673F">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17</w:t>
            </w:r>
          </w:p>
        </w:tc>
        <w:tc>
          <w:tcPr>
            <w:tcW w:w="1541" w:type="dxa"/>
            <w:tcBorders>
              <w:top w:val="nil"/>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FOCSANI VEST</w:t>
            </w:r>
          </w:p>
        </w:tc>
        <w:tc>
          <w:tcPr>
            <w:tcW w:w="2977" w:type="dxa"/>
            <w:tcBorders>
              <w:top w:val="nil"/>
              <w:left w:val="nil"/>
              <w:bottom w:val="single" w:sz="4" w:space="0" w:color="auto"/>
              <w:right w:val="single" w:sz="4" w:space="0" w:color="auto"/>
            </w:tcBorders>
            <w:shd w:val="clear" w:color="auto" w:fill="auto"/>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CONDUCTOR OL AL 680/85</w:t>
            </w:r>
          </w:p>
        </w:tc>
        <w:tc>
          <w:tcPr>
            <w:tcW w:w="1276"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T01396688</w:t>
            </w:r>
          </w:p>
        </w:tc>
        <w:tc>
          <w:tcPr>
            <w:tcW w:w="709"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ML</w:t>
            </w:r>
          </w:p>
        </w:tc>
        <w:tc>
          <w:tcPr>
            <w:tcW w:w="851"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62</w:t>
            </w:r>
          </w:p>
        </w:tc>
        <w:tc>
          <w:tcPr>
            <w:tcW w:w="1023"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rPr>
            </w:pPr>
            <w:r w:rsidRPr="00673821">
              <w:rPr>
                <w:rFonts w:ascii="Arial" w:hAnsi="Arial" w:cs="Arial"/>
                <w:color w:val="000000"/>
                <w:sz w:val="18"/>
                <w:szCs w:val="18"/>
              </w:rPr>
              <w:t>10,27</w:t>
            </w:r>
          </w:p>
        </w:tc>
        <w:tc>
          <w:tcPr>
            <w:tcW w:w="1432"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rPr>
            </w:pPr>
            <w:r w:rsidRPr="00673821">
              <w:rPr>
                <w:rFonts w:ascii="Arial" w:hAnsi="Arial" w:cs="Arial"/>
                <w:sz w:val="18"/>
                <w:szCs w:val="18"/>
              </w:rPr>
              <w:t>636,43</w:t>
            </w:r>
          </w:p>
        </w:tc>
        <w:tc>
          <w:tcPr>
            <w:tcW w:w="990"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lang w:eastAsia="ro-RO"/>
              </w:rPr>
            </w:pPr>
          </w:p>
        </w:tc>
        <w:tc>
          <w:tcPr>
            <w:tcW w:w="990"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lang w:eastAsia="ro-RO"/>
              </w:rPr>
            </w:pPr>
          </w:p>
        </w:tc>
      </w:tr>
      <w:tr w:rsidR="008F2BD3" w:rsidRPr="00846F1D" w:rsidTr="002A673F">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18</w:t>
            </w:r>
          </w:p>
        </w:tc>
        <w:tc>
          <w:tcPr>
            <w:tcW w:w="1541" w:type="dxa"/>
            <w:tcBorders>
              <w:top w:val="nil"/>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FOCSANI VEST</w:t>
            </w:r>
          </w:p>
        </w:tc>
        <w:tc>
          <w:tcPr>
            <w:tcW w:w="2977" w:type="dxa"/>
            <w:tcBorders>
              <w:top w:val="nil"/>
              <w:left w:val="nil"/>
              <w:bottom w:val="single" w:sz="4" w:space="0" w:color="auto"/>
              <w:right w:val="single" w:sz="4" w:space="0" w:color="auto"/>
            </w:tcBorders>
            <w:shd w:val="clear" w:color="auto" w:fill="auto"/>
            <w:vAlign w:val="center"/>
            <w:hideMark/>
          </w:tcPr>
          <w:p w:rsidR="008F2BD3" w:rsidRPr="00673821" w:rsidRDefault="008F2BD3" w:rsidP="00F8068B">
            <w:pPr>
              <w:jc w:val="center"/>
              <w:rPr>
                <w:rFonts w:ascii="Arial" w:hAnsi="Arial" w:cs="Arial"/>
                <w:sz w:val="18"/>
                <w:szCs w:val="18"/>
              </w:rPr>
            </w:pPr>
            <w:r w:rsidRPr="00673821">
              <w:rPr>
                <w:rFonts w:ascii="Arial" w:hAnsi="Arial" w:cs="Arial"/>
                <w:sz w:val="18"/>
                <w:szCs w:val="18"/>
              </w:rPr>
              <w:t>CABLU ELECTRIC CUPRU -FOCSANI</w:t>
            </w:r>
          </w:p>
        </w:tc>
        <w:tc>
          <w:tcPr>
            <w:tcW w:w="1276"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T01399157</w:t>
            </w:r>
          </w:p>
        </w:tc>
        <w:tc>
          <w:tcPr>
            <w:tcW w:w="709"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KG</w:t>
            </w:r>
          </w:p>
        </w:tc>
        <w:tc>
          <w:tcPr>
            <w:tcW w:w="851"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3</w:t>
            </w:r>
          </w:p>
        </w:tc>
        <w:tc>
          <w:tcPr>
            <w:tcW w:w="1023"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rPr>
            </w:pPr>
            <w:r w:rsidRPr="00673821">
              <w:rPr>
                <w:rFonts w:ascii="Arial" w:hAnsi="Arial" w:cs="Arial"/>
                <w:color w:val="000000"/>
                <w:sz w:val="18"/>
                <w:szCs w:val="18"/>
              </w:rPr>
              <w:t>18,59</w:t>
            </w:r>
          </w:p>
        </w:tc>
        <w:tc>
          <w:tcPr>
            <w:tcW w:w="1432"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rPr>
            </w:pPr>
            <w:r w:rsidRPr="00673821">
              <w:rPr>
                <w:rFonts w:ascii="Arial" w:hAnsi="Arial" w:cs="Arial"/>
                <w:sz w:val="18"/>
                <w:szCs w:val="18"/>
              </w:rPr>
              <w:t>55,77</w:t>
            </w:r>
          </w:p>
        </w:tc>
        <w:tc>
          <w:tcPr>
            <w:tcW w:w="990"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lang w:eastAsia="ro-RO"/>
              </w:rPr>
            </w:pPr>
          </w:p>
        </w:tc>
        <w:tc>
          <w:tcPr>
            <w:tcW w:w="990"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lang w:eastAsia="ro-RO"/>
              </w:rPr>
            </w:pPr>
          </w:p>
        </w:tc>
      </w:tr>
      <w:tr w:rsidR="008F2BD3" w:rsidRPr="00846F1D" w:rsidTr="002A673F">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19</w:t>
            </w:r>
          </w:p>
        </w:tc>
        <w:tc>
          <w:tcPr>
            <w:tcW w:w="1541" w:type="dxa"/>
            <w:tcBorders>
              <w:top w:val="nil"/>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FOCSANI VEST</w:t>
            </w:r>
          </w:p>
        </w:tc>
        <w:tc>
          <w:tcPr>
            <w:tcW w:w="2977" w:type="dxa"/>
            <w:tcBorders>
              <w:top w:val="nil"/>
              <w:left w:val="nil"/>
              <w:bottom w:val="single" w:sz="4" w:space="0" w:color="auto"/>
              <w:right w:val="single" w:sz="4" w:space="0" w:color="auto"/>
            </w:tcBorders>
            <w:shd w:val="clear" w:color="auto" w:fill="auto"/>
            <w:vAlign w:val="center"/>
            <w:hideMark/>
          </w:tcPr>
          <w:p w:rsidR="008F2BD3" w:rsidRPr="00673821" w:rsidRDefault="008F2BD3" w:rsidP="00F8068B">
            <w:pPr>
              <w:jc w:val="center"/>
              <w:rPr>
                <w:rFonts w:ascii="Arial" w:hAnsi="Arial" w:cs="Arial"/>
                <w:sz w:val="18"/>
                <w:szCs w:val="18"/>
              </w:rPr>
            </w:pPr>
            <w:r w:rsidRPr="00673821">
              <w:rPr>
                <w:rFonts w:ascii="Arial" w:hAnsi="Arial" w:cs="Arial"/>
                <w:sz w:val="18"/>
                <w:szCs w:val="18"/>
              </w:rPr>
              <w:t>DESEU ALUMINIU CABLU LES 20KV</w:t>
            </w:r>
          </w:p>
        </w:tc>
        <w:tc>
          <w:tcPr>
            <w:tcW w:w="1276"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T01398933</w:t>
            </w:r>
          </w:p>
        </w:tc>
        <w:tc>
          <w:tcPr>
            <w:tcW w:w="709"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KG</w:t>
            </w:r>
          </w:p>
        </w:tc>
        <w:tc>
          <w:tcPr>
            <w:tcW w:w="851"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300</w:t>
            </w:r>
          </w:p>
        </w:tc>
        <w:tc>
          <w:tcPr>
            <w:tcW w:w="1023"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rPr>
            </w:pPr>
            <w:r w:rsidRPr="00673821">
              <w:rPr>
                <w:rFonts w:ascii="Arial" w:hAnsi="Arial" w:cs="Arial"/>
                <w:color w:val="000000"/>
                <w:sz w:val="18"/>
                <w:szCs w:val="18"/>
              </w:rPr>
              <w:t>5,50</w:t>
            </w:r>
          </w:p>
        </w:tc>
        <w:tc>
          <w:tcPr>
            <w:tcW w:w="1432"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rPr>
            </w:pPr>
            <w:r w:rsidRPr="00673821">
              <w:rPr>
                <w:rFonts w:ascii="Arial" w:hAnsi="Arial" w:cs="Arial"/>
                <w:sz w:val="18"/>
                <w:szCs w:val="18"/>
              </w:rPr>
              <w:t>1.650,00</w:t>
            </w:r>
          </w:p>
        </w:tc>
        <w:tc>
          <w:tcPr>
            <w:tcW w:w="990"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lang w:eastAsia="ro-RO"/>
              </w:rPr>
            </w:pPr>
          </w:p>
        </w:tc>
        <w:tc>
          <w:tcPr>
            <w:tcW w:w="990"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lang w:eastAsia="ro-RO"/>
              </w:rPr>
            </w:pPr>
          </w:p>
        </w:tc>
      </w:tr>
      <w:tr w:rsidR="008F2BD3" w:rsidRPr="00846F1D" w:rsidTr="002A673F">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20</w:t>
            </w:r>
          </w:p>
        </w:tc>
        <w:tc>
          <w:tcPr>
            <w:tcW w:w="1541" w:type="dxa"/>
            <w:tcBorders>
              <w:top w:val="nil"/>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FOCSANI VEST</w:t>
            </w:r>
          </w:p>
        </w:tc>
        <w:tc>
          <w:tcPr>
            <w:tcW w:w="2977" w:type="dxa"/>
            <w:tcBorders>
              <w:top w:val="nil"/>
              <w:left w:val="nil"/>
              <w:bottom w:val="single" w:sz="4" w:space="0" w:color="auto"/>
              <w:right w:val="single" w:sz="4" w:space="0" w:color="auto"/>
            </w:tcBorders>
            <w:shd w:val="clear" w:color="auto" w:fill="auto"/>
            <w:vAlign w:val="center"/>
            <w:hideMark/>
          </w:tcPr>
          <w:p w:rsidR="008F2BD3" w:rsidRPr="00673821" w:rsidRDefault="008F2BD3" w:rsidP="00F8068B">
            <w:pPr>
              <w:jc w:val="center"/>
              <w:rPr>
                <w:rFonts w:ascii="Arial" w:hAnsi="Arial" w:cs="Arial"/>
                <w:color w:val="000000"/>
                <w:sz w:val="18"/>
                <w:szCs w:val="18"/>
              </w:rPr>
            </w:pPr>
            <w:r w:rsidRPr="00673821">
              <w:rPr>
                <w:rFonts w:ascii="Arial" w:hAnsi="Arial" w:cs="Arial"/>
                <w:color w:val="000000"/>
                <w:sz w:val="18"/>
                <w:szCs w:val="18"/>
              </w:rPr>
              <w:t>DESEU ALUMINIU (USA TAMPLARIE AL)</w:t>
            </w:r>
          </w:p>
        </w:tc>
        <w:tc>
          <w:tcPr>
            <w:tcW w:w="1276"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T01398548</w:t>
            </w:r>
          </w:p>
        </w:tc>
        <w:tc>
          <w:tcPr>
            <w:tcW w:w="709"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851"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200</w:t>
            </w:r>
          </w:p>
        </w:tc>
        <w:tc>
          <w:tcPr>
            <w:tcW w:w="1023"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rPr>
            </w:pPr>
            <w:r w:rsidRPr="00673821">
              <w:rPr>
                <w:rFonts w:ascii="Arial" w:hAnsi="Arial" w:cs="Arial"/>
                <w:color w:val="000000"/>
                <w:sz w:val="18"/>
                <w:szCs w:val="18"/>
              </w:rPr>
              <w:t>5,50</w:t>
            </w:r>
          </w:p>
        </w:tc>
        <w:tc>
          <w:tcPr>
            <w:tcW w:w="1432"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rPr>
            </w:pPr>
            <w:r w:rsidRPr="00673821">
              <w:rPr>
                <w:rFonts w:ascii="Arial" w:hAnsi="Arial" w:cs="Arial"/>
                <w:sz w:val="18"/>
                <w:szCs w:val="18"/>
              </w:rPr>
              <w:t>1.100,00</w:t>
            </w:r>
          </w:p>
        </w:tc>
        <w:tc>
          <w:tcPr>
            <w:tcW w:w="990"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lang w:eastAsia="ro-RO"/>
              </w:rPr>
            </w:pPr>
          </w:p>
        </w:tc>
        <w:tc>
          <w:tcPr>
            <w:tcW w:w="990"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lang w:eastAsia="ro-RO"/>
              </w:rPr>
            </w:pPr>
          </w:p>
        </w:tc>
      </w:tr>
      <w:tr w:rsidR="008F2BD3" w:rsidRPr="00846F1D" w:rsidTr="002A673F">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21</w:t>
            </w:r>
          </w:p>
        </w:tc>
        <w:tc>
          <w:tcPr>
            <w:tcW w:w="1541" w:type="dxa"/>
            <w:tcBorders>
              <w:top w:val="nil"/>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FOCSANI VEST</w:t>
            </w:r>
          </w:p>
        </w:tc>
        <w:tc>
          <w:tcPr>
            <w:tcW w:w="2977" w:type="dxa"/>
            <w:tcBorders>
              <w:top w:val="nil"/>
              <w:left w:val="nil"/>
              <w:bottom w:val="single" w:sz="4" w:space="0" w:color="auto"/>
              <w:right w:val="single" w:sz="4" w:space="0" w:color="auto"/>
            </w:tcBorders>
            <w:shd w:val="clear" w:color="auto" w:fill="auto"/>
            <w:vAlign w:val="center"/>
            <w:hideMark/>
          </w:tcPr>
          <w:p w:rsidR="008F2BD3" w:rsidRPr="00673821" w:rsidRDefault="008F2BD3" w:rsidP="00F8068B">
            <w:pPr>
              <w:jc w:val="center"/>
              <w:rPr>
                <w:rFonts w:ascii="Arial" w:hAnsi="Arial" w:cs="Arial"/>
                <w:color w:val="000000"/>
                <w:sz w:val="18"/>
                <w:szCs w:val="18"/>
              </w:rPr>
            </w:pPr>
            <w:r w:rsidRPr="00673821">
              <w:rPr>
                <w:rFonts w:ascii="Arial" w:hAnsi="Arial" w:cs="Arial"/>
                <w:color w:val="000000"/>
                <w:sz w:val="18"/>
                <w:szCs w:val="18"/>
              </w:rPr>
              <w:t>DESEURI DEEE DIN CASARI FOCSANI 2017</w:t>
            </w:r>
          </w:p>
        </w:tc>
        <w:tc>
          <w:tcPr>
            <w:tcW w:w="1276"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T01393470</w:t>
            </w:r>
          </w:p>
        </w:tc>
        <w:tc>
          <w:tcPr>
            <w:tcW w:w="709"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851"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3,1</w:t>
            </w:r>
          </w:p>
        </w:tc>
        <w:tc>
          <w:tcPr>
            <w:tcW w:w="1023"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rPr>
            </w:pPr>
            <w:r w:rsidRPr="00673821">
              <w:rPr>
                <w:rFonts w:ascii="Arial" w:hAnsi="Arial" w:cs="Arial"/>
                <w:color w:val="000000"/>
                <w:sz w:val="18"/>
                <w:szCs w:val="18"/>
              </w:rPr>
              <w:t>0,31</w:t>
            </w:r>
          </w:p>
        </w:tc>
        <w:tc>
          <w:tcPr>
            <w:tcW w:w="1432"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rPr>
            </w:pPr>
            <w:r w:rsidRPr="00673821">
              <w:rPr>
                <w:rFonts w:ascii="Arial" w:hAnsi="Arial" w:cs="Arial"/>
                <w:sz w:val="18"/>
                <w:szCs w:val="18"/>
              </w:rPr>
              <w:t>0,96</w:t>
            </w:r>
          </w:p>
        </w:tc>
        <w:tc>
          <w:tcPr>
            <w:tcW w:w="990"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lang w:eastAsia="ro-RO"/>
              </w:rPr>
            </w:pPr>
          </w:p>
        </w:tc>
        <w:tc>
          <w:tcPr>
            <w:tcW w:w="990"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lang w:eastAsia="ro-RO"/>
              </w:rPr>
            </w:pPr>
          </w:p>
        </w:tc>
      </w:tr>
      <w:tr w:rsidR="008F2BD3" w:rsidRPr="00846F1D" w:rsidTr="002A673F">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22</w:t>
            </w:r>
          </w:p>
        </w:tc>
        <w:tc>
          <w:tcPr>
            <w:tcW w:w="1541" w:type="dxa"/>
            <w:tcBorders>
              <w:top w:val="nil"/>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FOCSANI VEST</w:t>
            </w:r>
          </w:p>
        </w:tc>
        <w:tc>
          <w:tcPr>
            <w:tcW w:w="2977" w:type="dxa"/>
            <w:tcBorders>
              <w:top w:val="nil"/>
              <w:left w:val="nil"/>
              <w:bottom w:val="single" w:sz="4" w:space="0" w:color="auto"/>
              <w:right w:val="single" w:sz="4" w:space="0" w:color="auto"/>
            </w:tcBorders>
            <w:shd w:val="clear" w:color="auto" w:fill="auto"/>
            <w:vAlign w:val="center"/>
            <w:hideMark/>
          </w:tcPr>
          <w:p w:rsidR="008F2BD3" w:rsidRPr="00673821" w:rsidRDefault="008F2BD3" w:rsidP="00F8068B">
            <w:pPr>
              <w:jc w:val="center"/>
              <w:rPr>
                <w:rFonts w:ascii="Arial" w:hAnsi="Arial" w:cs="Arial"/>
                <w:color w:val="000000"/>
                <w:sz w:val="18"/>
                <w:szCs w:val="18"/>
              </w:rPr>
            </w:pPr>
            <w:r w:rsidRPr="00673821">
              <w:rPr>
                <w:rFonts w:ascii="Arial" w:hAnsi="Arial" w:cs="Arial"/>
                <w:color w:val="000000"/>
                <w:sz w:val="18"/>
                <w:szCs w:val="18"/>
              </w:rPr>
              <w:t>DESEU FIEE CABINA PAZA FOCSANI</w:t>
            </w:r>
          </w:p>
        </w:tc>
        <w:tc>
          <w:tcPr>
            <w:tcW w:w="1276"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T01391096</w:t>
            </w:r>
          </w:p>
        </w:tc>
        <w:tc>
          <w:tcPr>
            <w:tcW w:w="709"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851"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80</w:t>
            </w:r>
          </w:p>
        </w:tc>
        <w:tc>
          <w:tcPr>
            <w:tcW w:w="1023"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rPr>
            </w:pPr>
            <w:r w:rsidRPr="00673821">
              <w:rPr>
                <w:rFonts w:ascii="Arial" w:hAnsi="Arial" w:cs="Arial"/>
                <w:color w:val="000000"/>
                <w:sz w:val="18"/>
                <w:szCs w:val="18"/>
              </w:rPr>
              <w:t>0,73</w:t>
            </w:r>
          </w:p>
        </w:tc>
        <w:tc>
          <w:tcPr>
            <w:tcW w:w="1432"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rPr>
            </w:pPr>
            <w:r w:rsidRPr="00673821">
              <w:rPr>
                <w:rFonts w:ascii="Arial" w:hAnsi="Arial" w:cs="Arial"/>
                <w:sz w:val="18"/>
                <w:szCs w:val="18"/>
              </w:rPr>
              <w:t>58,40</w:t>
            </w:r>
          </w:p>
        </w:tc>
        <w:tc>
          <w:tcPr>
            <w:tcW w:w="990"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lang w:eastAsia="ro-RO"/>
              </w:rPr>
            </w:pPr>
          </w:p>
        </w:tc>
        <w:tc>
          <w:tcPr>
            <w:tcW w:w="990"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lang w:eastAsia="ro-RO"/>
              </w:rPr>
            </w:pPr>
          </w:p>
        </w:tc>
      </w:tr>
      <w:tr w:rsidR="008F2BD3" w:rsidRPr="00846F1D" w:rsidTr="002A673F">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23</w:t>
            </w:r>
          </w:p>
        </w:tc>
        <w:tc>
          <w:tcPr>
            <w:tcW w:w="1541" w:type="dxa"/>
            <w:tcBorders>
              <w:top w:val="nil"/>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FOCSANI VEST</w:t>
            </w:r>
          </w:p>
        </w:tc>
        <w:tc>
          <w:tcPr>
            <w:tcW w:w="2977" w:type="dxa"/>
            <w:tcBorders>
              <w:top w:val="nil"/>
              <w:left w:val="nil"/>
              <w:bottom w:val="single" w:sz="4" w:space="0" w:color="auto"/>
              <w:right w:val="single" w:sz="4" w:space="0" w:color="auto"/>
            </w:tcBorders>
            <w:shd w:val="clear" w:color="auto" w:fill="auto"/>
            <w:vAlign w:val="center"/>
            <w:hideMark/>
          </w:tcPr>
          <w:p w:rsidR="008F2BD3" w:rsidRPr="00673821" w:rsidRDefault="008F2BD3" w:rsidP="00F8068B">
            <w:pPr>
              <w:jc w:val="center"/>
              <w:rPr>
                <w:rFonts w:ascii="Arial" w:hAnsi="Arial" w:cs="Arial"/>
                <w:color w:val="000000"/>
                <w:sz w:val="18"/>
                <w:szCs w:val="18"/>
              </w:rPr>
            </w:pPr>
            <w:r w:rsidRPr="00673821">
              <w:rPr>
                <w:rFonts w:ascii="Arial" w:hAnsi="Arial" w:cs="Arial"/>
                <w:color w:val="000000"/>
                <w:sz w:val="18"/>
                <w:szCs w:val="18"/>
              </w:rPr>
              <w:t>DESEU FIER( ROBINET,SUPAPA,RACORD)</w:t>
            </w:r>
          </w:p>
        </w:tc>
        <w:tc>
          <w:tcPr>
            <w:tcW w:w="1276"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T01397721</w:t>
            </w:r>
          </w:p>
        </w:tc>
        <w:tc>
          <w:tcPr>
            <w:tcW w:w="709"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851"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124</w:t>
            </w:r>
          </w:p>
        </w:tc>
        <w:tc>
          <w:tcPr>
            <w:tcW w:w="1023"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rPr>
            </w:pPr>
            <w:r w:rsidRPr="00673821">
              <w:rPr>
                <w:rFonts w:ascii="Arial" w:hAnsi="Arial" w:cs="Arial"/>
                <w:color w:val="000000"/>
                <w:sz w:val="18"/>
                <w:szCs w:val="18"/>
              </w:rPr>
              <w:t>0,73</w:t>
            </w:r>
          </w:p>
        </w:tc>
        <w:tc>
          <w:tcPr>
            <w:tcW w:w="1432"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rPr>
            </w:pPr>
            <w:r w:rsidRPr="00673821">
              <w:rPr>
                <w:rFonts w:ascii="Arial" w:hAnsi="Arial" w:cs="Arial"/>
                <w:sz w:val="18"/>
                <w:szCs w:val="18"/>
              </w:rPr>
              <w:t>90,52</w:t>
            </w:r>
          </w:p>
        </w:tc>
        <w:tc>
          <w:tcPr>
            <w:tcW w:w="990"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lang w:eastAsia="ro-RO"/>
              </w:rPr>
            </w:pPr>
          </w:p>
        </w:tc>
        <w:tc>
          <w:tcPr>
            <w:tcW w:w="990"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lang w:eastAsia="ro-RO"/>
              </w:rPr>
            </w:pPr>
          </w:p>
        </w:tc>
      </w:tr>
      <w:tr w:rsidR="008F2BD3" w:rsidRPr="00846F1D" w:rsidTr="002A673F">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24</w:t>
            </w:r>
          </w:p>
        </w:tc>
        <w:tc>
          <w:tcPr>
            <w:tcW w:w="1541" w:type="dxa"/>
            <w:tcBorders>
              <w:top w:val="nil"/>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FOCSANI VEST</w:t>
            </w:r>
          </w:p>
        </w:tc>
        <w:tc>
          <w:tcPr>
            <w:tcW w:w="2977" w:type="dxa"/>
            <w:tcBorders>
              <w:top w:val="nil"/>
              <w:left w:val="nil"/>
              <w:bottom w:val="single" w:sz="4" w:space="0" w:color="auto"/>
              <w:right w:val="single" w:sz="4" w:space="0" w:color="auto"/>
            </w:tcBorders>
            <w:shd w:val="clear" w:color="auto" w:fill="auto"/>
            <w:vAlign w:val="center"/>
            <w:hideMark/>
          </w:tcPr>
          <w:p w:rsidR="008F2BD3" w:rsidRPr="00673821" w:rsidRDefault="008F2BD3" w:rsidP="00F8068B">
            <w:pPr>
              <w:jc w:val="center"/>
              <w:rPr>
                <w:rFonts w:ascii="Arial" w:hAnsi="Arial" w:cs="Arial"/>
                <w:color w:val="000000"/>
                <w:sz w:val="18"/>
                <w:szCs w:val="18"/>
              </w:rPr>
            </w:pPr>
            <w:r w:rsidRPr="00673821">
              <w:rPr>
                <w:rFonts w:ascii="Arial" w:hAnsi="Arial" w:cs="Arial"/>
                <w:color w:val="000000"/>
                <w:sz w:val="18"/>
                <w:szCs w:val="18"/>
              </w:rPr>
              <w:t>DESEURI FIER  CASARI FOCSANI 2017</w:t>
            </w:r>
          </w:p>
        </w:tc>
        <w:tc>
          <w:tcPr>
            <w:tcW w:w="1276"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T01393487</w:t>
            </w:r>
          </w:p>
        </w:tc>
        <w:tc>
          <w:tcPr>
            <w:tcW w:w="709"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851"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15,6</w:t>
            </w:r>
          </w:p>
        </w:tc>
        <w:tc>
          <w:tcPr>
            <w:tcW w:w="1023"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rPr>
            </w:pPr>
            <w:r w:rsidRPr="00673821">
              <w:rPr>
                <w:rFonts w:ascii="Arial" w:hAnsi="Arial" w:cs="Arial"/>
                <w:color w:val="000000"/>
                <w:sz w:val="18"/>
                <w:szCs w:val="18"/>
              </w:rPr>
              <w:t>0,73</w:t>
            </w:r>
          </w:p>
        </w:tc>
        <w:tc>
          <w:tcPr>
            <w:tcW w:w="1432"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rPr>
            </w:pPr>
            <w:r w:rsidRPr="00673821">
              <w:rPr>
                <w:rFonts w:ascii="Arial" w:hAnsi="Arial" w:cs="Arial"/>
                <w:sz w:val="18"/>
                <w:szCs w:val="18"/>
              </w:rPr>
              <w:t>11,39</w:t>
            </w:r>
          </w:p>
        </w:tc>
        <w:tc>
          <w:tcPr>
            <w:tcW w:w="990"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lang w:eastAsia="ro-RO"/>
              </w:rPr>
            </w:pPr>
          </w:p>
        </w:tc>
        <w:tc>
          <w:tcPr>
            <w:tcW w:w="990"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lang w:eastAsia="ro-RO"/>
              </w:rPr>
            </w:pPr>
          </w:p>
        </w:tc>
      </w:tr>
      <w:tr w:rsidR="008F2BD3" w:rsidRPr="00846F1D" w:rsidTr="002A673F">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25</w:t>
            </w:r>
          </w:p>
        </w:tc>
        <w:tc>
          <w:tcPr>
            <w:tcW w:w="1541" w:type="dxa"/>
            <w:tcBorders>
              <w:top w:val="nil"/>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FOCSANI VEST</w:t>
            </w:r>
          </w:p>
        </w:tc>
        <w:tc>
          <w:tcPr>
            <w:tcW w:w="2977" w:type="dxa"/>
            <w:tcBorders>
              <w:top w:val="nil"/>
              <w:left w:val="nil"/>
              <w:bottom w:val="single" w:sz="4" w:space="0" w:color="auto"/>
              <w:right w:val="single" w:sz="4" w:space="0" w:color="auto"/>
            </w:tcBorders>
            <w:shd w:val="clear" w:color="auto" w:fill="auto"/>
            <w:vAlign w:val="center"/>
            <w:hideMark/>
          </w:tcPr>
          <w:p w:rsidR="008F2BD3" w:rsidRPr="00673821" w:rsidRDefault="008F2BD3" w:rsidP="00F8068B">
            <w:pPr>
              <w:jc w:val="center"/>
              <w:rPr>
                <w:rFonts w:ascii="Arial" w:hAnsi="Arial" w:cs="Arial"/>
                <w:sz w:val="18"/>
                <w:szCs w:val="18"/>
              </w:rPr>
            </w:pPr>
            <w:r w:rsidRPr="00673821">
              <w:rPr>
                <w:rFonts w:ascii="Arial" w:hAnsi="Arial" w:cs="Arial"/>
                <w:sz w:val="18"/>
                <w:szCs w:val="18"/>
              </w:rPr>
              <w:t>DESEURI FIER PANOURI SERV. INT.CC</w:t>
            </w:r>
          </w:p>
        </w:tc>
        <w:tc>
          <w:tcPr>
            <w:tcW w:w="1276"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T01398958</w:t>
            </w:r>
          </w:p>
        </w:tc>
        <w:tc>
          <w:tcPr>
            <w:tcW w:w="709"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BUC</w:t>
            </w:r>
          </w:p>
        </w:tc>
        <w:tc>
          <w:tcPr>
            <w:tcW w:w="851"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5</w:t>
            </w:r>
          </w:p>
        </w:tc>
        <w:tc>
          <w:tcPr>
            <w:tcW w:w="1023"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rPr>
            </w:pPr>
            <w:r w:rsidRPr="00673821">
              <w:rPr>
                <w:rFonts w:ascii="Arial" w:hAnsi="Arial" w:cs="Arial"/>
                <w:color w:val="000000"/>
                <w:sz w:val="18"/>
                <w:szCs w:val="18"/>
              </w:rPr>
              <w:t>36,50</w:t>
            </w:r>
          </w:p>
        </w:tc>
        <w:tc>
          <w:tcPr>
            <w:tcW w:w="1432"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rPr>
            </w:pPr>
            <w:r w:rsidRPr="00673821">
              <w:rPr>
                <w:rFonts w:ascii="Arial" w:hAnsi="Arial" w:cs="Arial"/>
                <w:sz w:val="18"/>
                <w:szCs w:val="18"/>
              </w:rPr>
              <w:t>182,50</w:t>
            </w:r>
          </w:p>
        </w:tc>
        <w:tc>
          <w:tcPr>
            <w:tcW w:w="990"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lang w:eastAsia="ro-RO"/>
              </w:rPr>
            </w:pPr>
          </w:p>
        </w:tc>
        <w:tc>
          <w:tcPr>
            <w:tcW w:w="990"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lang w:eastAsia="ro-RO"/>
              </w:rPr>
            </w:pPr>
          </w:p>
        </w:tc>
      </w:tr>
      <w:tr w:rsidR="008F2BD3" w:rsidRPr="00846F1D" w:rsidTr="002A673F">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26</w:t>
            </w:r>
          </w:p>
        </w:tc>
        <w:tc>
          <w:tcPr>
            <w:tcW w:w="1541" w:type="dxa"/>
            <w:tcBorders>
              <w:top w:val="nil"/>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FOCSANI VEST</w:t>
            </w:r>
          </w:p>
        </w:tc>
        <w:tc>
          <w:tcPr>
            <w:tcW w:w="2977" w:type="dxa"/>
            <w:tcBorders>
              <w:top w:val="nil"/>
              <w:left w:val="nil"/>
              <w:bottom w:val="single" w:sz="4" w:space="0" w:color="auto"/>
              <w:right w:val="single" w:sz="4" w:space="0" w:color="auto"/>
            </w:tcBorders>
            <w:shd w:val="clear" w:color="auto" w:fill="auto"/>
            <w:vAlign w:val="center"/>
            <w:hideMark/>
          </w:tcPr>
          <w:p w:rsidR="008F2BD3" w:rsidRPr="00673821" w:rsidRDefault="008F2BD3" w:rsidP="00F8068B">
            <w:pPr>
              <w:jc w:val="center"/>
              <w:rPr>
                <w:rFonts w:ascii="Arial" w:hAnsi="Arial" w:cs="Arial"/>
                <w:sz w:val="18"/>
                <w:szCs w:val="18"/>
              </w:rPr>
            </w:pPr>
            <w:r w:rsidRPr="00673821">
              <w:rPr>
                <w:rFonts w:ascii="Arial" w:hAnsi="Arial" w:cs="Arial"/>
                <w:sz w:val="18"/>
                <w:szCs w:val="18"/>
              </w:rPr>
              <w:t>DESEURI FIER PANOURI SERV. INTERNE CA</w:t>
            </w:r>
          </w:p>
        </w:tc>
        <w:tc>
          <w:tcPr>
            <w:tcW w:w="1276"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T01398966</w:t>
            </w:r>
          </w:p>
        </w:tc>
        <w:tc>
          <w:tcPr>
            <w:tcW w:w="709"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BUC</w:t>
            </w:r>
          </w:p>
        </w:tc>
        <w:tc>
          <w:tcPr>
            <w:tcW w:w="851"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3</w:t>
            </w:r>
          </w:p>
        </w:tc>
        <w:tc>
          <w:tcPr>
            <w:tcW w:w="1023"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rPr>
            </w:pPr>
            <w:r w:rsidRPr="00673821">
              <w:rPr>
                <w:rFonts w:ascii="Arial" w:hAnsi="Arial" w:cs="Arial"/>
                <w:color w:val="000000"/>
                <w:sz w:val="18"/>
                <w:szCs w:val="18"/>
              </w:rPr>
              <w:t>36,50</w:t>
            </w:r>
          </w:p>
        </w:tc>
        <w:tc>
          <w:tcPr>
            <w:tcW w:w="1432"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rPr>
            </w:pPr>
            <w:r w:rsidRPr="00673821">
              <w:rPr>
                <w:rFonts w:ascii="Arial" w:hAnsi="Arial" w:cs="Arial"/>
                <w:sz w:val="18"/>
                <w:szCs w:val="18"/>
              </w:rPr>
              <w:t>109,50</w:t>
            </w:r>
          </w:p>
        </w:tc>
        <w:tc>
          <w:tcPr>
            <w:tcW w:w="990"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lang w:eastAsia="ro-RO"/>
              </w:rPr>
            </w:pPr>
          </w:p>
        </w:tc>
        <w:tc>
          <w:tcPr>
            <w:tcW w:w="990"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lang w:eastAsia="ro-RO"/>
              </w:rPr>
            </w:pPr>
          </w:p>
        </w:tc>
      </w:tr>
      <w:tr w:rsidR="008F2BD3" w:rsidRPr="00846F1D" w:rsidTr="002A673F">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27</w:t>
            </w:r>
          </w:p>
        </w:tc>
        <w:tc>
          <w:tcPr>
            <w:tcW w:w="1541" w:type="dxa"/>
            <w:tcBorders>
              <w:top w:val="nil"/>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FOCSANI VEST</w:t>
            </w:r>
          </w:p>
        </w:tc>
        <w:tc>
          <w:tcPr>
            <w:tcW w:w="2977" w:type="dxa"/>
            <w:tcBorders>
              <w:top w:val="nil"/>
              <w:left w:val="nil"/>
              <w:bottom w:val="single" w:sz="4" w:space="0" w:color="auto"/>
              <w:right w:val="single" w:sz="4" w:space="0" w:color="auto"/>
            </w:tcBorders>
            <w:shd w:val="clear" w:color="auto" w:fill="auto"/>
            <w:vAlign w:val="center"/>
            <w:hideMark/>
          </w:tcPr>
          <w:p w:rsidR="008F2BD3" w:rsidRPr="00673821" w:rsidRDefault="008F2BD3" w:rsidP="00F8068B">
            <w:pPr>
              <w:jc w:val="center"/>
              <w:rPr>
                <w:rFonts w:ascii="Arial" w:hAnsi="Arial" w:cs="Arial"/>
                <w:sz w:val="18"/>
                <w:szCs w:val="18"/>
              </w:rPr>
            </w:pPr>
            <w:r w:rsidRPr="00673821">
              <w:rPr>
                <w:rFonts w:ascii="Arial" w:hAnsi="Arial" w:cs="Arial"/>
                <w:sz w:val="18"/>
                <w:szCs w:val="18"/>
              </w:rPr>
              <w:t>DESEURI FIER DULAP TRADUCTOARE</w:t>
            </w:r>
          </w:p>
        </w:tc>
        <w:tc>
          <w:tcPr>
            <w:tcW w:w="1276"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T01398974</w:t>
            </w:r>
          </w:p>
        </w:tc>
        <w:tc>
          <w:tcPr>
            <w:tcW w:w="709"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BUC</w:t>
            </w:r>
          </w:p>
        </w:tc>
        <w:tc>
          <w:tcPr>
            <w:tcW w:w="851"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1</w:t>
            </w:r>
          </w:p>
        </w:tc>
        <w:tc>
          <w:tcPr>
            <w:tcW w:w="1023"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rPr>
            </w:pPr>
            <w:r w:rsidRPr="00673821">
              <w:rPr>
                <w:rFonts w:ascii="Arial" w:hAnsi="Arial" w:cs="Arial"/>
                <w:color w:val="000000"/>
                <w:sz w:val="18"/>
                <w:szCs w:val="18"/>
              </w:rPr>
              <w:t>36,50</w:t>
            </w:r>
          </w:p>
        </w:tc>
        <w:tc>
          <w:tcPr>
            <w:tcW w:w="1432"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rPr>
            </w:pPr>
            <w:r w:rsidRPr="00673821">
              <w:rPr>
                <w:rFonts w:ascii="Arial" w:hAnsi="Arial" w:cs="Arial"/>
                <w:sz w:val="18"/>
                <w:szCs w:val="18"/>
              </w:rPr>
              <w:t>36,50</w:t>
            </w:r>
          </w:p>
        </w:tc>
        <w:tc>
          <w:tcPr>
            <w:tcW w:w="990"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lang w:eastAsia="ro-RO"/>
              </w:rPr>
            </w:pPr>
          </w:p>
        </w:tc>
        <w:tc>
          <w:tcPr>
            <w:tcW w:w="990"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lang w:eastAsia="ro-RO"/>
              </w:rPr>
            </w:pPr>
          </w:p>
        </w:tc>
      </w:tr>
      <w:tr w:rsidR="008F2BD3" w:rsidRPr="00846F1D" w:rsidTr="002A673F">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28</w:t>
            </w:r>
          </w:p>
        </w:tc>
        <w:tc>
          <w:tcPr>
            <w:tcW w:w="1541" w:type="dxa"/>
            <w:tcBorders>
              <w:top w:val="nil"/>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FOCSANI VEST</w:t>
            </w:r>
          </w:p>
        </w:tc>
        <w:tc>
          <w:tcPr>
            <w:tcW w:w="2977" w:type="dxa"/>
            <w:tcBorders>
              <w:top w:val="nil"/>
              <w:left w:val="nil"/>
              <w:bottom w:val="single" w:sz="4" w:space="0" w:color="auto"/>
              <w:right w:val="single" w:sz="4" w:space="0" w:color="auto"/>
            </w:tcBorders>
            <w:shd w:val="clear" w:color="auto" w:fill="auto"/>
            <w:vAlign w:val="center"/>
            <w:hideMark/>
          </w:tcPr>
          <w:p w:rsidR="008F2BD3" w:rsidRPr="00673821" w:rsidRDefault="008F2BD3" w:rsidP="00F8068B">
            <w:pPr>
              <w:jc w:val="center"/>
              <w:rPr>
                <w:rFonts w:ascii="Arial" w:hAnsi="Arial" w:cs="Arial"/>
                <w:sz w:val="18"/>
                <w:szCs w:val="18"/>
              </w:rPr>
            </w:pPr>
            <w:r w:rsidRPr="00673821">
              <w:rPr>
                <w:rFonts w:ascii="Arial" w:hAnsi="Arial" w:cs="Arial"/>
                <w:sz w:val="18"/>
                <w:szCs w:val="18"/>
              </w:rPr>
              <w:t>DESEURI FIER DULAP BA2*24VCC</w:t>
            </w:r>
          </w:p>
        </w:tc>
        <w:tc>
          <w:tcPr>
            <w:tcW w:w="1276"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T01398982</w:t>
            </w:r>
          </w:p>
        </w:tc>
        <w:tc>
          <w:tcPr>
            <w:tcW w:w="709"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BUC</w:t>
            </w:r>
          </w:p>
        </w:tc>
        <w:tc>
          <w:tcPr>
            <w:tcW w:w="851"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1</w:t>
            </w:r>
          </w:p>
        </w:tc>
        <w:tc>
          <w:tcPr>
            <w:tcW w:w="1023"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rPr>
            </w:pPr>
            <w:r w:rsidRPr="00673821">
              <w:rPr>
                <w:rFonts w:ascii="Arial" w:hAnsi="Arial" w:cs="Arial"/>
                <w:color w:val="000000"/>
                <w:sz w:val="18"/>
                <w:szCs w:val="18"/>
              </w:rPr>
              <w:t>36,50</w:t>
            </w:r>
          </w:p>
        </w:tc>
        <w:tc>
          <w:tcPr>
            <w:tcW w:w="1432"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rPr>
            </w:pPr>
            <w:r w:rsidRPr="00673821">
              <w:rPr>
                <w:rFonts w:ascii="Arial" w:hAnsi="Arial" w:cs="Arial"/>
                <w:sz w:val="18"/>
                <w:szCs w:val="18"/>
              </w:rPr>
              <w:t>36,50</w:t>
            </w:r>
          </w:p>
        </w:tc>
        <w:tc>
          <w:tcPr>
            <w:tcW w:w="990"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lang w:eastAsia="ro-RO"/>
              </w:rPr>
            </w:pPr>
          </w:p>
        </w:tc>
        <w:tc>
          <w:tcPr>
            <w:tcW w:w="990"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lang w:eastAsia="ro-RO"/>
              </w:rPr>
            </w:pPr>
          </w:p>
        </w:tc>
      </w:tr>
      <w:tr w:rsidR="008F2BD3" w:rsidRPr="00846F1D" w:rsidTr="002A673F">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29</w:t>
            </w:r>
          </w:p>
        </w:tc>
        <w:tc>
          <w:tcPr>
            <w:tcW w:w="1541" w:type="dxa"/>
            <w:tcBorders>
              <w:top w:val="nil"/>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FOCSANI VEST</w:t>
            </w:r>
          </w:p>
        </w:tc>
        <w:tc>
          <w:tcPr>
            <w:tcW w:w="2977" w:type="dxa"/>
            <w:tcBorders>
              <w:top w:val="nil"/>
              <w:left w:val="nil"/>
              <w:bottom w:val="single" w:sz="4" w:space="0" w:color="auto"/>
              <w:right w:val="single" w:sz="4" w:space="0" w:color="auto"/>
            </w:tcBorders>
            <w:shd w:val="clear" w:color="auto" w:fill="auto"/>
            <w:vAlign w:val="center"/>
            <w:hideMark/>
          </w:tcPr>
          <w:p w:rsidR="008F2BD3" w:rsidRPr="00673821" w:rsidRDefault="008F2BD3" w:rsidP="00F8068B">
            <w:pPr>
              <w:jc w:val="center"/>
              <w:rPr>
                <w:rFonts w:ascii="Arial" w:hAnsi="Arial" w:cs="Arial"/>
                <w:sz w:val="18"/>
                <w:szCs w:val="18"/>
              </w:rPr>
            </w:pPr>
            <w:r w:rsidRPr="00673821">
              <w:rPr>
                <w:rFonts w:ascii="Arial" w:hAnsi="Arial" w:cs="Arial"/>
                <w:sz w:val="18"/>
                <w:szCs w:val="18"/>
              </w:rPr>
              <w:t>DESEURI FIER DULAP COMANDA TRAFI 1.2.20KV</w:t>
            </w:r>
          </w:p>
        </w:tc>
        <w:tc>
          <w:tcPr>
            <w:tcW w:w="1276"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T01398990</w:t>
            </w:r>
          </w:p>
        </w:tc>
        <w:tc>
          <w:tcPr>
            <w:tcW w:w="709"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BUC</w:t>
            </w:r>
          </w:p>
        </w:tc>
        <w:tc>
          <w:tcPr>
            <w:tcW w:w="851"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1</w:t>
            </w:r>
          </w:p>
        </w:tc>
        <w:tc>
          <w:tcPr>
            <w:tcW w:w="1023"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rPr>
            </w:pPr>
            <w:r w:rsidRPr="00673821">
              <w:rPr>
                <w:rFonts w:ascii="Arial" w:hAnsi="Arial" w:cs="Arial"/>
                <w:color w:val="000000"/>
                <w:sz w:val="18"/>
                <w:szCs w:val="18"/>
              </w:rPr>
              <w:t>36,50</w:t>
            </w:r>
          </w:p>
        </w:tc>
        <w:tc>
          <w:tcPr>
            <w:tcW w:w="1432"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rPr>
            </w:pPr>
            <w:r w:rsidRPr="00673821">
              <w:rPr>
                <w:rFonts w:ascii="Arial" w:hAnsi="Arial" w:cs="Arial"/>
                <w:sz w:val="18"/>
                <w:szCs w:val="18"/>
              </w:rPr>
              <w:t>36,50</w:t>
            </w:r>
          </w:p>
        </w:tc>
        <w:tc>
          <w:tcPr>
            <w:tcW w:w="990"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lang w:eastAsia="ro-RO"/>
              </w:rPr>
            </w:pPr>
          </w:p>
        </w:tc>
        <w:tc>
          <w:tcPr>
            <w:tcW w:w="990"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lang w:eastAsia="ro-RO"/>
              </w:rPr>
            </w:pPr>
          </w:p>
        </w:tc>
      </w:tr>
      <w:tr w:rsidR="008F2BD3" w:rsidRPr="00846F1D" w:rsidTr="009A15BF">
        <w:trPr>
          <w:trHeight w:val="409"/>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lastRenderedPageBreak/>
              <w:t>30</w:t>
            </w:r>
          </w:p>
        </w:tc>
        <w:tc>
          <w:tcPr>
            <w:tcW w:w="1541" w:type="dxa"/>
            <w:tcBorders>
              <w:top w:val="single" w:sz="4" w:space="0" w:color="auto"/>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FOCSANI VEST</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FE</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T01355991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772</w:t>
            </w:r>
          </w:p>
        </w:tc>
        <w:tc>
          <w:tcPr>
            <w:tcW w:w="1023" w:type="dxa"/>
            <w:tcBorders>
              <w:top w:val="single" w:sz="4" w:space="0" w:color="auto"/>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rPr>
            </w:pPr>
            <w:r w:rsidRPr="00673821">
              <w:rPr>
                <w:rFonts w:ascii="Arial" w:hAnsi="Arial" w:cs="Arial"/>
                <w:color w:val="000000"/>
                <w:sz w:val="18"/>
                <w:szCs w:val="18"/>
              </w:rPr>
              <w:t>0,73</w:t>
            </w:r>
          </w:p>
        </w:tc>
        <w:tc>
          <w:tcPr>
            <w:tcW w:w="1432" w:type="dxa"/>
            <w:tcBorders>
              <w:top w:val="single" w:sz="4" w:space="0" w:color="auto"/>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rPr>
            </w:pPr>
            <w:r w:rsidRPr="00673821">
              <w:rPr>
                <w:rFonts w:ascii="Arial" w:hAnsi="Arial" w:cs="Arial"/>
                <w:sz w:val="18"/>
                <w:szCs w:val="18"/>
              </w:rPr>
              <w:t>563,56</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lang w:eastAsia="ro-RO"/>
              </w:rPr>
            </w:pPr>
          </w:p>
        </w:tc>
        <w:tc>
          <w:tcPr>
            <w:tcW w:w="990" w:type="dxa"/>
            <w:tcBorders>
              <w:top w:val="single" w:sz="4" w:space="0" w:color="auto"/>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lang w:eastAsia="ro-RO"/>
              </w:rPr>
            </w:pPr>
          </w:p>
        </w:tc>
      </w:tr>
      <w:tr w:rsidR="008F2BD3" w:rsidRPr="00846F1D" w:rsidTr="009A15BF">
        <w:trPr>
          <w:trHeight w:val="445"/>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31</w:t>
            </w:r>
          </w:p>
        </w:tc>
        <w:tc>
          <w:tcPr>
            <w:tcW w:w="1541" w:type="dxa"/>
            <w:tcBorders>
              <w:top w:val="single" w:sz="4" w:space="0" w:color="auto"/>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FOCSANI VEST</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Deseu Ansamblu V aferent IO</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T01389050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BUC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9</w:t>
            </w:r>
          </w:p>
        </w:tc>
        <w:tc>
          <w:tcPr>
            <w:tcW w:w="1023" w:type="dxa"/>
            <w:tcBorders>
              <w:top w:val="single" w:sz="4" w:space="0" w:color="auto"/>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rPr>
            </w:pPr>
            <w:r w:rsidRPr="00673821">
              <w:rPr>
                <w:rFonts w:ascii="Arial" w:hAnsi="Arial" w:cs="Arial"/>
                <w:color w:val="000000"/>
                <w:sz w:val="18"/>
                <w:szCs w:val="18"/>
              </w:rPr>
              <w:t>1.424,10</w:t>
            </w:r>
          </w:p>
        </w:tc>
        <w:tc>
          <w:tcPr>
            <w:tcW w:w="1432" w:type="dxa"/>
            <w:tcBorders>
              <w:top w:val="single" w:sz="4" w:space="0" w:color="auto"/>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rPr>
            </w:pPr>
            <w:r w:rsidRPr="00673821">
              <w:rPr>
                <w:rFonts w:ascii="Arial" w:hAnsi="Arial" w:cs="Arial"/>
                <w:sz w:val="18"/>
                <w:szCs w:val="18"/>
              </w:rPr>
              <w:t>12.816,90</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lang w:eastAsia="ro-RO"/>
              </w:rPr>
            </w:pPr>
          </w:p>
        </w:tc>
        <w:tc>
          <w:tcPr>
            <w:tcW w:w="990" w:type="dxa"/>
            <w:tcBorders>
              <w:top w:val="single" w:sz="4" w:space="0" w:color="auto"/>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lang w:eastAsia="ro-RO"/>
              </w:rPr>
            </w:pPr>
          </w:p>
        </w:tc>
      </w:tr>
      <w:tr w:rsidR="008F2BD3" w:rsidRPr="00846F1D" w:rsidTr="002A673F">
        <w:trPr>
          <w:trHeight w:val="567"/>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32</w:t>
            </w:r>
          </w:p>
        </w:tc>
        <w:tc>
          <w:tcPr>
            <w:tcW w:w="1541" w:type="dxa"/>
            <w:tcBorders>
              <w:top w:val="single" w:sz="4" w:space="0" w:color="auto"/>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FOCSANI VEST</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Deseu Coloana izolanta 400 kV</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T01389067</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BUC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9</w:t>
            </w:r>
          </w:p>
        </w:tc>
        <w:tc>
          <w:tcPr>
            <w:tcW w:w="1023" w:type="dxa"/>
            <w:tcBorders>
              <w:top w:val="single" w:sz="4" w:space="0" w:color="auto"/>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rPr>
            </w:pPr>
            <w:r w:rsidRPr="00673821">
              <w:rPr>
                <w:rFonts w:ascii="Arial" w:hAnsi="Arial" w:cs="Arial"/>
                <w:color w:val="000000"/>
                <w:sz w:val="18"/>
                <w:szCs w:val="18"/>
              </w:rPr>
              <w:t>379,20</w:t>
            </w:r>
          </w:p>
        </w:tc>
        <w:tc>
          <w:tcPr>
            <w:tcW w:w="1432" w:type="dxa"/>
            <w:tcBorders>
              <w:top w:val="single" w:sz="4" w:space="0" w:color="auto"/>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rPr>
            </w:pPr>
            <w:r w:rsidRPr="00673821">
              <w:rPr>
                <w:rFonts w:ascii="Arial" w:hAnsi="Arial" w:cs="Arial"/>
                <w:sz w:val="18"/>
                <w:szCs w:val="18"/>
              </w:rPr>
              <w:t>3.412,80</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lang w:eastAsia="ro-RO"/>
              </w:rPr>
            </w:pPr>
          </w:p>
        </w:tc>
        <w:tc>
          <w:tcPr>
            <w:tcW w:w="990" w:type="dxa"/>
            <w:tcBorders>
              <w:top w:val="single" w:sz="4" w:space="0" w:color="auto"/>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lang w:eastAsia="ro-RO"/>
              </w:rPr>
            </w:pPr>
          </w:p>
        </w:tc>
      </w:tr>
      <w:tr w:rsidR="008F2BD3" w:rsidRPr="00846F1D" w:rsidTr="009A15BF">
        <w:trPr>
          <w:trHeight w:val="400"/>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33</w:t>
            </w:r>
          </w:p>
        </w:tc>
        <w:tc>
          <w:tcPr>
            <w:tcW w:w="1541" w:type="dxa"/>
            <w:tcBorders>
              <w:top w:val="single" w:sz="4" w:space="0" w:color="auto"/>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FOCSANI VEST</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Deseu Suport (batiu)</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T01389075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BUC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3</w:t>
            </w:r>
          </w:p>
        </w:tc>
        <w:tc>
          <w:tcPr>
            <w:tcW w:w="1023" w:type="dxa"/>
            <w:tcBorders>
              <w:top w:val="single" w:sz="4" w:space="0" w:color="auto"/>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rPr>
            </w:pPr>
            <w:r w:rsidRPr="00673821">
              <w:rPr>
                <w:rFonts w:ascii="Arial" w:hAnsi="Arial" w:cs="Arial"/>
                <w:color w:val="000000"/>
                <w:sz w:val="18"/>
                <w:szCs w:val="18"/>
              </w:rPr>
              <w:t>346,75</w:t>
            </w:r>
          </w:p>
        </w:tc>
        <w:tc>
          <w:tcPr>
            <w:tcW w:w="1432" w:type="dxa"/>
            <w:tcBorders>
              <w:top w:val="single" w:sz="4" w:space="0" w:color="auto"/>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rPr>
            </w:pPr>
            <w:r w:rsidRPr="00673821">
              <w:rPr>
                <w:rFonts w:ascii="Arial" w:hAnsi="Arial" w:cs="Arial"/>
                <w:sz w:val="18"/>
                <w:szCs w:val="18"/>
              </w:rPr>
              <w:t>1.040,25</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lang w:eastAsia="ro-RO"/>
              </w:rPr>
            </w:pPr>
          </w:p>
        </w:tc>
        <w:tc>
          <w:tcPr>
            <w:tcW w:w="990" w:type="dxa"/>
            <w:tcBorders>
              <w:top w:val="single" w:sz="4" w:space="0" w:color="auto"/>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lang w:eastAsia="ro-RO"/>
              </w:rPr>
            </w:pPr>
          </w:p>
        </w:tc>
      </w:tr>
      <w:tr w:rsidR="008F2BD3" w:rsidRPr="00846F1D" w:rsidTr="002A673F">
        <w:trPr>
          <w:trHeight w:val="567"/>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34</w:t>
            </w:r>
          </w:p>
        </w:tc>
        <w:tc>
          <w:tcPr>
            <w:tcW w:w="1541" w:type="dxa"/>
            <w:tcBorders>
              <w:top w:val="single" w:sz="4" w:space="0" w:color="auto"/>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FOCSANI VEST</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Deseu Dispozitiv de actionare de tip MOP 1</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T01389083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BUC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3</w:t>
            </w:r>
          </w:p>
        </w:tc>
        <w:tc>
          <w:tcPr>
            <w:tcW w:w="1023" w:type="dxa"/>
            <w:tcBorders>
              <w:top w:val="single" w:sz="4" w:space="0" w:color="auto"/>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rPr>
            </w:pPr>
            <w:r w:rsidRPr="00673821">
              <w:rPr>
                <w:rFonts w:ascii="Arial" w:hAnsi="Arial" w:cs="Arial"/>
                <w:color w:val="000000"/>
                <w:sz w:val="18"/>
                <w:szCs w:val="18"/>
              </w:rPr>
              <w:t>569,50</w:t>
            </w:r>
          </w:p>
        </w:tc>
        <w:tc>
          <w:tcPr>
            <w:tcW w:w="1432" w:type="dxa"/>
            <w:tcBorders>
              <w:top w:val="single" w:sz="4" w:space="0" w:color="auto"/>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rPr>
            </w:pPr>
            <w:r w:rsidRPr="00673821">
              <w:rPr>
                <w:rFonts w:ascii="Arial" w:hAnsi="Arial" w:cs="Arial"/>
                <w:sz w:val="18"/>
                <w:szCs w:val="18"/>
              </w:rPr>
              <w:t>1.708,50</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lang w:eastAsia="ro-RO"/>
              </w:rPr>
            </w:pPr>
          </w:p>
        </w:tc>
        <w:tc>
          <w:tcPr>
            <w:tcW w:w="990" w:type="dxa"/>
            <w:tcBorders>
              <w:top w:val="single" w:sz="4" w:space="0" w:color="auto"/>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lang w:eastAsia="ro-RO"/>
              </w:rPr>
            </w:pPr>
          </w:p>
        </w:tc>
      </w:tr>
      <w:tr w:rsidR="008F2BD3" w:rsidRPr="00846F1D" w:rsidTr="002A673F">
        <w:trPr>
          <w:trHeight w:val="567"/>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35</w:t>
            </w:r>
          </w:p>
        </w:tc>
        <w:tc>
          <w:tcPr>
            <w:tcW w:w="1541" w:type="dxa"/>
            <w:tcBorders>
              <w:top w:val="single" w:sz="4" w:space="0" w:color="auto"/>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FOCSANI VEST</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Deseu Descarcator de tip EXLIM Q192 – CH245</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T01389091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BUC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3</w:t>
            </w:r>
          </w:p>
        </w:tc>
        <w:tc>
          <w:tcPr>
            <w:tcW w:w="1023" w:type="dxa"/>
            <w:tcBorders>
              <w:top w:val="single" w:sz="4" w:space="0" w:color="auto"/>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rPr>
            </w:pPr>
            <w:r w:rsidRPr="00673821">
              <w:rPr>
                <w:rFonts w:ascii="Arial" w:hAnsi="Arial" w:cs="Arial"/>
                <w:color w:val="000000"/>
                <w:sz w:val="18"/>
                <w:szCs w:val="18"/>
              </w:rPr>
              <w:t>10,95</w:t>
            </w:r>
          </w:p>
        </w:tc>
        <w:tc>
          <w:tcPr>
            <w:tcW w:w="1432" w:type="dxa"/>
            <w:tcBorders>
              <w:top w:val="single" w:sz="4" w:space="0" w:color="auto"/>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rPr>
            </w:pPr>
            <w:r w:rsidRPr="00673821">
              <w:rPr>
                <w:rFonts w:ascii="Arial" w:hAnsi="Arial" w:cs="Arial"/>
                <w:sz w:val="18"/>
                <w:szCs w:val="18"/>
              </w:rPr>
              <w:t>32,85</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lang w:eastAsia="ro-RO"/>
              </w:rPr>
            </w:pPr>
          </w:p>
        </w:tc>
        <w:tc>
          <w:tcPr>
            <w:tcW w:w="990" w:type="dxa"/>
            <w:tcBorders>
              <w:top w:val="single" w:sz="4" w:space="0" w:color="auto"/>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lang w:eastAsia="ro-RO"/>
              </w:rPr>
            </w:pPr>
          </w:p>
        </w:tc>
      </w:tr>
      <w:tr w:rsidR="008F2BD3" w:rsidRPr="00846F1D" w:rsidTr="002A673F">
        <w:trPr>
          <w:trHeight w:val="567"/>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36</w:t>
            </w:r>
          </w:p>
        </w:tc>
        <w:tc>
          <w:tcPr>
            <w:tcW w:w="1541" w:type="dxa"/>
            <w:tcBorders>
              <w:top w:val="single" w:sz="4" w:space="0" w:color="auto"/>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FOCSANI VEST</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Deseu Izolator suport 400 kV</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T01389106</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BUC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7</w:t>
            </w:r>
          </w:p>
        </w:tc>
        <w:tc>
          <w:tcPr>
            <w:tcW w:w="1023" w:type="dxa"/>
            <w:tcBorders>
              <w:top w:val="single" w:sz="4" w:space="0" w:color="auto"/>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rPr>
            </w:pPr>
            <w:r w:rsidRPr="00673821">
              <w:rPr>
                <w:rFonts w:ascii="Arial" w:hAnsi="Arial" w:cs="Arial"/>
                <w:color w:val="000000"/>
                <w:sz w:val="18"/>
                <w:szCs w:val="18"/>
              </w:rPr>
              <w:t>43,80</w:t>
            </w:r>
          </w:p>
        </w:tc>
        <w:tc>
          <w:tcPr>
            <w:tcW w:w="1432" w:type="dxa"/>
            <w:tcBorders>
              <w:top w:val="single" w:sz="4" w:space="0" w:color="auto"/>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rPr>
            </w:pPr>
            <w:r w:rsidRPr="00673821">
              <w:rPr>
                <w:rFonts w:ascii="Arial" w:hAnsi="Arial" w:cs="Arial"/>
                <w:sz w:val="18"/>
                <w:szCs w:val="18"/>
              </w:rPr>
              <w:t>306,60</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lang w:eastAsia="ro-RO"/>
              </w:rPr>
            </w:pPr>
          </w:p>
        </w:tc>
        <w:tc>
          <w:tcPr>
            <w:tcW w:w="990" w:type="dxa"/>
            <w:tcBorders>
              <w:top w:val="single" w:sz="4" w:space="0" w:color="auto"/>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lang w:eastAsia="ro-RO"/>
              </w:rPr>
            </w:pPr>
          </w:p>
        </w:tc>
      </w:tr>
      <w:tr w:rsidR="008F2BD3" w:rsidRPr="00846F1D" w:rsidTr="002A673F">
        <w:trPr>
          <w:trHeight w:val="567"/>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37</w:t>
            </w:r>
          </w:p>
        </w:tc>
        <w:tc>
          <w:tcPr>
            <w:tcW w:w="1541" w:type="dxa"/>
            <w:tcBorders>
              <w:top w:val="single" w:sz="4" w:space="0" w:color="auto"/>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FOCSANI VEST</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Deseu Conductor OL AL 973 / 228</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T01389114</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ML</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1560</w:t>
            </w:r>
          </w:p>
        </w:tc>
        <w:tc>
          <w:tcPr>
            <w:tcW w:w="1023" w:type="dxa"/>
            <w:tcBorders>
              <w:top w:val="single" w:sz="4" w:space="0" w:color="auto"/>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rPr>
            </w:pPr>
            <w:r w:rsidRPr="00673821">
              <w:rPr>
                <w:rFonts w:ascii="Arial" w:hAnsi="Arial" w:cs="Arial"/>
                <w:color w:val="000000"/>
                <w:sz w:val="18"/>
                <w:szCs w:val="18"/>
              </w:rPr>
              <w:t>15,77</w:t>
            </w:r>
          </w:p>
        </w:tc>
        <w:tc>
          <w:tcPr>
            <w:tcW w:w="1432" w:type="dxa"/>
            <w:tcBorders>
              <w:top w:val="single" w:sz="4" w:space="0" w:color="auto"/>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rPr>
            </w:pPr>
            <w:r w:rsidRPr="00673821">
              <w:rPr>
                <w:rFonts w:ascii="Arial" w:hAnsi="Arial" w:cs="Arial"/>
                <w:sz w:val="18"/>
                <w:szCs w:val="18"/>
              </w:rPr>
              <w:t>24.593,40</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lang w:eastAsia="ro-RO"/>
              </w:rPr>
            </w:pPr>
          </w:p>
        </w:tc>
        <w:tc>
          <w:tcPr>
            <w:tcW w:w="990" w:type="dxa"/>
            <w:tcBorders>
              <w:top w:val="single" w:sz="4" w:space="0" w:color="auto"/>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lang w:eastAsia="ro-RO"/>
              </w:rPr>
            </w:pPr>
          </w:p>
        </w:tc>
      </w:tr>
      <w:tr w:rsidR="008F2BD3" w:rsidRPr="00846F1D" w:rsidTr="000475F8">
        <w:trPr>
          <w:trHeight w:val="409"/>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38</w:t>
            </w:r>
          </w:p>
        </w:tc>
        <w:tc>
          <w:tcPr>
            <w:tcW w:w="1541" w:type="dxa"/>
            <w:tcBorders>
              <w:top w:val="single" w:sz="4" w:space="0" w:color="auto"/>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FOCSANI VEST</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Deseu Conductor OL AL 450 / 75</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T01389122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ML</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780</w:t>
            </w:r>
          </w:p>
        </w:tc>
        <w:tc>
          <w:tcPr>
            <w:tcW w:w="1023" w:type="dxa"/>
            <w:tcBorders>
              <w:top w:val="single" w:sz="4" w:space="0" w:color="auto"/>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rPr>
            </w:pPr>
            <w:r w:rsidRPr="00673821">
              <w:rPr>
                <w:rFonts w:ascii="Arial" w:hAnsi="Arial" w:cs="Arial"/>
                <w:color w:val="000000"/>
                <w:sz w:val="18"/>
                <w:szCs w:val="18"/>
              </w:rPr>
              <w:t>7,52</w:t>
            </w:r>
          </w:p>
        </w:tc>
        <w:tc>
          <w:tcPr>
            <w:tcW w:w="1432" w:type="dxa"/>
            <w:tcBorders>
              <w:top w:val="single" w:sz="4" w:space="0" w:color="auto"/>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rPr>
            </w:pPr>
            <w:r w:rsidRPr="00673821">
              <w:rPr>
                <w:rFonts w:ascii="Arial" w:hAnsi="Arial" w:cs="Arial"/>
                <w:sz w:val="18"/>
                <w:szCs w:val="18"/>
              </w:rPr>
              <w:t>5.861,70</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lang w:eastAsia="ro-RO"/>
              </w:rPr>
            </w:pPr>
          </w:p>
        </w:tc>
        <w:tc>
          <w:tcPr>
            <w:tcW w:w="990" w:type="dxa"/>
            <w:tcBorders>
              <w:top w:val="single" w:sz="4" w:space="0" w:color="auto"/>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lang w:eastAsia="ro-RO"/>
              </w:rPr>
            </w:pPr>
          </w:p>
        </w:tc>
      </w:tr>
      <w:tr w:rsidR="008F2BD3" w:rsidRPr="00846F1D" w:rsidTr="002A673F">
        <w:trPr>
          <w:trHeight w:val="567"/>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39</w:t>
            </w:r>
          </w:p>
        </w:tc>
        <w:tc>
          <w:tcPr>
            <w:tcW w:w="1541" w:type="dxa"/>
            <w:tcBorders>
              <w:top w:val="single" w:sz="4" w:space="0" w:color="auto"/>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FOCSANI VEST</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Deseu Conductor OL AL 680 / 85</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T01389130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ML</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240</w:t>
            </w:r>
          </w:p>
        </w:tc>
        <w:tc>
          <w:tcPr>
            <w:tcW w:w="1023" w:type="dxa"/>
            <w:tcBorders>
              <w:top w:val="single" w:sz="4" w:space="0" w:color="auto"/>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rPr>
            </w:pPr>
            <w:r w:rsidRPr="00673821">
              <w:rPr>
                <w:rFonts w:ascii="Arial" w:hAnsi="Arial" w:cs="Arial"/>
                <w:color w:val="000000"/>
                <w:sz w:val="18"/>
                <w:szCs w:val="18"/>
              </w:rPr>
              <w:t>10,27</w:t>
            </w:r>
          </w:p>
        </w:tc>
        <w:tc>
          <w:tcPr>
            <w:tcW w:w="1432" w:type="dxa"/>
            <w:tcBorders>
              <w:top w:val="single" w:sz="4" w:space="0" w:color="auto"/>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rPr>
            </w:pPr>
            <w:r w:rsidRPr="00673821">
              <w:rPr>
                <w:rFonts w:ascii="Arial" w:hAnsi="Arial" w:cs="Arial"/>
                <w:sz w:val="18"/>
                <w:szCs w:val="18"/>
              </w:rPr>
              <w:t>2.463,60</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lang w:eastAsia="ro-RO"/>
              </w:rPr>
            </w:pPr>
          </w:p>
        </w:tc>
        <w:tc>
          <w:tcPr>
            <w:tcW w:w="990" w:type="dxa"/>
            <w:tcBorders>
              <w:top w:val="single" w:sz="4" w:space="0" w:color="auto"/>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lang w:eastAsia="ro-RO"/>
              </w:rPr>
            </w:pPr>
          </w:p>
        </w:tc>
      </w:tr>
      <w:tr w:rsidR="008F2BD3" w:rsidRPr="00846F1D" w:rsidTr="002A673F">
        <w:trPr>
          <w:trHeight w:val="567"/>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40</w:t>
            </w:r>
          </w:p>
        </w:tc>
        <w:tc>
          <w:tcPr>
            <w:tcW w:w="1541" w:type="dxa"/>
            <w:tcBorders>
              <w:top w:val="single" w:sz="4" w:space="0" w:color="auto"/>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FOCSANI VEST</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Deseu PANOU C-DA MAS. PROTEC. ST. 400 KV FOCSANI (DEE)</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T01389147</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BUC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3</w:t>
            </w:r>
          </w:p>
        </w:tc>
        <w:tc>
          <w:tcPr>
            <w:tcW w:w="1023" w:type="dxa"/>
            <w:tcBorders>
              <w:top w:val="single" w:sz="4" w:space="0" w:color="auto"/>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rPr>
            </w:pPr>
            <w:r w:rsidRPr="00673821">
              <w:rPr>
                <w:rFonts w:ascii="Arial" w:hAnsi="Arial" w:cs="Arial"/>
                <w:color w:val="000000"/>
                <w:sz w:val="18"/>
                <w:szCs w:val="18"/>
              </w:rPr>
              <w:t>2,48</w:t>
            </w:r>
          </w:p>
        </w:tc>
        <w:tc>
          <w:tcPr>
            <w:tcW w:w="1432" w:type="dxa"/>
            <w:tcBorders>
              <w:top w:val="single" w:sz="4" w:space="0" w:color="auto"/>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rPr>
            </w:pPr>
            <w:r w:rsidRPr="00673821">
              <w:rPr>
                <w:rFonts w:ascii="Arial" w:hAnsi="Arial" w:cs="Arial"/>
                <w:sz w:val="18"/>
                <w:szCs w:val="18"/>
              </w:rPr>
              <w:t>7,44</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lang w:eastAsia="ro-RO"/>
              </w:rPr>
            </w:pPr>
          </w:p>
        </w:tc>
        <w:tc>
          <w:tcPr>
            <w:tcW w:w="990" w:type="dxa"/>
            <w:tcBorders>
              <w:top w:val="single" w:sz="4" w:space="0" w:color="auto"/>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lang w:eastAsia="ro-RO"/>
              </w:rPr>
            </w:pPr>
          </w:p>
        </w:tc>
      </w:tr>
      <w:tr w:rsidR="008F2BD3" w:rsidRPr="00846F1D" w:rsidTr="002A673F">
        <w:trPr>
          <w:trHeight w:val="567"/>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41</w:t>
            </w:r>
          </w:p>
        </w:tc>
        <w:tc>
          <w:tcPr>
            <w:tcW w:w="1541" w:type="dxa"/>
            <w:tcBorders>
              <w:top w:val="single" w:sz="4" w:space="0" w:color="auto"/>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FOCSANI VEST</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Deseu PROT. PRIN RELEE ST. GUT. LEA 400 KV BRASOV (DEE)</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T01389155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BUC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4</w:t>
            </w:r>
          </w:p>
        </w:tc>
        <w:tc>
          <w:tcPr>
            <w:tcW w:w="1023" w:type="dxa"/>
            <w:tcBorders>
              <w:top w:val="single" w:sz="4" w:space="0" w:color="auto"/>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rPr>
            </w:pPr>
            <w:r w:rsidRPr="00673821">
              <w:rPr>
                <w:rFonts w:ascii="Arial" w:hAnsi="Arial" w:cs="Arial"/>
                <w:color w:val="000000"/>
                <w:sz w:val="18"/>
                <w:szCs w:val="18"/>
              </w:rPr>
              <w:t>2,17</w:t>
            </w:r>
          </w:p>
        </w:tc>
        <w:tc>
          <w:tcPr>
            <w:tcW w:w="1432" w:type="dxa"/>
            <w:tcBorders>
              <w:top w:val="single" w:sz="4" w:space="0" w:color="auto"/>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rPr>
            </w:pPr>
            <w:r w:rsidRPr="00673821">
              <w:rPr>
                <w:rFonts w:ascii="Arial" w:hAnsi="Arial" w:cs="Arial"/>
                <w:sz w:val="18"/>
                <w:szCs w:val="18"/>
              </w:rPr>
              <w:t>8,68</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lang w:eastAsia="ro-RO"/>
              </w:rPr>
            </w:pPr>
          </w:p>
        </w:tc>
        <w:tc>
          <w:tcPr>
            <w:tcW w:w="990" w:type="dxa"/>
            <w:tcBorders>
              <w:top w:val="single" w:sz="4" w:space="0" w:color="auto"/>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lang w:eastAsia="ro-RO"/>
              </w:rPr>
            </w:pPr>
          </w:p>
        </w:tc>
      </w:tr>
      <w:tr w:rsidR="008F2BD3" w:rsidRPr="00846F1D" w:rsidTr="002A673F">
        <w:trPr>
          <w:trHeight w:val="567"/>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42</w:t>
            </w:r>
          </w:p>
        </w:tc>
        <w:tc>
          <w:tcPr>
            <w:tcW w:w="1541" w:type="dxa"/>
            <w:tcBorders>
              <w:top w:val="single" w:sz="4" w:space="0" w:color="auto"/>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FOCSANI VEST</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Deseu PROTECTII AT 200 MVA 220/110 KV FOCSANI VES (DEE)</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T01389163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BUC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2</w:t>
            </w:r>
          </w:p>
        </w:tc>
        <w:tc>
          <w:tcPr>
            <w:tcW w:w="1023" w:type="dxa"/>
            <w:tcBorders>
              <w:top w:val="single" w:sz="4" w:space="0" w:color="auto"/>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rPr>
            </w:pPr>
            <w:r w:rsidRPr="00673821">
              <w:rPr>
                <w:rFonts w:ascii="Arial" w:hAnsi="Arial" w:cs="Arial"/>
                <w:color w:val="000000"/>
                <w:sz w:val="18"/>
                <w:szCs w:val="18"/>
              </w:rPr>
              <w:t>2,48</w:t>
            </w:r>
          </w:p>
        </w:tc>
        <w:tc>
          <w:tcPr>
            <w:tcW w:w="1432" w:type="dxa"/>
            <w:tcBorders>
              <w:top w:val="single" w:sz="4" w:space="0" w:color="auto"/>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rPr>
            </w:pPr>
            <w:r w:rsidRPr="00673821">
              <w:rPr>
                <w:rFonts w:ascii="Arial" w:hAnsi="Arial" w:cs="Arial"/>
                <w:sz w:val="18"/>
                <w:szCs w:val="18"/>
              </w:rPr>
              <w:t>4,96</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lang w:eastAsia="ro-RO"/>
              </w:rPr>
            </w:pPr>
          </w:p>
        </w:tc>
        <w:tc>
          <w:tcPr>
            <w:tcW w:w="990" w:type="dxa"/>
            <w:tcBorders>
              <w:top w:val="single" w:sz="4" w:space="0" w:color="auto"/>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lang w:eastAsia="ro-RO"/>
              </w:rPr>
            </w:pPr>
          </w:p>
        </w:tc>
      </w:tr>
      <w:tr w:rsidR="008F2BD3" w:rsidRPr="00846F1D" w:rsidTr="002A673F">
        <w:trPr>
          <w:trHeight w:val="567"/>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43</w:t>
            </w:r>
          </w:p>
        </w:tc>
        <w:tc>
          <w:tcPr>
            <w:tcW w:w="1541" w:type="dxa"/>
            <w:tcBorders>
              <w:top w:val="single" w:sz="4" w:space="0" w:color="auto"/>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FOCSANI VEST</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Deseu PROTECTIE DIF. BARE 220 KV ST. FOCSANI VEST (DEE)</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T01389171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BUC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1023" w:type="dxa"/>
            <w:tcBorders>
              <w:top w:val="single" w:sz="4" w:space="0" w:color="auto"/>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rPr>
            </w:pPr>
            <w:r w:rsidRPr="00673821">
              <w:rPr>
                <w:rFonts w:ascii="Arial" w:hAnsi="Arial" w:cs="Arial"/>
                <w:color w:val="000000"/>
                <w:sz w:val="18"/>
                <w:szCs w:val="18"/>
              </w:rPr>
              <w:t>2,79</w:t>
            </w:r>
          </w:p>
        </w:tc>
        <w:tc>
          <w:tcPr>
            <w:tcW w:w="1432" w:type="dxa"/>
            <w:tcBorders>
              <w:top w:val="single" w:sz="4" w:space="0" w:color="auto"/>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rPr>
            </w:pPr>
            <w:r w:rsidRPr="00673821">
              <w:rPr>
                <w:rFonts w:ascii="Arial" w:hAnsi="Arial" w:cs="Arial"/>
                <w:sz w:val="18"/>
                <w:szCs w:val="18"/>
              </w:rPr>
              <w:t>2,79</w:t>
            </w:r>
          </w:p>
        </w:tc>
        <w:tc>
          <w:tcPr>
            <w:tcW w:w="990" w:type="dxa"/>
            <w:tcBorders>
              <w:top w:val="single" w:sz="4" w:space="0" w:color="auto"/>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lang w:eastAsia="ro-RO"/>
              </w:rPr>
            </w:pPr>
          </w:p>
        </w:tc>
        <w:tc>
          <w:tcPr>
            <w:tcW w:w="990" w:type="dxa"/>
            <w:tcBorders>
              <w:top w:val="single" w:sz="4" w:space="0" w:color="auto"/>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lang w:eastAsia="ro-RO"/>
              </w:rPr>
            </w:pPr>
          </w:p>
        </w:tc>
      </w:tr>
      <w:tr w:rsidR="008F2BD3" w:rsidRPr="00846F1D" w:rsidTr="002A673F">
        <w:trPr>
          <w:trHeight w:val="567"/>
        </w:trPr>
        <w:tc>
          <w:tcPr>
            <w:tcW w:w="709"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44</w:t>
            </w:r>
          </w:p>
        </w:tc>
        <w:tc>
          <w:tcPr>
            <w:tcW w:w="1541" w:type="dxa"/>
            <w:tcBorders>
              <w:top w:val="single" w:sz="8" w:space="0" w:color="auto"/>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single" w:sz="8" w:space="0" w:color="auto"/>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GUTINAS</w:t>
            </w:r>
          </w:p>
        </w:tc>
        <w:tc>
          <w:tcPr>
            <w:tcW w:w="2977" w:type="dxa"/>
            <w:tcBorders>
              <w:top w:val="single" w:sz="8" w:space="0" w:color="auto"/>
              <w:left w:val="nil"/>
              <w:bottom w:val="single" w:sz="4" w:space="0" w:color="auto"/>
              <w:right w:val="single" w:sz="4" w:space="0" w:color="auto"/>
            </w:tcBorders>
            <w:shd w:val="clear" w:color="auto" w:fill="auto"/>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DESEURI NEDEZM. CASARE OB INV GUTINAS 627 KG</w:t>
            </w:r>
          </w:p>
        </w:tc>
        <w:tc>
          <w:tcPr>
            <w:tcW w:w="1276" w:type="dxa"/>
            <w:tcBorders>
              <w:top w:val="single" w:sz="8" w:space="0" w:color="auto"/>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T01396936</w:t>
            </w:r>
          </w:p>
        </w:tc>
        <w:tc>
          <w:tcPr>
            <w:tcW w:w="709" w:type="dxa"/>
            <w:tcBorders>
              <w:top w:val="single" w:sz="8" w:space="0" w:color="auto"/>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LOT</w:t>
            </w:r>
          </w:p>
        </w:tc>
        <w:tc>
          <w:tcPr>
            <w:tcW w:w="851" w:type="dxa"/>
            <w:tcBorders>
              <w:top w:val="single" w:sz="8" w:space="0" w:color="auto"/>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1023" w:type="dxa"/>
            <w:tcBorders>
              <w:top w:val="single" w:sz="8" w:space="0" w:color="auto"/>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rPr>
            </w:pPr>
            <w:r w:rsidRPr="00673821">
              <w:rPr>
                <w:rFonts w:ascii="Arial" w:hAnsi="Arial" w:cs="Arial"/>
                <w:color w:val="000000"/>
                <w:sz w:val="18"/>
                <w:szCs w:val="18"/>
              </w:rPr>
              <w:t>314,91</w:t>
            </w:r>
          </w:p>
        </w:tc>
        <w:tc>
          <w:tcPr>
            <w:tcW w:w="1432" w:type="dxa"/>
            <w:tcBorders>
              <w:top w:val="single" w:sz="8" w:space="0" w:color="auto"/>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rPr>
            </w:pPr>
            <w:r w:rsidRPr="00673821">
              <w:rPr>
                <w:rFonts w:ascii="Arial" w:hAnsi="Arial" w:cs="Arial"/>
                <w:sz w:val="18"/>
                <w:szCs w:val="18"/>
              </w:rPr>
              <w:t>314,91</w:t>
            </w:r>
          </w:p>
        </w:tc>
        <w:tc>
          <w:tcPr>
            <w:tcW w:w="990" w:type="dxa"/>
            <w:tcBorders>
              <w:top w:val="single" w:sz="8" w:space="0" w:color="auto"/>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lang w:eastAsia="ro-RO"/>
              </w:rPr>
            </w:pPr>
          </w:p>
        </w:tc>
        <w:tc>
          <w:tcPr>
            <w:tcW w:w="990" w:type="dxa"/>
            <w:tcBorders>
              <w:top w:val="single" w:sz="8" w:space="0" w:color="auto"/>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lang w:eastAsia="ro-RO"/>
              </w:rPr>
            </w:pPr>
          </w:p>
        </w:tc>
      </w:tr>
      <w:tr w:rsidR="008F2BD3" w:rsidRPr="00846F1D" w:rsidTr="002A673F">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45</w:t>
            </w:r>
          </w:p>
        </w:tc>
        <w:tc>
          <w:tcPr>
            <w:tcW w:w="1541" w:type="dxa"/>
            <w:tcBorders>
              <w:top w:val="nil"/>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GUTINAS</w:t>
            </w:r>
          </w:p>
        </w:tc>
        <w:tc>
          <w:tcPr>
            <w:tcW w:w="2977" w:type="dxa"/>
            <w:tcBorders>
              <w:top w:val="nil"/>
              <w:left w:val="nil"/>
              <w:bottom w:val="single" w:sz="4" w:space="0" w:color="auto"/>
              <w:right w:val="single" w:sz="4" w:space="0" w:color="auto"/>
            </w:tcBorders>
            <w:shd w:val="clear" w:color="auto" w:fill="auto"/>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NEDEZM CASARE MIJL FIXE GUTINAS 0.5 KG</w:t>
            </w:r>
          </w:p>
        </w:tc>
        <w:tc>
          <w:tcPr>
            <w:tcW w:w="1276"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T01396944</w:t>
            </w:r>
          </w:p>
        </w:tc>
        <w:tc>
          <w:tcPr>
            <w:tcW w:w="709"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LOT</w:t>
            </w:r>
          </w:p>
        </w:tc>
        <w:tc>
          <w:tcPr>
            <w:tcW w:w="851"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1</w:t>
            </w:r>
          </w:p>
        </w:tc>
        <w:tc>
          <w:tcPr>
            <w:tcW w:w="1023"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rPr>
            </w:pPr>
            <w:r w:rsidRPr="00673821">
              <w:rPr>
                <w:rFonts w:ascii="Arial" w:hAnsi="Arial" w:cs="Arial"/>
                <w:color w:val="000000"/>
                <w:sz w:val="18"/>
                <w:szCs w:val="18"/>
              </w:rPr>
              <w:t>0,16</w:t>
            </w:r>
          </w:p>
        </w:tc>
        <w:tc>
          <w:tcPr>
            <w:tcW w:w="1432"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rPr>
            </w:pPr>
            <w:r w:rsidRPr="00673821">
              <w:rPr>
                <w:rFonts w:ascii="Arial" w:hAnsi="Arial" w:cs="Arial"/>
                <w:sz w:val="18"/>
                <w:szCs w:val="18"/>
              </w:rPr>
              <w:t>0,16</w:t>
            </w:r>
          </w:p>
        </w:tc>
        <w:tc>
          <w:tcPr>
            <w:tcW w:w="990"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lang w:eastAsia="ro-RO"/>
              </w:rPr>
            </w:pPr>
          </w:p>
        </w:tc>
        <w:tc>
          <w:tcPr>
            <w:tcW w:w="990"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lang w:eastAsia="ro-RO"/>
              </w:rPr>
            </w:pPr>
          </w:p>
        </w:tc>
      </w:tr>
      <w:tr w:rsidR="008F2BD3" w:rsidRPr="00846F1D" w:rsidTr="009A15BF">
        <w:trPr>
          <w:trHeight w:val="409"/>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46</w:t>
            </w:r>
          </w:p>
        </w:tc>
        <w:tc>
          <w:tcPr>
            <w:tcW w:w="1541" w:type="dxa"/>
            <w:tcBorders>
              <w:top w:val="nil"/>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GUTINAS</w:t>
            </w:r>
          </w:p>
        </w:tc>
        <w:tc>
          <w:tcPr>
            <w:tcW w:w="2977" w:type="dxa"/>
            <w:tcBorders>
              <w:top w:val="nil"/>
              <w:left w:val="nil"/>
              <w:bottom w:val="single" w:sz="4" w:space="0" w:color="auto"/>
              <w:right w:val="single" w:sz="4" w:space="0" w:color="auto"/>
            </w:tcBorders>
            <w:shd w:val="clear" w:color="auto" w:fill="auto"/>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STE 110 kV 1600 A</w:t>
            </w:r>
          </w:p>
        </w:tc>
        <w:tc>
          <w:tcPr>
            <w:tcW w:w="1276"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T01389887</w:t>
            </w:r>
          </w:p>
        </w:tc>
        <w:tc>
          <w:tcPr>
            <w:tcW w:w="709" w:type="dxa"/>
            <w:tcBorders>
              <w:top w:val="nil"/>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BUC</w:t>
            </w:r>
          </w:p>
        </w:tc>
        <w:tc>
          <w:tcPr>
            <w:tcW w:w="851" w:type="dxa"/>
            <w:tcBorders>
              <w:top w:val="nil"/>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41</w:t>
            </w:r>
          </w:p>
        </w:tc>
        <w:tc>
          <w:tcPr>
            <w:tcW w:w="1023" w:type="dxa"/>
            <w:tcBorders>
              <w:top w:val="nil"/>
              <w:left w:val="nil"/>
              <w:bottom w:val="single" w:sz="4" w:space="0" w:color="auto"/>
              <w:right w:val="single" w:sz="4" w:space="0" w:color="auto"/>
            </w:tcBorders>
            <w:vAlign w:val="center"/>
          </w:tcPr>
          <w:p w:rsidR="008F2BD3" w:rsidRPr="00673821" w:rsidRDefault="008F2BD3" w:rsidP="00F8068B">
            <w:pPr>
              <w:jc w:val="center"/>
              <w:rPr>
                <w:rFonts w:ascii="Arial" w:hAnsi="Arial" w:cs="Arial"/>
                <w:color w:val="000000"/>
                <w:sz w:val="18"/>
                <w:szCs w:val="18"/>
              </w:rPr>
            </w:pPr>
            <w:r w:rsidRPr="00673821">
              <w:rPr>
                <w:rFonts w:ascii="Arial" w:hAnsi="Arial" w:cs="Arial"/>
                <w:color w:val="000000"/>
                <w:sz w:val="18"/>
                <w:szCs w:val="18"/>
              </w:rPr>
              <w:t>753,08</w:t>
            </w:r>
          </w:p>
        </w:tc>
        <w:tc>
          <w:tcPr>
            <w:tcW w:w="1432" w:type="dxa"/>
            <w:tcBorders>
              <w:top w:val="nil"/>
              <w:left w:val="nil"/>
              <w:bottom w:val="single" w:sz="4" w:space="0" w:color="auto"/>
              <w:right w:val="single" w:sz="4" w:space="0" w:color="auto"/>
            </w:tcBorders>
            <w:vAlign w:val="center"/>
          </w:tcPr>
          <w:p w:rsidR="008F2BD3" w:rsidRPr="00673821" w:rsidRDefault="008F2BD3" w:rsidP="00F8068B">
            <w:pPr>
              <w:jc w:val="center"/>
              <w:rPr>
                <w:rFonts w:ascii="Arial" w:hAnsi="Arial" w:cs="Arial"/>
                <w:sz w:val="18"/>
                <w:szCs w:val="18"/>
              </w:rPr>
            </w:pPr>
            <w:r w:rsidRPr="00673821">
              <w:rPr>
                <w:rFonts w:ascii="Arial" w:hAnsi="Arial" w:cs="Arial"/>
                <w:sz w:val="18"/>
                <w:szCs w:val="18"/>
              </w:rPr>
              <w:t>30.876,08</w:t>
            </w:r>
          </w:p>
        </w:tc>
        <w:tc>
          <w:tcPr>
            <w:tcW w:w="990" w:type="dxa"/>
            <w:tcBorders>
              <w:top w:val="nil"/>
              <w:left w:val="nil"/>
              <w:bottom w:val="single" w:sz="4" w:space="0" w:color="auto"/>
              <w:right w:val="single" w:sz="4" w:space="0" w:color="auto"/>
            </w:tcBorders>
            <w:vAlign w:val="center"/>
          </w:tcPr>
          <w:p w:rsidR="008F2BD3" w:rsidRPr="00673821" w:rsidRDefault="008F2BD3" w:rsidP="00F8068B">
            <w:pPr>
              <w:jc w:val="center"/>
              <w:rPr>
                <w:rFonts w:ascii="Arial" w:hAnsi="Arial" w:cs="Arial"/>
                <w:sz w:val="18"/>
                <w:szCs w:val="18"/>
                <w:lang w:eastAsia="ro-RO"/>
              </w:rPr>
            </w:pPr>
          </w:p>
        </w:tc>
        <w:tc>
          <w:tcPr>
            <w:tcW w:w="990" w:type="dxa"/>
            <w:tcBorders>
              <w:top w:val="nil"/>
              <w:left w:val="nil"/>
              <w:bottom w:val="single" w:sz="4" w:space="0" w:color="auto"/>
              <w:right w:val="single" w:sz="4" w:space="0" w:color="auto"/>
            </w:tcBorders>
            <w:vAlign w:val="center"/>
          </w:tcPr>
          <w:p w:rsidR="008F2BD3" w:rsidRPr="00673821" w:rsidRDefault="008F2BD3" w:rsidP="00F8068B">
            <w:pPr>
              <w:jc w:val="center"/>
              <w:rPr>
                <w:rFonts w:ascii="Arial" w:hAnsi="Arial" w:cs="Arial"/>
                <w:sz w:val="18"/>
                <w:szCs w:val="18"/>
                <w:lang w:eastAsia="ro-RO"/>
              </w:rPr>
            </w:pPr>
          </w:p>
        </w:tc>
      </w:tr>
      <w:tr w:rsidR="008F2BD3" w:rsidRPr="00846F1D" w:rsidTr="009A15BF">
        <w:trPr>
          <w:trHeight w:val="445"/>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47</w:t>
            </w:r>
          </w:p>
        </w:tc>
        <w:tc>
          <w:tcPr>
            <w:tcW w:w="1541" w:type="dxa"/>
            <w:tcBorders>
              <w:top w:val="nil"/>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GUTINAS</w:t>
            </w:r>
          </w:p>
        </w:tc>
        <w:tc>
          <w:tcPr>
            <w:tcW w:w="2977" w:type="dxa"/>
            <w:tcBorders>
              <w:top w:val="nil"/>
              <w:left w:val="nil"/>
              <w:bottom w:val="single" w:sz="4" w:space="0" w:color="auto"/>
              <w:right w:val="single" w:sz="4" w:space="0" w:color="auto"/>
            </w:tcBorders>
            <w:shd w:val="clear" w:color="auto" w:fill="auto"/>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STEP 110 kV 1600A</w:t>
            </w:r>
          </w:p>
        </w:tc>
        <w:tc>
          <w:tcPr>
            <w:tcW w:w="1276"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T01389895</w:t>
            </w:r>
          </w:p>
        </w:tc>
        <w:tc>
          <w:tcPr>
            <w:tcW w:w="709" w:type="dxa"/>
            <w:tcBorders>
              <w:top w:val="nil"/>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BUC</w:t>
            </w:r>
          </w:p>
        </w:tc>
        <w:tc>
          <w:tcPr>
            <w:tcW w:w="851" w:type="dxa"/>
            <w:tcBorders>
              <w:top w:val="nil"/>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42</w:t>
            </w:r>
          </w:p>
        </w:tc>
        <w:tc>
          <w:tcPr>
            <w:tcW w:w="1023" w:type="dxa"/>
            <w:tcBorders>
              <w:top w:val="nil"/>
              <w:left w:val="nil"/>
              <w:bottom w:val="single" w:sz="4" w:space="0" w:color="auto"/>
              <w:right w:val="single" w:sz="4" w:space="0" w:color="auto"/>
            </w:tcBorders>
            <w:vAlign w:val="center"/>
          </w:tcPr>
          <w:p w:rsidR="008F2BD3" w:rsidRPr="00673821" w:rsidRDefault="008F2BD3" w:rsidP="00F8068B">
            <w:pPr>
              <w:jc w:val="center"/>
              <w:rPr>
                <w:rFonts w:ascii="Arial" w:hAnsi="Arial" w:cs="Arial"/>
                <w:color w:val="000000"/>
                <w:sz w:val="18"/>
                <w:szCs w:val="18"/>
              </w:rPr>
            </w:pPr>
            <w:r w:rsidRPr="00673821">
              <w:rPr>
                <w:rFonts w:ascii="Arial" w:hAnsi="Arial" w:cs="Arial"/>
                <w:color w:val="000000"/>
                <w:sz w:val="18"/>
                <w:szCs w:val="18"/>
              </w:rPr>
              <w:t>753,08</w:t>
            </w:r>
          </w:p>
        </w:tc>
        <w:tc>
          <w:tcPr>
            <w:tcW w:w="1432" w:type="dxa"/>
            <w:tcBorders>
              <w:top w:val="nil"/>
              <w:left w:val="nil"/>
              <w:bottom w:val="single" w:sz="4" w:space="0" w:color="auto"/>
              <w:right w:val="single" w:sz="4" w:space="0" w:color="auto"/>
            </w:tcBorders>
            <w:vAlign w:val="center"/>
          </w:tcPr>
          <w:p w:rsidR="008F2BD3" w:rsidRPr="00673821" w:rsidRDefault="008F2BD3" w:rsidP="00F8068B">
            <w:pPr>
              <w:jc w:val="center"/>
              <w:rPr>
                <w:rFonts w:ascii="Arial" w:hAnsi="Arial" w:cs="Arial"/>
                <w:sz w:val="18"/>
                <w:szCs w:val="18"/>
              </w:rPr>
            </w:pPr>
            <w:r w:rsidRPr="00673821">
              <w:rPr>
                <w:rFonts w:ascii="Arial" w:hAnsi="Arial" w:cs="Arial"/>
                <w:sz w:val="18"/>
                <w:szCs w:val="18"/>
              </w:rPr>
              <w:t>31.629,15</w:t>
            </w:r>
          </w:p>
        </w:tc>
        <w:tc>
          <w:tcPr>
            <w:tcW w:w="990" w:type="dxa"/>
            <w:tcBorders>
              <w:top w:val="nil"/>
              <w:left w:val="nil"/>
              <w:bottom w:val="single" w:sz="4" w:space="0" w:color="auto"/>
              <w:right w:val="single" w:sz="4" w:space="0" w:color="auto"/>
            </w:tcBorders>
            <w:vAlign w:val="center"/>
          </w:tcPr>
          <w:p w:rsidR="008F2BD3" w:rsidRPr="00673821" w:rsidRDefault="008F2BD3" w:rsidP="00F8068B">
            <w:pPr>
              <w:jc w:val="center"/>
              <w:rPr>
                <w:rFonts w:ascii="Arial" w:hAnsi="Arial" w:cs="Arial"/>
                <w:sz w:val="18"/>
                <w:szCs w:val="18"/>
                <w:lang w:eastAsia="ro-RO"/>
              </w:rPr>
            </w:pPr>
          </w:p>
        </w:tc>
        <w:tc>
          <w:tcPr>
            <w:tcW w:w="990" w:type="dxa"/>
            <w:tcBorders>
              <w:top w:val="nil"/>
              <w:left w:val="nil"/>
              <w:bottom w:val="single" w:sz="4" w:space="0" w:color="auto"/>
              <w:right w:val="single" w:sz="4" w:space="0" w:color="auto"/>
            </w:tcBorders>
            <w:vAlign w:val="center"/>
          </w:tcPr>
          <w:p w:rsidR="008F2BD3" w:rsidRPr="00673821" w:rsidRDefault="008F2BD3" w:rsidP="00F8068B">
            <w:pPr>
              <w:jc w:val="center"/>
              <w:rPr>
                <w:rFonts w:ascii="Arial" w:hAnsi="Arial" w:cs="Arial"/>
                <w:sz w:val="18"/>
                <w:szCs w:val="18"/>
                <w:lang w:eastAsia="ro-RO"/>
              </w:rPr>
            </w:pPr>
          </w:p>
        </w:tc>
      </w:tr>
      <w:tr w:rsidR="008F2BD3" w:rsidRPr="00846F1D" w:rsidTr="002A673F">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lastRenderedPageBreak/>
              <w:t>48</w:t>
            </w:r>
          </w:p>
        </w:tc>
        <w:tc>
          <w:tcPr>
            <w:tcW w:w="1541" w:type="dxa"/>
            <w:tcBorders>
              <w:top w:val="nil"/>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GUTINAS</w:t>
            </w:r>
          </w:p>
        </w:tc>
        <w:tc>
          <w:tcPr>
            <w:tcW w:w="2977" w:type="dxa"/>
            <w:tcBorders>
              <w:top w:val="nil"/>
              <w:left w:val="nil"/>
              <w:bottom w:val="single" w:sz="4" w:space="0" w:color="auto"/>
              <w:right w:val="single" w:sz="4" w:space="0" w:color="auto"/>
            </w:tcBorders>
            <w:shd w:val="clear" w:color="auto" w:fill="auto"/>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Dispozitiv actionare manual AME 5</w:t>
            </w:r>
          </w:p>
        </w:tc>
        <w:tc>
          <w:tcPr>
            <w:tcW w:w="1276"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T01389918</w:t>
            </w:r>
          </w:p>
        </w:tc>
        <w:tc>
          <w:tcPr>
            <w:tcW w:w="709" w:type="dxa"/>
            <w:tcBorders>
              <w:top w:val="nil"/>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BUC</w:t>
            </w:r>
          </w:p>
        </w:tc>
        <w:tc>
          <w:tcPr>
            <w:tcW w:w="851" w:type="dxa"/>
            <w:tcBorders>
              <w:top w:val="nil"/>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47</w:t>
            </w:r>
          </w:p>
        </w:tc>
        <w:tc>
          <w:tcPr>
            <w:tcW w:w="1023" w:type="dxa"/>
            <w:tcBorders>
              <w:top w:val="nil"/>
              <w:left w:val="nil"/>
              <w:bottom w:val="single" w:sz="4" w:space="0" w:color="auto"/>
              <w:right w:val="single" w:sz="4" w:space="0" w:color="auto"/>
            </w:tcBorders>
            <w:vAlign w:val="center"/>
          </w:tcPr>
          <w:p w:rsidR="008F2BD3" w:rsidRPr="00673821" w:rsidRDefault="008F2BD3" w:rsidP="00F8068B">
            <w:pPr>
              <w:jc w:val="center"/>
              <w:rPr>
                <w:rFonts w:ascii="Arial" w:hAnsi="Arial" w:cs="Arial"/>
                <w:color w:val="000000"/>
                <w:sz w:val="18"/>
                <w:szCs w:val="18"/>
              </w:rPr>
            </w:pPr>
            <w:r w:rsidRPr="00673821">
              <w:rPr>
                <w:rFonts w:ascii="Arial" w:hAnsi="Arial" w:cs="Arial"/>
                <w:color w:val="000000"/>
                <w:sz w:val="18"/>
                <w:szCs w:val="18"/>
              </w:rPr>
              <w:t>4,38</w:t>
            </w:r>
          </w:p>
        </w:tc>
        <w:tc>
          <w:tcPr>
            <w:tcW w:w="1432" w:type="dxa"/>
            <w:tcBorders>
              <w:top w:val="nil"/>
              <w:left w:val="nil"/>
              <w:bottom w:val="single" w:sz="4" w:space="0" w:color="auto"/>
              <w:right w:val="single" w:sz="4" w:space="0" w:color="auto"/>
            </w:tcBorders>
            <w:vAlign w:val="center"/>
          </w:tcPr>
          <w:p w:rsidR="008F2BD3" w:rsidRPr="00673821" w:rsidRDefault="008F2BD3" w:rsidP="00F8068B">
            <w:pPr>
              <w:jc w:val="center"/>
              <w:rPr>
                <w:rFonts w:ascii="Arial" w:hAnsi="Arial" w:cs="Arial"/>
                <w:sz w:val="18"/>
                <w:szCs w:val="18"/>
              </w:rPr>
            </w:pPr>
            <w:r w:rsidRPr="00673821">
              <w:rPr>
                <w:rFonts w:ascii="Arial" w:hAnsi="Arial" w:cs="Arial"/>
                <w:sz w:val="18"/>
                <w:szCs w:val="18"/>
              </w:rPr>
              <w:t>205,86</w:t>
            </w:r>
          </w:p>
        </w:tc>
        <w:tc>
          <w:tcPr>
            <w:tcW w:w="990" w:type="dxa"/>
            <w:tcBorders>
              <w:top w:val="nil"/>
              <w:left w:val="nil"/>
              <w:bottom w:val="single" w:sz="4" w:space="0" w:color="auto"/>
              <w:right w:val="single" w:sz="4" w:space="0" w:color="auto"/>
            </w:tcBorders>
            <w:vAlign w:val="center"/>
          </w:tcPr>
          <w:p w:rsidR="008F2BD3" w:rsidRPr="00673821" w:rsidRDefault="008F2BD3" w:rsidP="00F8068B">
            <w:pPr>
              <w:jc w:val="center"/>
              <w:rPr>
                <w:rFonts w:ascii="Arial" w:hAnsi="Arial" w:cs="Arial"/>
                <w:sz w:val="18"/>
                <w:szCs w:val="18"/>
                <w:lang w:eastAsia="ro-RO"/>
              </w:rPr>
            </w:pPr>
          </w:p>
        </w:tc>
        <w:tc>
          <w:tcPr>
            <w:tcW w:w="990" w:type="dxa"/>
            <w:tcBorders>
              <w:top w:val="nil"/>
              <w:left w:val="nil"/>
              <w:bottom w:val="single" w:sz="4" w:space="0" w:color="auto"/>
              <w:right w:val="single" w:sz="4" w:space="0" w:color="auto"/>
            </w:tcBorders>
            <w:vAlign w:val="center"/>
          </w:tcPr>
          <w:p w:rsidR="008F2BD3" w:rsidRPr="00673821" w:rsidRDefault="008F2BD3" w:rsidP="00F8068B">
            <w:pPr>
              <w:jc w:val="center"/>
              <w:rPr>
                <w:rFonts w:ascii="Arial" w:hAnsi="Arial" w:cs="Arial"/>
                <w:sz w:val="18"/>
                <w:szCs w:val="18"/>
                <w:lang w:eastAsia="ro-RO"/>
              </w:rPr>
            </w:pPr>
          </w:p>
        </w:tc>
      </w:tr>
      <w:tr w:rsidR="008F2BD3" w:rsidRPr="00846F1D" w:rsidTr="002A673F">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49</w:t>
            </w:r>
          </w:p>
        </w:tc>
        <w:tc>
          <w:tcPr>
            <w:tcW w:w="1541" w:type="dxa"/>
            <w:tcBorders>
              <w:top w:val="nil"/>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GUTINAS</w:t>
            </w:r>
          </w:p>
        </w:tc>
        <w:tc>
          <w:tcPr>
            <w:tcW w:w="2977" w:type="dxa"/>
            <w:tcBorders>
              <w:top w:val="nil"/>
              <w:left w:val="nil"/>
              <w:bottom w:val="single" w:sz="4" w:space="0" w:color="auto"/>
              <w:right w:val="single" w:sz="4" w:space="0" w:color="auto"/>
            </w:tcBorders>
            <w:shd w:val="clear" w:color="auto" w:fill="auto"/>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Ansamblu V aferent IO 110 kV 1600A 6000MVA</w:t>
            </w:r>
          </w:p>
        </w:tc>
        <w:tc>
          <w:tcPr>
            <w:tcW w:w="1276"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T01389926</w:t>
            </w:r>
          </w:p>
        </w:tc>
        <w:tc>
          <w:tcPr>
            <w:tcW w:w="709" w:type="dxa"/>
            <w:tcBorders>
              <w:top w:val="nil"/>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BUC</w:t>
            </w:r>
          </w:p>
        </w:tc>
        <w:tc>
          <w:tcPr>
            <w:tcW w:w="851" w:type="dxa"/>
            <w:tcBorders>
              <w:top w:val="nil"/>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50</w:t>
            </w:r>
          </w:p>
        </w:tc>
        <w:tc>
          <w:tcPr>
            <w:tcW w:w="1023" w:type="dxa"/>
            <w:tcBorders>
              <w:top w:val="nil"/>
              <w:left w:val="nil"/>
              <w:bottom w:val="single" w:sz="4" w:space="0" w:color="auto"/>
              <w:right w:val="single" w:sz="4" w:space="0" w:color="auto"/>
            </w:tcBorders>
            <w:vAlign w:val="center"/>
          </w:tcPr>
          <w:p w:rsidR="008F2BD3" w:rsidRPr="00673821" w:rsidRDefault="008F2BD3" w:rsidP="00F8068B">
            <w:pPr>
              <w:jc w:val="center"/>
              <w:rPr>
                <w:rFonts w:ascii="Arial" w:hAnsi="Arial" w:cs="Arial"/>
                <w:color w:val="000000"/>
                <w:sz w:val="18"/>
                <w:szCs w:val="18"/>
              </w:rPr>
            </w:pPr>
            <w:r w:rsidRPr="00673821">
              <w:rPr>
                <w:rFonts w:ascii="Arial" w:hAnsi="Arial" w:cs="Arial"/>
                <w:color w:val="000000"/>
                <w:sz w:val="18"/>
                <w:szCs w:val="18"/>
              </w:rPr>
              <w:t>1.424,10</w:t>
            </w:r>
          </w:p>
        </w:tc>
        <w:tc>
          <w:tcPr>
            <w:tcW w:w="1432" w:type="dxa"/>
            <w:tcBorders>
              <w:top w:val="nil"/>
              <w:left w:val="nil"/>
              <w:bottom w:val="single" w:sz="4" w:space="0" w:color="auto"/>
              <w:right w:val="single" w:sz="4" w:space="0" w:color="auto"/>
            </w:tcBorders>
            <w:vAlign w:val="center"/>
          </w:tcPr>
          <w:p w:rsidR="008F2BD3" w:rsidRPr="00673821" w:rsidRDefault="008F2BD3" w:rsidP="00F8068B">
            <w:pPr>
              <w:jc w:val="center"/>
              <w:rPr>
                <w:rFonts w:ascii="Arial" w:hAnsi="Arial" w:cs="Arial"/>
                <w:sz w:val="18"/>
                <w:szCs w:val="18"/>
              </w:rPr>
            </w:pPr>
            <w:r w:rsidRPr="00673821">
              <w:rPr>
                <w:rFonts w:ascii="Arial" w:hAnsi="Arial" w:cs="Arial"/>
                <w:sz w:val="18"/>
                <w:szCs w:val="18"/>
              </w:rPr>
              <w:t>71.205,00</w:t>
            </w:r>
          </w:p>
        </w:tc>
        <w:tc>
          <w:tcPr>
            <w:tcW w:w="990" w:type="dxa"/>
            <w:tcBorders>
              <w:top w:val="nil"/>
              <w:left w:val="nil"/>
              <w:bottom w:val="single" w:sz="4" w:space="0" w:color="auto"/>
              <w:right w:val="single" w:sz="4" w:space="0" w:color="auto"/>
            </w:tcBorders>
            <w:vAlign w:val="center"/>
          </w:tcPr>
          <w:p w:rsidR="008F2BD3" w:rsidRPr="00673821" w:rsidRDefault="008F2BD3" w:rsidP="00F8068B">
            <w:pPr>
              <w:jc w:val="center"/>
              <w:rPr>
                <w:rFonts w:ascii="Arial" w:hAnsi="Arial" w:cs="Arial"/>
                <w:sz w:val="18"/>
                <w:szCs w:val="18"/>
                <w:lang w:eastAsia="ro-RO"/>
              </w:rPr>
            </w:pPr>
          </w:p>
        </w:tc>
        <w:tc>
          <w:tcPr>
            <w:tcW w:w="990" w:type="dxa"/>
            <w:tcBorders>
              <w:top w:val="nil"/>
              <w:left w:val="nil"/>
              <w:bottom w:val="single" w:sz="4" w:space="0" w:color="auto"/>
              <w:right w:val="single" w:sz="4" w:space="0" w:color="auto"/>
            </w:tcBorders>
            <w:vAlign w:val="center"/>
          </w:tcPr>
          <w:p w:rsidR="008F2BD3" w:rsidRPr="00673821" w:rsidRDefault="008F2BD3" w:rsidP="00F8068B">
            <w:pPr>
              <w:jc w:val="center"/>
              <w:rPr>
                <w:rFonts w:ascii="Arial" w:hAnsi="Arial" w:cs="Arial"/>
                <w:sz w:val="18"/>
                <w:szCs w:val="18"/>
                <w:lang w:eastAsia="ro-RO"/>
              </w:rPr>
            </w:pPr>
          </w:p>
        </w:tc>
      </w:tr>
      <w:tr w:rsidR="008F2BD3" w:rsidRPr="00846F1D" w:rsidTr="002A673F">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50</w:t>
            </w:r>
          </w:p>
        </w:tc>
        <w:tc>
          <w:tcPr>
            <w:tcW w:w="1541" w:type="dxa"/>
            <w:tcBorders>
              <w:top w:val="nil"/>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GUTINAS</w:t>
            </w:r>
          </w:p>
        </w:tc>
        <w:tc>
          <w:tcPr>
            <w:tcW w:w="2977" w:type="dxa"/>
            <w:tcBorders>
              <w:top w:val="nil"/>
              <w:left w:val="nil"/>
              <w:bottom w:val="single" w:sz="4" w:space="0" w:color="auto"/>
              <w:right w:val="single" w:sz="4" w:space="0" w:color="auto"/>
            </w:tcBorders>
            <w:shd w:val="clear" w:color="auto" w:fill="auto"/>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Suport metalic aferent IO 110 kV 1600A 6000MVA(batiu)</w:t>
            </w:r>
          </w:p>
        </w:tc>
        <w:tc>
          <w:tcPr>
            <w:tcW w:w="1276"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T01389942</w:t>
            </w:r>
          </w:p>
        </w:tc>
        <w:tc>
          <w:tcPr>
            <w:tcW w:w="709" w:type="dxa"/>
            <w:tcBorders>
              <w:top w:val="nil"/>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BUC</w:t>
            </w:r>
          </w:p>
        </w:tc>
        <w:tc>
          <w:tcPr>
            <w:tcW w:w="851" w:type="dxa"/>
            <w:tcBorders>
              <w:top w:val="nil"/>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51</w:t>
            </w:r>
          </w:p>
        </w:tc>
        <w:tc>
          <w:tcPr>
            <w:tcW w:w="1023" w:type="dxa"/>
            <w:tcBorders>
              <w:top w:val="nil"/>
              <w:left w:val="nil"/>
              <w:bottom w:val="single" w:sz="4" w:space="0" w:color="auto"/>
              <w:right w:val="single" w:sz="4" w:space="0" w:color="auto"/>
            </w:tcBorders>
            <w:vAlign w:val="center"/>
          </w:tcPr>
          <w:p w:rsidR="008F2BD3" w:rsidRPr="00673821" w:rsidRDefault="008F2BD3" w:rsidP="00F8068B">
            <w:pPr>
              <w:jc w:val="center"/>
              <w:rPr>
                <w:rFonts w:ascii="Arial" w:hAnsi="Arial" w:cs="Arial"/>
                <w:color w:val="000000"/>
                <w:sz w:val="18"/>
                <w:szCs w:val="18"/>
              </w:rPr>
            </w:pPr>
            <w:r w:rsidRPr="00673821">
              <w:rPr>
                <w:rFonts w:ascii="Arial" w:hAnsi="Arial" w:cs="Arial"/>
                <w:color w:val="000000"/>
                <w:sz w:val="18"/>
                <w:szCs w:val="18"/>
              </w:rPr>
              <w:t>69,35</w:t>
            </w:r>
          </w:p>
        </w:tc>
        <w:tc>
          <w:tcPr>
            <w:tcW w:w="1432" w:type="dxa"/>
            <w:tcBorders>
              <w:top w:val="nil"/>
              <w:left w:val="nil"/>
              <w:bottom w:val="single" w:sz="4" w:space="0" w:color="auto"/>
              <w:right w:val="single" w:sz="4" w:space="0" w:color="auto"/>
            </w:tcBorders>
            <w:vAlign w:val="center"/>
          </w:tcPr>
          <w:p w:rsidR="008F2BD3" w:rsidRPr="00673821" w:rsidRDefault="008F2BD3" w:rsidP="00F8068B">
            <w:pPr>
              <w:jc w:val="center"/>
              <w:rPr>
                <w:rFonts w:ascii="Arial" w:hAnsi="Arial" w:cs="Arial"/>
                <w:sz w:val="18"/>
                <w:szCs w:val="18"/>
              </w:rPr>
            </w:pPr>
            <w:r w:rsidRPr="00673821">
              <w:rPr>
                <w:rFonts w:ascii="Arial" w:hAnsi="Arial" w:cs="Arial"/>
                <w:sz w:val="18"/>
                <w:szCs w:val="18"/>
              </w:rPr>
              <w:t>3.536,85</w:t>
            </w:r>
          </w:p>
        </w:tc>
        <w:tc>
          <w:tcPr>
            <w:tcW w:w="990" w:type="dxa"/>
            <w:tcBorders>
              <w:top w:val="nil"/>
              <w:left w:val="nil"/>
              <w:bottom w:val="single" w:sz="4" w:space="0" w:color="auto"/>
              <w:right w:val="single" w:sz="4" w:space="0" w:color="auto"/>
            </w:tcBorders>
            <w:vAlign w:val="center"/>
          </w:tcPr>
          <w:p w:rsidR="008F2BD3" w:rsidRPr="00673821" w:rsidRDefault="008F2BD3" w:rsidP="00F8068B">
            <w:pPr>
              <w:jc w:val="center"/>
              <w:rPr>
                <w:rFonts w:ascii="Arial" w:hAnsi="Arial" w:cs="Arial"/>
                <w:sz w:val="18"/>
                <w:szCs w:val="18"/>
                <w:lang w:eastAsia="ro-RO"/>
              </w:rPr>
            </w:pPr>
          </w:p>
        </w:tc>
        <w:tc>
          <w:tcPr>
            <w:tcW w:w="990" w:type="dxa"/>
            <w:tcBorders>
              <w:top w:val="nil"/>
              <w:left w:val="nil"/>
              <w:bottom w:val="single" w:sz="4" w:space="0" w:color="auto"/>
              <w:right w:val="single" w:sz="4" w:space="0" w:color="auto"/>
            </w:tcBorders>
            <w:vAlign w:val="center"/>
          </w:tcPr>
          <w:p w:rsidR="008F2BD3" w:rsidRPr="00673821" w:rsidRDefault="008F2BD3" w:rsidP="00F8068B">
            <w:pPr>
              <w:jc w:val="center"/>
              <w:rPr>
                <w:rFonts w:ascii="Arial" w:hAnsi="Arial" w:cs="Arial"/>
                <w:sz w:val="18"/>
                <w:szCs w:val="18"/>
                <w:lang w:eastAsia="ro-RO"/>
              </w:rPr>
            </w:pPr>
          </w:p>
        </w:tc>
      </w:tr>
      <w:tr w:rsidR="008F2BD3" w:rsidRPr="00846F1D" w:rsidTr="009A15BF">
        <w:trPr>
          <w:trHeight w:val="409"/>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51</w:t>
            </w:r>
          </w:p>
        </w:tc>
        <w:tc>
          <w:tcPr>
            <w:tcW w:w="1541" w:type="dxa"/>
            <w:tcBorders>
              <w:top w:val="nil"/>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GUTINAS</w:t>
            </w:r>
          </w:p>
        </w:tc>
        <w:tc>
          <w:tcPr>
            <w:tcW w:w="2977" w:type="dxa"/>
            <w:tcBorders>
              <w:top w:val="nil"/>
              <w:left w:val="nil"/>
              <w:bottom w:val="single" w:sz="4" w:space="0" w:color="auto"/>
              <w:right w:val="single" w:sz="4" w:space="0" w:color="auto"/>
            </w:tcBorders>
            <w:shd w:val="clear" w:color="auto" w:fill="auto"/>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CLP</w:t>
            </w:r>
          </w:p>
        </w:tc>
        <w:tc>
          <w:tcPr>
            <w:tcW w:w="1276"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T01389967</w:t>
            </w:r>
          </w:p>
        </w:tc>
        <w:tc>
          <w:tcPr>
            <w:tcW w:w="709" w:type="dxa"/>
            <w:tcBorders>
              <w:top w:val="nil"/>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BUC</w:t>
            </w:r>
          </w:p>
        </w:tc>
        <w:tc>
          <w:tcPr>
            <w:tcW w:w="851" w:type="dxa"/>
            <w:tcBorders>
              <w:top w:val="nil"/>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64</w:t>
            </w:r>
          </w:p>
        </w:tc>
        <w:tc>
          <w:tcPr>
            <w:tcW w:w="1023" w:type="dxa"/>
            <w:tcBorders>
              <w:top w:val="nil"/>
              <w:left w:val="nil"/>
              <w:bottom w:val="single" w:sz="4" w:space="0" w:color="auto"/>
              <w:right w:val="single" w:sz="4" w:space="0" w:color="auto"/>
            </w:tcBorders>
            <w:vAlign w:val="center"/>
          </w:tcPr>
          <w:p w:rsidR="008F2BD3" w:rsidRPr="00673821" w:rsidRDefault="008F2BD3" w:rsidP="00F8068B">
            <w:pPr>
              <w:jc w:val="center"/>
              <w:rPr>
                <w:rFonts w:ascii="Arial" w:hAnsi="Arial" w:cs="Arial"/>
                <w:color w:val="000000"/>
                <w:sz w:val="18"/>
                <w:szCs w:val="18"/>
              </w:rPr>
            </w:pPr>
            <w:r w:rsidRPr="00673821">
              <w:rPr>
                <w:rFonts w:ascii="Arial" w:hAnsi="Arial" w:cs="Arial"/>
                <w:color w:val="000000"/>
                <w:sz w:val="18"/>
                <w:szCs w:val="18"/>
              </w:rPr>
              <w:t>84,21</w:t>
            </w:r>
          </w:p>
        </w:tc>
        <w:tc>
          <w:tcPr>
            <w:tcW w:w="1432" w:type="dxa"/>
            <w:tcBorders>
              <w:top w:val="nil"/>
              <w:left w:val="nil"/>
              <w:bottom w:val="single" w:sz="4" w:space="0" w:color="auto"/>
              <w:right w:val="single" w:sz="4" w:space="0" w:color="auto"/>
            </w:tcBorders>
            <w:vAlign w:val="center"/>
          </w:tcPr>
          <w:p w:rsidR="008F2BD3" w:rsidRPr="00673821" w:rsidRDefault="008F2BD3" w:rsidP="00F8068B">
            <w:pPr>
              <w:jc w:val="center"/>
              <w:rPr>
                <w:rFonts w:ascii="Arial" w:hAnsi="Arial" w:cs="Arial"/>
                <w:sz w:val="18"/>
                <w:szCs w:val="18"/>
              </w:rPr>
            </w:pPr>
            <w:r w:rsidRPr="00673821">
              <w:rPr>
                <w:rFonts w:ascii="Arial" w:hAnsi="Arial" w:cs="Arial"/>
                <w:sz w:val="18"/>
                <w:szCs w:val="18"/>
              </w:rPr>
              <w:t>5.389,50</w:t>
            </w:r>
          </w:p>
        </w:tc>
        <w:tc>
          <w:tcPr>
            <w:tcW w:w="990" w:type="dxa"/>
            <w:tcBorders>
              <w:top w:val="nil"/>
              <w:left w:val="nil"/>
              <w:bottom w:val="single" w:sz="4" w:space="0" w:color="auto"/>
              <w:right w:val="single" w:sz="4" w:space="0" w:color="auto"/>
            </w:tcBorders>
            <w:vAlign w:val="center"/>
          </w:tcPr>
          <w:p w:rsidR="008F2BD3" w:rsidRPr="00673821" w:rsidRDefault="008F2BD3" w:rsidP="00F8068B">
            <w:pPr>
              <w:jc w:val="center"/>
              <w:rPr>
                <w:rFonts w:ascii="Arial" w:hAnsi="Arial" w:cs="Arial"/>
                <w:sz w:val="18"/>
                <w:szCs w:val="18"/>
                <w:lang w:eastAsia="ro-RO"/>
              </w:rPr>
            </w:pPr>
          </w:p>
        </w:tc>
        <w:tc>
          <w:tcPr>
            <w:tcW w:w="990" w:type="dxa"/>
            <w:tcBorders>
              <w:top w:val="nil"/>
              <w:left w:val="nil"/>
              <w:bottom w:val="single" w:sz="4" w:space="0" w:color="auto"/>
              <w:right w:val="single" w:sz="4" w:space="0" w:color="auto"/>
            </w:tcBorders>
            <w:vAlign w:val="center"/>
          </w:tcPr>
          <w:p w:rsidR="008F2BD3" w:rsidRPr="00673821" w:rsidRDefault="008F2BD3" w:rsidP="00F8068B">
            <w:pPr>
              <w:jc w:val="center"/>
              <w:rPr>
                <w:rFonts w:ascii="Arial" w:hAnsi="Arial" w:cs="Arial"/>
                <w:sz w:val="18"/>
                <w:szCs w:val="18"/>
                <w:lang w:eastAsia="ro-RO"/>
              </w:rPr>
            </w:pPr>
          </w:p>
        </w:tc>
      </w:tr>
      <w:tr w:rsidR="008F2BD3" w:rsidRPr="00846F1D" w:rsidTr="002A673F">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52</w:t>
            </w:r>
          </w:p>
        </w:tc>
        <w:tc>
          <w:tcPr>
            <w:tcW w:w="1541" w:type="dxa"/>
            <w:tcBorders>
              <w:top w:val="nil"/>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GUTINAS</w:t>
            </w:r>
          </w:p>
        </w:tc>
        <w:tc>
          <w:tcPr>
            <w:tcW w:w="2977" w:type="dxa"/>
            <w:tcBorders>
              <w:top w:val="nil"/>
              <w:left w:val="nil"/>
              <w:bottom w:val="single" w:sz="4" w:space="0" w:color="auto"/>
              <w:right w:val="single" w:sz="4" w:space="0" w:color="auto"/>
            </w:tcBorders>
            <w:shd w:val="clear" w:color="auto" w:fill="auto"/>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Separator SMEP 220 kV</w:t>
            </w:r>
          </w:p>
        </w:tc>
        <w:tc>
          <w:tcPr>
            <w:tcW w:w="1276"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T01389315</w:t>
            </w:r>
          </w:p>
        </w:tc>
        <w:tc>
          <w:tcPr>
            <w:tcW w:w="709" w:type="dxa"/>
            <w:tcBorders>
              <w:top w:val="nil"/>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BUC</w:t>
            </w:r>
          </w:p>
        </w:tc>
        <w:tc>
          <w:tcPr>
            <w:tcW w:w="851" w:type="dxa"/>
            <w:tcBorders>
              <w:top w:val="nil"/>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6</w:t>
            </w:r>
          </w:p>
        </w:tc>
        <w:tc>
          <w:tcPr>
            <w:tcW w:w="1023" w:type="dxa"/>
            <w:tcBorders>
              <w:top w:val="nil"/>
              <w:left w:val="nil"/>
              <w:bottom w:val="single" w:sz="4" w:space="0" w:color="auto"/>
              <w:right w:val="single" w:sz="4" w:space="0" w:color="auto"/>
            </w:tcBorders>
            <w:vAlign w:val="center"/>
          </w:tcPr>
          <w:p w:rsidR="008F2BD3" w:rsidRPr="00673821" w:rsidRDefault="008F2BD3" w:rsidP="00F8068B">
            <w:pPr>
              <w:jc w:val="center"/>
              <w:rPr>
                <w:rFonts w:ascii="Arial" w:hAnsi="Arial" w:cs="Arial"/>
                <w:color w:val="000000"/>
                <w:sz w:val="18"/>
                <w:szCs w:val="18"/>
              </w:rPr>
            </w:pPr>
            <w:r w:rsidRPr="00673821">
              <w:rPr>
                <w:rFonts w:ascii="Arial" w:hAnsi="Arial" w:cs="Arial"/>
                <w:color w:val="000000"/>
                <w:sz w:val="18"/>
                <w:szCs w:val="18"/>
              </w:rPr>
              <w:t>725,55</w:t>
            </w:r>
          </w:p>
        </w:tc>
        <w:tc>
          <w:tcPr>
            <w:tcW w:w="1432" w:type="dxa"/>
            <w:tcBorders>
              <w:top w:val="nil"/>
              <w:left w:val="nil"/>
              <w:bottom w:val="single" w:sz="4" w:space="0" w:color="auto"/>
              <w:right w:val="single" w:sz="4" w:space="0" w:color="auto"/>
            </w:tcBorders>
            <w:vAlign w:val="center"/>
          </w:tcPr>
          <w:p w:rsidR="008F2BD3" w:rsidRPr="00673821" w:rsidRDefault="008F2BD3" w:rsidP="00F8068B">
            <w:pPr>
              <w:jc w:val="center"/>
              <w:rPr>
                <w:rFonts w:ascii="Arial" w:hAnsi="Arial" w:cs="Arial"/>
                <w:sz w:val="18"/>
                <w:szCs w:val="18"/>
              </w:rPr>
            </w:pPr>
            <w:r w:rsidRPr="00673821">
              <w:rPr>
                <w:rFonts w:ascii="Arial" w:hAnsi="Arial" w:cs="Arial"/>
                <w:sz w:val="18"/>
                <w:szCs w:val="18"/>
              </w:rPr>
              <w:t>4.353,30</w:t>
            </w:r>
          </w:p>
        </w:tc>
        <w:tc>
          <w:tcPr>
            <w:tcW w:w="990" w:type="dxa"/>
            <w:tcBorders>
              <w:top w:val="nil"/>
              <w:left w:val="nil"/>
              <w:bottom w:val="single" w:sz="4" w:space="0" w:color="auto"/>
              <w:right w:val="single" w:sz="4" w:space="0" w:color="auto"/>
            </w:tcBorders>
            <w:vAlign w:val="center"/>
          </w:tcPr>
          <w:p w:rsidR="008F2BD3" w:rsidRPr="00673821" w:rsidRDefault="008F2BD3" w:rsidP="00F8068B">
            <w:pPr>
              <w:jc w:val="center"/>
              <w:rPr>
                <w:rFonts w:ascii="Arial" w:hAnsi="Arial" w:cs="Arial"/>
                <w:sz w:val="18"/>
                <w:szCs w:val="18"/>
                <w:lang w:eastAsia="ro-RO"/>
              </w:rPr>
            </w:pPr>
          </w:p>
        </w:tc>
        <w:tc>
          <w:tcPr>
            <w:tcW w:w="990" w:type="dxa"/>
            <w:tcBorders>
              <w:top w:val="nil"/>
              <w:left w:val="nil"/>
              <w:bottom w:val="single" w:sz="4" w:space="0" w:color="auto"/>
              <w:right w:val="single" w:sz="4" w:space="0" w:color="auto"/>
            </w:tcBorders>
            <w:vAlign w:val="center"/>
          </w:tcPr>
          <w:p w:rsidR="008F2BD3" w:rsidRPr="00673821" w:rsidRDefault="008F2BD3" w:rsidP="00F8068B">
            <w:pPr>
              <w:jc w:val="center"/>
              <w:rPr>
                <w:rFonts w:ascii="Arial" w:hAnsi="Arial" w:cs="Arial"/>
                <w:sz w:val="18"/>
                <w:szCs w:val="18"/>
                <w:lang w:eastAsia="ro-RO"/>
              </w:rPr>
            </w:pPr>
          </w:p>
        </w:tc>
      </w:tr>
      <w:tr w:rsidR="008F2BD3" w:rsidRPr="00846F1D" w:rsidTr="002A673F">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53</w:t>
            </w:r>
          </w:p>
        </w:tc>
        <w:tc>
          <w:tcPr>
            <w:tcW w:w="1541" w:type="dxa"/>
            <w:tcBorders>
              <w:top w:val="nil"/>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GUTINAS</w:t>
            </w:r>
          </w:p>
        </w:tc>
        <w:tc>
          <w:tcPr>
            <w:tcW w:w="2977" w:type="dxa"/>
            <w:tcBorders>
              <w:top w:val="nil"/>
              <w:left w:val="nil"/>
              <w:bottom w:val="single" w:sz="4" w:space="0" w:color="auto"/>
              <w:right w:val="single" w:sz="4" w:space="0" w:color="auto"/>
            </w:tcBorders>
            <w:shd w:val="clear" w:color="auto" w:fill="auto"/>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Conductor Ol-AL 450mmp, 300 mmp, cleme, armaturi</w:t>
            </w:r>
          </w:p>
        </w:tc>
        <w:tc>
          <w:tcPr>
            <w:tcW w:w="1276"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T01389540</w:t>
            </w:r>
          </w:p>
        </w:tc>
        <w:tc>
          <w:tcPr>
            <w:tcW w:w="709"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851" w:type="dxa"/>
            <w:tcBorders>
              <w:top w:val="nil"/>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11420</w:t>
            </w:r>
          </w:p>
        </w:tc>
        <w:tc>
          <w:tcPr>
            <w:tcW w:w="1023" w:type="dxa"/>
            <w:tcBorders>
              <w:top w:val="nil"/>
              <w:left w:val="nil"/>
              <w:bottom w:val="single" w:sz="4" w:space="0" w:color="auto"/>
              <w:right w:val="single" w:sz="4" w:space="0" w:color="auto"/>
            </w:tcBorders>
            <w:vAlign w:val="center"/>
          </w:tcPr>
          <w:p w:rsidR="008F2BD3" w:rsidRPr="00673821" w:rsidRDefault="008F2BD3" w:rsidP="00F8068B">
            <w:pPr>
              <w:jc w:val="center"/>
              <w:rPr>
                <w:rFonts w:ascii="Arial" w:hAnsi="Arial" w:cs="Arial"/>
                <w:color w:val="000000"/>
                <w:sz w:val="18"/>
                <w:szCs w:val="18"/>
              </w:rPr>
            </w:pPr>
            <w:r w:rsidRPr="00673821">
              <w:rPr>
                <w:rFonts w:ascii="Arial" w:hAnsi="Arial" w:cs="Arial"/>
                <w:color w:val="000000"/>
                <w:sz w:val="18"/>
                <w:szCs w:val="18"/>
              </w:rPr>
              <w:t>4,17</w:t>
            </w:r>
          </w:p>
        </w:tc>
        <w:tc>
          <w:tcPr>
            <w:tcW w:w="1432" w:type="dxa"/>
            <w:tcBorders>
              <w:top w:val="nil"/>
              <w:left w:val="nil"/>
              <w:bottom w:val="single" w:sz="4" w:space="0" w:color="auto"/>
              <w:right w:val="single" w:sz="4" w:space="0" w:color="auto"/>
            </w:tcBorders>
            <w:vAlign w:val="center"/>
          </w:tcPr>
          <w:p w:rsidR="008F2BD3" w:rsidRPr="00673821" w:rsidRDefault="008F2BD3" w:rsidP="00F8068B">
            <w:pPr>
              <w:jc w:val="center"/>
              <w:rPr>
                <w:rFonts w:ascii="Arial" w:hAnsi="Arial" w:cs="Arial"/>
                <w:sz w:val="18"/>
                <w:szCs w:val="18"/>
              </w:rPr>
            </w:pPr>
            <w:r w:rsidRPr="00673821">
              <w:rPr>
                <w:rFonts w:ascii="Arial" w:hAnsi="Arial" w:cs="Arial"/>
                <w:sz w:val="18"/>
                <w:szCs w:val="18"/>
              </w:rPr>
              <w:t>47.607,60</w:t>
            </w:r>
          </w:p>
        </w:tc>
        <w:tc>
          <w:tcPr>
            <w:tcW w:w="990" w:type="dxa"/>
            <w:tcBorders>
              <w:top w:val="nil"/>
              <w:left w:val="nil"/>
              <w:bottom w:val="single" w:sz="4" w:space="0" w:color="auto"/>
              <w:right w:val="single" w:sz="4" w:space="0" w:color="auto"/>
            </w:tcBorders>
            <w:vAlign w:val="center"/>
          </w:tcPr>
          <w:p w:rsidR="008F2BD3" w:rsidRPr="00673821" w:rsidRDefault="008F2BD3" w:rsidP="00F8068B">
            <w:pPr>
              <w:jc w:val="center"/>
              <w:rPr>
                <w:rFonts w:ascii="Arial" w:hAnsi="Arial" w:cs="Arial"/>
                <w:sz w:val="18"/>
                <w:szCs w:val="18"/>
                <w:lang w:eastAsia="ro-RO"/>
              </w:rPr>
            </w:pPr>
          </w:p>
        </w:tc>
        <w:tc>
          <w:tcPr>
            <w:tcW w:w="990" w:type="dxa"/>
            <w:tcBorders>
              <w:top w:val="nil"/>
              <w:left w:val="nil"/>
              <w:bottom w:val="single" w:sz="4" w:space="0" w:color="auto"/>
              <w:right w:val="single" w:sz="4" w:space="0" w:color="auto"/>
            </w:tcBorders>
            <w:vAlign w:val="center"/>
          </w:tcPr>
          <w:p w:rsidR="008F2BD3" w:rsidRPr="00673821" w:rsidRDefault="008F2BD3" w:rsidP="00F8068B">
            <w:pPr>
              <w:jc w:val="center"/>
              <w:rPr>
                <w:rFonts w:ascii="Arial" w:hAnsi="Arial" w:cs="Arial"/>
                <w:sz w:val="18"/>
                <w:szCs w:val="18"/>
                <w:lang w:eastAsia="ro-RO"/>
              </w:rPr>
            </w:pPr>
          </w:p>
        </w:tc>
      </w:tr>
      <w:tr w:rsidR="008F2BD3" w:rsidRPr="00846F1D" w:rsidTr="002A673F">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54</w:t>
            </w:r>
          </w:p>
        </w:tc>
        <w:tc>
          <w:tcPr>
            <w:tcW w:w="1541" w:type="dxa"/>
            <w:tcBorders>
              <w:top w:val="nil"/>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NEDEZ</w:t>
            </w:r>
          </w:p>
        </w:tc>
        <w:tc>
          <w:tcPr>
            <w:tcW w:w="1984"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GUTINAS</w:t>
            </w:r>
          </w:p>
        </w:tc>
        <w:tc>
          <w:tcPr>
            <w:tcW w:w="2977" w:type="dxa"/>
            <w:tcBorders>
              <w:top w:val="nil"/>
              <w:left w:val="nil"/>
              <w:bottom w:val="single" w:sz="4" w:space="0" w:color="auto"/>
              <w:right w:val="single" w:sz="4" w:space="0" w:color="auto"/>
            </w:tcBorders>
            <w:shd w:val="clear" w:color="auto" w:fill="auto"/>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Cabluri circuite secundare din Cu si Al</w:t>
            </w:r>
          </w:p>
        </w:tc>
        <w:tc>
          <w:tcPr>
            <w:tcW w:w="1276"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T01389678</w:t>
            </w:r>
          </w:p>
        </w:tc>
        <w:tc>
          <w:tcPr>
            <w:tcW w:w="709"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851" w:type="dxa"/>
            <w:tcBorders>
              <w:top w:val="nil"/>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12960</w:t>
            </w:r>
          </w:p>
        </w:tc>
        <w:tc>
          <w:tcPr>
            <w:tcW w:w="1023" w:type="dxa"/>
            <w:tcBorders>
              <w:top w:val="nil"/>
              <w:left w:val="nil"/>
              <w:bottom w:val="single" w:sz="4" w:space="0" w:color="auto"/>
              <w:right w:val="single" w:sz="4" w:space="0" w:color="auto"/>
            </w:tcBorders>
            <w:vAlign w:val="center"/>
          </w:tcPr>
          <w:p w:rsidR="008F2BD3" w:rsidRPr="00673821" w:rsidRDefault="008F2BD3" w:rsidP="00F8068B">
            <w:pPr>
              <w:jc w:val="center"/>
              <w:rPr>
                <w:rFonts w:ascii="Arial" w:hAnsi="Arial" w:cs="Arial"/>
                <w:color w:val="000000"/>
                <w:sz w:val="18"/>
                <w:szCs w:val="18"/>
              </w:rPr>
            </w:pPr>
            <w:r w:rsidRPr="00673821">
              <w:rPr>
                <w:rFonts w:ascii="Arial" w:hAnsi="Arial" w:cs="Arial"/>
                <w:color w:val="000000"/>
                <w:sz w:val="18"/>
                <w:szCs w:val="18"/>
              </w:rPr>
              <w:t>1,50</w:t>
            </w:r>
          </w:p>
        </w:tc>
        <w:tc>
          <w:tcPr>
            <w:tcW w:w="1432" w:type="dxa"/>
            <w:tcBorders>
              <w:top w:val="nil"/>
              <w:left w:val="nil"/>
              <w:bottom w:val="single" w:sz="4" w:space="0" w:color="auto"/>
              <w:right w:val="single" w:sz="4" w:space="0" w:color="auto"/>
            </w:tcBorders>
            <w:vAlign w:val="center"/>
          </w:tcPr>
          <w:p w:rsidR="008F2BD3" w:rsidRPr="00673821" w:rsidRDefault="008F2BD3" w:rsidP="00F8068B">
            <w:pPr>
              <w:jc w:val="center"/>
              <w:rPr>
                <w:rFonts w:ascii="Arial" w:hAnsi="Arial" w:cs="Arial"/>
                <w:sz w:val="18"/>
                <w:szCs w:val="18"/>
              </w:rPr>
            </w:pPr>
            <w:r w:rsidRPr="00673821">
              <w:rPr>
                <w:rFonts w:ascii="Arial" w:hAnsi="Arial" w:cs="Arial"/>
                <w:sz w:val="18"/>
                <w:szCs w:val="18"/>
              </w:rPr>
              <w:t>19.440,00</w:t>
            </w:r>
          </w:p>
        </w:tc>
        <w:tc>
          <w:tcPr>
            <w:tcW w:w="990" w:type="dxa"/>
            <w:tcBorders>
              <w:top w:val="nil"/>
              <w:left w:val="nil"/>
              <w:bottom w:val="single" w:sz="4" w:space="0" w:color="auto"/>
              <w:right w:val="single" w:sz="4" w:space="0" w:color="auto"/>
            </w:tcBorders>
            <w:vAlign w:val="center"/>
          </w:tcPr>
          <w:p w:rsidR="008F2BD3" w:rsidRPr="00673821" w:rsidRDefault="008F2BD3" w:rsidP="00F8068B">
            <w:pPr>
              <w:jc w:val="center"/>
              <w:rPr>
                <w:rFonts w:ascii="Arial" w:hAnsi="Arial" w:cs="Arial"/>
                <w:sz w:val="18"/>
                <w:szCs w:val="18"/>
                <w:lang w:eastAsia="ro-RO"/>
              </w:rPr>
            </w:pPr>
          </w:p>
        </w:tc>
        <w:tc>
          <w:tcPr>
            <w:tcW w:w="990" w:type="dxa"/>
            <w:tcBorders>
              <w:top w:val="nil"/>
              <w:left w:val="nil"/>
              <w:bottom w:val="single" w:sz="4" w:space="0" w:color="auto"/>
              <w:right w:val="single" w:sz="4" w:space="0" w:color="auto"/>
            </w:tcBorders>
            <w:vAlign w:val="center"/>
          </w:tcPr>
          <w:p w:rsidR="008F2BD3" w:rsidRPr="00673821" w:rsidRDefault="008F2BD3" w:rsidP="00F8068B">
            <w:pPr>
              <w:jc w:val="center"/>
              <w:rPr>
                <w:rFonts w:ascii="Arial" w:hAnsi="Arial" w:cs="Arial"/>
                <w:sz w:val="18"/>
                <w:szCs w:val="18"/>
                <w:lang w:eastAsia="ro-RO"/>
              </w:rPr>
            </w:pPr>
          </w:p>
        </w:tc>
      </w:tr>
      <w:tr w:rsidR="008F2BD3" w:rsidRPr="00846F1D" w:rsidTr="002A673F">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55</w:t>
            </w:r>
          </w:p>
        </w:tc>
        <w:tc>
          <w:tcPr>
            <w:tcW w:w="1541" w:type="dxa"/>
            <w:tcBorders>
              <w:top w:val="nil"/>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GUTINAS</w:t>
            </w:r>
          </w:p>
        </w:tc>
        <w:tc>
          <w:tcPr>
            <w:tcW w:w="2977" w:type="dxa"/>
            <w:tcBorders>
              <w:top w:val="nil"/>
              <w:left w:val="nil"/>
              <w:bottom w:val="single" w:sz="4" w:space="0" w:color="auto"/>
              <w:right w:val="single" w:sz="4" w:space="0" w:color="auto"/>
            </w:tcBorders>
            <w:shd w:val="clear" w:color="auto" w:fill="auto"/>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DESEURI DEEE CASARI GUTINASI 2017</w:t>
            </w:r>
          </w:p>
        </w:tc>
        <w:tc>
          <w:tcPr>
            <w:tcW w:w="1276"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T01393495</w:t>
            </w:r>
          </w:p>
        </w:tc>
        <w:tc>
          <w:tcPr>
            <w:tcW w:w="709"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851"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0,51</w:t>
            </w:r>
          </w:p>
        </w:tc>
        <w:tc>
          <w:tcPr>
            <w:tcW w:w="1023"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rPr>
            </w:pPr>
            <w:r w:rsidRPr="00673821">
              <w:rPr>
                <w:rFonts w:ascii="Arial" w:hAnsi="Arial" w:cs="Arial"/>
                <w:color w:val="000000"/>
                <w:sz w:val="18"/>
                <w:szCs w:val="18"/>
              </w:rPr>
              <w:t>0,31</w:t>
            </w:r>
          </w:p>
        </w:tc>
        <w:tc>
          <w:tcPr>
            <w:tcW w:w="1432"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rPr>
            </w:pPr>
            <w:r w:rsidRPr="00673821">
              <w:rPr>
                <w:rFonts w:ascii="Arial" w:hAnsi="Arial" w:cs="Arial"/>
                <w:sz w:val="18"/>
                <w:szCs w:val="18"/>
              </w:rPr>
              <w:t>0,16</w:t>
            </w:r>
          </w:p>
        </w:tc>
        <w:tc>
          <w:tcPr>
            <w:tcW w:w="990"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lang w:eastAsia="ro-RO"/>
              </w:rPr>
            </w:pPr>
          </w:p>
        </w:tc>
        <w:tc>
          <w:tcPr>
            <w:tcW w:w="990"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lang w:eastAsia="ro-RO"/>
              </w:rPr>
            </w:pPr>
          </w:p>
        </w:tc>
      </w:tr>
      <w:tr w:rsidR="008F2BD3" w:rsidRPr="00846F1D" w:rsidTr="009A15BF">
        <w:trPr>
          <w:trHeight w:val="42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56</w:t>
            </w:r>
          </w:p>
        </w:tc>
        <w:tc>
          <w:tcPr>
            <w:tcW w:w="1541" w:type="dxa"/>
            <w:tcBorders>
              <w:top w:val="nil"/>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GUTINAS</w:t>
            </w:r>
          </w:p>
        </w:tc>
        <w:tc>
          <w:tcPr>
            <w:tcW w:w="2977" w:type="dxa"/>
            <w:tcBorders>
              <w:top w:val="nil"/>
              <w:left w:val="nil"/>
              <w:bottom w:val="single" w:sz="4" w:space="0" w:color="auto"/>
              <w:right w:val="single" w:sz="4" w:space="0" w:color="auto"/>
            </w:tcBorders>
            <w:shd w:val="clear" w:color="auto" w:fill="auto"/>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Deseu FIER</w:t>
            </w:r>
          </w:p>
        </w:tc>
        <w:tc>
          <w:tcPr>
            <w:tcW w:w="1276"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T01389323</w:t>
            </w:r>
          </w:p>
        </w:tc>
        <w:tc>
          <w:tcPr>
            <w:tcW w:w="709"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851" w:type="dxa"/>
            <w:tcBorders>
              <w:top w:val="nil"/>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4295,9</w:t>
            </w:r>
          </w:p>
        </w:tc>
        <w:tc>
          <w:tcPr>
            <w:tcW w:w="1023" w:type="dxa"/>
            <w:tcBorders>
              <w:top w:val="nil"/>
              <w:left w:val="nil"/>
              <w:bottom w:val="single" w:sz="4" w:space="0" w:color="auto"/>
              <w:right w:val="single" w:sz="4" w:space="0" w:color="auto"/>
            </w:tcBorders>
            <w:vAlign w:val="center"/>
          </w:tcPr>
          <w:p w:rsidR="008F2BD3" w:rsidRPr="00673821" w:rsidRDefault="008F2BD3" w:rsidP="00F8068B">
            <w:pPr>
              <w:jc w:val="center"/>
              <w:rPr>
                <w:rFonts w:ascii="Arial" w:hAnsi="Arial" w:cs="Arial"/>
                <w:color w:val="000000"/>
                <w:sz w:val="18"/>
                <w:szCs w:val="18"/>
              </w:rPr>
            </w:pPr>
            <w:r w:rsidRPr="00673821">
              <w:rPr>
                <w:rFonts w:ascii="Arial" w:hAnsi="Arial" w:cs="Arial"/>
                <w:color w:val="000000"/>
                <w:sz w:val="18"/>
                <w:szCs w:val="18"/>
              </w:rPr>
              <w:t>0,73</w:t>
            </w:r>
          </w:p>
        </w:tc>
        <w:tc>
          <w:tcPr>
            <w:tcW w:w="1432" w:type="dxa"/>
            <w:tcBorders>
              <w:top w:val="nil"/>
              <w:left w:val="nil"/>
              <w:bottom w:val="single" w:sz="4" w:space="0" w:color="auto"/>
              <w:right w:val="single" w:sz="4" w:space="0" w:color="auto"/>
            </w:tcBorders>
            <w:vAlign w:val="center"/>
          </w:tcPr>
          <w:p w:rsidR="008F2BD3" w:rsidRPr="00673821" w:rsidRDefault="008F2BD3" w:rsidP="00F8068B">
            <w:pPr>
              <w:jc w:val="center"/>
              <w:rPr>
                <w:rFonts w:ascii="Arial" w:hAnsi="Arial" w:cs="Arial"/>
                <w:sz w:val="18"/>
                <w:szCs w:val="18"/>
              </w:rPr>
            </w:pPr>
            <w:r w:rsidRPr="00673821">
              <w:rPr>
                <w:rFonts w:ascii="Arial" w:hAnsi="Arial" w:cs="Arial"/>
                <w:sz w:val="18"/>
                <w:szCs w:val="18"/>
              </w:rPr>
              <w:t>3.136,01</w:t>
            </w:r>
          </w:p>
        </w:tc>
        <w:tc>
          <w:tcPr>
            <w:tcW w:w="990" w:type="dxa"/>
            <w:tcBorders>
              <w:top w:val="nil"/>
              <w:left w:val="nil"/>
              <w:bottom w:val="single" w:sz="4" w:space="0" w:color="auto"/>
              <w:right w:val="single" w:sz="4" w:space="0" w:color="auto"/>
            </w:tcBorders>
            <w:vAlign w:val="center"/>
          </w:tcPr>
          <w:p w:rsidR="008F2BD3" w:rsidRPr="00673821" w:rsidRDefault="008F2BD3" w:rsidP="00F8068B">
            <w:pPr>
              <w:jc w:val="center"/>
              <w:rPr>
                <w:rFonts w:ascii="Arial" w:hAnsi="Arial" w:cs="Arial"/>
                <w:sz w:val="18"/>
                <w:szCs w:val="18"/>
                <w:lang w:eastAsia="ro-RO"/>
              </w:rPr>
            </w:pPr>
          </w:p>
        </w:tc>
        <w:tc>
          <w:tcPr>
            <w:tcW w:w="990" w:type="dxa"/>
            <w:tcBorders>
              <w:top w:val="nil"/>
              <w:left w:val="nil"/>
              <w:bottom w:val="single" w:sz="4" w:space="0" w:color="auto"/>
              <w:right w:val="single" w:sz="4" w:space="0" w:color="auto"/>
            </w:tcBorders>
            <w:vAlign w:val="center"/>
          </w:tcPr>
          <w:p w:rsidR="008F2BD3" w:rsidRPr="00673821" w:rsidRDefault="008F2BD3" w:rsidP="00F8068B">
            <w:pPr>
              <w:jc w:val="center"/>
              <w:rPr>
                <w:rFonts w:ascii="Arial" w:hAnsi="Arial" w:cs="Arial"/>
                <w:sz w:val="18"/>
                <w:szCs w:val="18"/>
                <w:lang w:eastAsia="ro-RO"/>
              </w:rPr>
            </w:pPr>
          </w:p>
        </w:tc>
      </w:tr>
      <w:tr w:rsidR="008F2BD3" w:rsidRPr="00846F1D" w:rsidTr="002A673F">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57</w:t>
            </w:r>
          </w:p>
        </w:tc>
        <w:tc>
          <w:tcPr>
            <w:tcW w:w="1541" w:type="dxa"/>
            <w:tcBorders>
              <w:top w:val="nil"/>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DEZ</w:t>
            </w:r>
          </w:p>
        </w:tc>
        <w:tc>
          <w:tcPr>
            <w:tcW w:w="1984" w:type="dxa"/>
            <w:tcBorders>
              <w:top w:val="nil"/>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GUTINAS</w:t>
            </w:r>
          </w:p>
        </w:tc>
        <w:tc>
          <w:tcPr>
            <w:tcW w:w="2977" w:type="dxa"/>
            <w:tcBorders>
              <w:top w:val="nil"/>
              <w:left w:val="nil"/>
              <w:bottom w:val="single" w:sz="4" w:space="0" w:color="auto"/>
              <w:right w:val="single" w:sz="4" w:space="0" w:color="auto"/>
            </w:tcBorders>
            <w:shd w:val="clear" w:color="auto" w:fill="auto"/>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FIER (CARLIGE,..)  D-VA</w:t>
            </w:r>
          </w:p>
        </w:tc>
        <w:tc>
          <w:tcPr>
            <w:tcW w:w="1276" w:type="dxa"/>
            <w:tcBorders>
              <w:top w:val="nil"/>
              <w:left w:val="nil"/>
              <w:bottom w:val="single" w:sz="4" w:space="0" w:color="auto"/>
              <w:right w:val="single" w:sz="4" w:space="0" w:color="auto"/>
            </w:tcBorders>
            <w:shd w:val="clear" w:color="auto" w:fill="auto"/>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T01397231</w:t>
            </w:r>
          </w:p>
        </w:tc>
        <w:tc>
          <w:tcPr>
            <w:tcW w:w="709" w:type="dxa"/>
            <w:tcBorders>
              <w:top w:val="nil"/>
              <w:left w:val="nil"/>
              <w:bottom w:val="single" w:sz="4" w:space="0" w:color="auto"/>
              <w:right w:val="single" w:sz="4" w:space="0" w:color="auto"/>
            </w:tcBorders>
            <w:shd w:val="clear" w:color="auto" w:fill="auto"/>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851" w:type="dxa"/>
            <w:tcBorders>
              <w:top w:val="nil"/>
              <w:left w:val="nil"/>
              <w:bottom w:val="single" w:sz="4" w:space="0" w:color="auto"/>
              <w:right w:val="single" w:sz="4" w:space="0" w:color="auto"/>
            </w:tcBorders>
            <w:shd w:val="clear" w:color="auto" w:fill="auto"/>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12908</w:t>
            </w:r>
          </w:p>
        </w:tc>
        <w:tc>
          <w:tcPr>
            <w:tcW w:w="1023" w:type="dxa"/>
            <w:tcBorders>
              <w:top w:val="nil"/>
              <w:left w:val="nil"/>
              <w:bottom w:val="single" w:sz="4" w:space="0" w:color="auto"/>
              <w:right w:val="single" w:sz="4" w:space="0" w:color="auto"/>
            </w:tcBorders>
            <w:vAlign w:val="center"/>
          </w:tcPr>
          <w:p w:rsidR="008F2BD3" w:rsidRPr="00673821" w:rsidRDefault="008F2BD3" w:rsidP="00F8068B">
            <w:pPr>
              <w:jc w:val="center"/>
              <w:rPr>
                <w:rFonts w:ascii="Arial" w:hAnsi="Arial" w:cs="Arial"/>
                <w:color w:val="000000"/>
                <w:sz w:val="18"/>
                <w:szCs w:val="18"/>
              </w:rPr>
            </w:pPr>
            <w:r w:rsidRPr="00673821">
              <w:rPr>
                <w:rFonts w:ascii="Arial" w:hAnsi="Arial" w:cs="Arial"/>
                <w:color w:val="000000"/>
                <w:sz w:val="18"/>
                <w:szCs w:val="18"/>
              </w:rPr>
              <w:t>0,73</w:t>
            </w:r>
          </w:p>
        </w:tc>
        <w:tc>
          <w:tcPr>
            <w:tcW w:w="1432" w:type="dxa"/>
            <w:tcBorders>
              <w:top w:val="nil"/>
              <w:left w:val="nil"/>
              <w:bottom w:val="single" w:sz="4" w:space="0" w:color="auto"/>
              <w:right w:val="single" w:sz="4" w:space="0" w:color="auto"/>
            </w:tcBorders>
            <w:vAlign w:val="center"/>
          </w:tcPr>
          <w:p w:rsidR="008F2BD3" w:rsidRPr="00673821" w:rsidRDefault="008F2BD3" w:rsidP="00F8068B">
            <w:pPr>
              <w:jc w:val="center"/>
              <w:rPr>
                <w:rFonts w:ascii="Arial" w:hAnsi="Arial" w:cs="Arial"/>
                <w:sz w:val="18"/>
                <w:szCs w:val="18"/>
              </w:rPr>
            </w:pPr>
            <w:r w:rsidRPr="00673821">
              <w:rPr>
                <w:rFonts w:ascii="Arial" w:hAnsi="Arial" w:cs="Arial"/>
                <w:sz w:val="18"/>
                <w:szCs w:val="18"/>
              </w:rPr>
              <w:t>9.422,84</w:t>
            </w:r>
          </w:p>
        </w:tc>
        <w:tc>
          <w:tcPr>
            <w:tcW w:w="990" w:type="dxa"/>
            <w:tcBorders>
              <w:top w:val="nil"/>
              <w:left w:val="nil"/>
              <w:bottom w:val="single" w:sz="4" w:space="0" w:color="auto"/>
              <w:right w:val="single" w:sz="4" w:space="0" w:color="auto"/>
            </w:tcBorders>
            <w:vAlign w:val="center"/>
          </w:tcPr>
          <w:p w:rsidR="008F2BD3" w:rsidRPr="00673821" w:rsidRDefault="008F2BD3" w:rsidP="00F8068B">
            <w:pPr>
              <w:jc w:val="center"/>
              <w:rPr>
                <w:rFonts w:ascii="Arial" w:hAnsi="Arial" w:cs="Arial"/>
                <w:color w:val="000000"/>
                <w:sz w:val="18"/>
                <w:szCs w:val="18"/>
                <w:lang w:eastAsia="ro-RO"/>
              </w:rPr>
            </w:pPr>
          </w:p>
        </w:tc>
        <w:tc>
          <w:tcPr>
            <w:tcW w:w="990" w:type="dxa"/>
            <w:tcBorders>
              <w:top w:val="nil"/>
              <w:left w:val="nil"/>
              <w:bottom w:val="single" w:sz="4" w:space="0" w:color="auto"/>
              <w:right w:val="single" w:sz="4" w:space="0" w:color="auto"/>
            </w:tcBorders>
            <w:vAlign w:val="center"/>
          </w:tcPr>
          <w:p w:rsidR="008F2BD3" w:rsidRPr="00673821" w:rsidRDefault="008F2BD3" w:rsidP="00F8068B">
            <w:pPr>
              <w:jc w:val="center"/>
              <w:rPr>
                <w:rFonts w:ascii="Arial" w:hAnsi="Arial" w:cs="Arial"/>
                <w:color w:val="000000"/>
                <w:sz w:val="18"/>
                <w:szCs w:val="18"/>
                <w:lang w:eastAsia="ro-RO"/>
              </w:rPr>
            </w:pPr>
          </w:p>
        </w:tc>
      </w:tr>
      <w:tr w:rsidR="008F2BD3" w:rsidRPr="00846F1D" w:rsidTr="002A673F">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58</w:t>
            </w:r>
          </w:p>
        </w:tc>
        <w:tc>
          <w:tcPr>
            <w:tcW w:w="1541" w:type="dxa"/>
            <w:tcBorders>
              <w:top w:val="nil"/>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GUTINAS</w:t>
            </w:r>
          </w:p>
        </w:tc>
        <w:tc>
          <w:tcPr>
            <w:tcW w:w="2977" w:type="dxa"/>
            <w:tcBorders>
              <w:top w:val="nil"/>
              <w:left w:val="nil"/>
              <w:bottom w:val="single" w:sz="4" w:space="0" w:color="auto"/>
              <w:right w:val="single" w:sz="4" w:space="0" w:color="auto"/>
            </w:tcBorders>
            <w:shd w:val="clear" w:color="auto" w:fill="auto"/>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DESEURI FIER CASARI GUTINAS 2017</w:t>
            </w:r>
          </w:p>
        </w:tc>
        <w:tc>
          <w:tcPr>
            <w:tcW w:w="1276"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T01393003</w:t>
            </w:r>
          </w:p>
        </w:tc>
        <w:tc>
          <w:tcPr>
            <w:tcW w:w="709"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851"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25,1</w:t>
            </w:r>
          </w:p>
        </w:tc>
        <w:tc>
          <w:tcPr>
            <w:tcW w:w="1023"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rPr>
            </w:pPr>
            <w:r w:rsidRPr="00673821">
              <w:rPr>
                <w:rFonts w:ascii="Arial" w:hAnsi="Arial" w:cs="Arial"/>
                <w:color w:val="000000"/>
                <w:sz w:val="18"/>
                <w:szCs w:val="18"/>
              </w:rPr>
              <w:t>0,73</w:t>
            </w:r>
          </w:p>
        </w:tc>
        <w:tc>
          <w:tcPr>
            <w:tcW w:w="1432"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rPr>
            </w:pPr>
            <w:r w:rsidRPr="00673821">
              <w:rPr>
                <w:rFonts w:ascii="Arial" w:hAnsi="Arial" w:cs="Arial"/>
                <w:sz w:val="18"/>
                <w:szCs w:val="18"/>
              </w:rPr>
              <w:t>18,32</w:t>
            </w:r>
          </w:p>
        </w:tc>
        <w:tc>
          <w:tcPr>
            <w:tcW w:w="990"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lang w:eastAsia="ro-RO"/>
              </w:rPr>
            </w:pPr>
          </w:p>
        </w:tc>
        <w:tc>
          <w:tcPr>
            <w:tcW w:w="990"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lang w:eastAsia="ro-RO"/>
              </w:rPr>
            </w:pPr>
          </w:p>
        </w:tc>
      </w:tr>
      <w:tr w:rsidR="008F2BD3" w:rsidRPr="00846F1D" w:rsidTr="002A673F">
        <w:trPr>
          <w:trHeight w:val="567"/>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59</w:t>
            </w:r>
          </w:p>
        </w:tc>
        <w:tc>
          <w:tcPr>
            <w:tcW w:w="1541" w:type="dxa"/>
            <w:tcBorders>
              <w:top w:val="nil"/>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DEZ</w:t>
            </w:r>
          </w:p>
        </w:tc>
        <w:tc>
          <w:tcPr>
            <w:tcW w:w="1984"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GUTINAS</w:t>
            </w:r>
          </w:p>
        </w:tc>
        <w:tc>
          <w:tcPr>
            <w:tcW w:w="2977" w:type="dxa"/>
            <w:tcBorders>
              <w:top w:val="nil"/>
              <w:left w:val="nil"/>
              <w:bottom w:val="single" w:sz="4" w:space="0" w:color="auto"/>
              <w:right w:val="single" w:sz="4" w:space="0" w:color="auto"/>
            </w:tcBorders>
            <w:shd w:val="clear" w:color="auto" w:fill="auto"/>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FIER REZULT. DIN MF CASA POMPA GUTINAS</w:t>
            </w:r>
          </w:p>
        </w:tc>
        <w:tc>
          <w:tcPr>
            <w:tcW w:w="1276"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T01394014</w:t>
            </w:r>
          </w:p>
        </w:tc>
        <w:tc>
          <w:tcPr>
            <w:tcW w:w="709"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851" w:type="dxa"/>
            <w:tcBorders>
              <w:top w:val="nil"/>
              <w:left w:val="nil"/>
              <w:bottom w:val="single" w:sz="4" w:space="0" w:color="auto"/>
              <w:right w:val="single" w:sz="4" w:space="0" w:color="auto"/>
            </w:tcBorders>
            <w:shd w:val="clear" w:color="000000" w:fill="FFFFFF"/>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280</w:t>
            </w:r>
          </w:p>
        </w:tc>
        <w:tc>
          <w:tcPr>
            <w:tcW w:w="1023"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rPr>
            </w:pPr>
            <w:r w:rsidRPr="00673821">
              <w:rPr>
                <w:rFonts w:ascii="Arial" w:hAnsi="Arial" w:cs="Arial"/>
                <w:color w:val="000000"/>
                <w:sz w:val="18"/>
                <w:szCs w:val="18"/>
              </w:rPr>
              <w:t>0,73</w:t>
            </w:r>
          </w:p>
        </w:tc>
        <w:tc>
          <w:tcPr>
            <w:tcW w:w="1432"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sz w:val="18"/>
                <w:szCs w:val="18"/>
              </w:rPr>
            </w:pPr>
            <w:r w:rsidRPr="00673821">
              <w:rPr>
                <w:rFonts w:ascii="Arial" w:hAnsi="Arial" w:cs="Arial"/>
                <w:sz w:val="18"/>
                <w:szCs w:val="18"/>
              </w:rPr>
              <w:t>204,40</w:t>
            </w:r>
          </w:p>
        </w:tc>
        <w:tc>
          <w:tcPr>
            <w:tcW w:w="990"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lang w:eastAsia="ro-RO"/>
              </w:rPr>
            </w:pPr>
          </w:p>
        </w:tc>
        <w:tc>
          <w:tcPr>
            <w:tcW w:w="990" w:type="dxa"/>
            <w:tcBorders>
              <w:top w:val="nil"/>
              <w:left w:val="nil"/>
              <w:bottom w:val="single" w:sz="4" w:space="0" w:color="auto"/>
              <w:right w:val="single" w:sz="4" w:space="0" w:color="auto"/>
            </w:tcBorders>
            <w:shd w:val="clear" w:color="000000" w:fill="FFFFFF"/>
            <w:vAlign w:val="center"/>
          </w:tcPr>
          <w:p w:rsidR="008F2BD3" w:rsidRPr="00673821" w:rsidRDefault="008F2BD3" w:rsidP="00F8068B">
            <w:pPr>
              <w:jc w:val="center"/>
              <w:rPr>
                <w:rFonts w:ascii="Arial" w:hAnsi="Arial" w:cs="Arial"/>
                <w:color w:val="000000"/>
                <w:sz w:val="18"/>
                <w:szCs w:val="18"/>
                <w:lang w:eastAsia="ro-RO"/>
              </w:rPr>
            </w:pPr>
          </w:p>
        </w:tc>
      </w:tr>
      <w:tr w:rsidR="008F2BD3" w:rsidRPr="00846F1D" w:rsidTr="002A673F">
        <w:trPr>
          <w:trHeight w:val="104"/>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sz w:val="18"/>
                <w:szCs w:val="18"/>
                <w:lang w:eastAsia="ro-RO"/>
              </w:rPr>
            </w:pPr>
            <w:r w:rsidRPr="00673821">
              <w:rPr>
                <w:rFonts w:ascii="Arial" w:hAnsi="Arial" w:cs="Arial"/>
                <w:sz w:val="18"/>
                <w:szCs w:val="18"/>
                <w:lang w:eastAsia="ro-RO"/>
              </w:rPr>
              <w:t>60</w:t>
            </w:r>
          </w:p>
        </w:tc>
        <w:tc>
          <w:tcPr>
            <w:tcW w:w="1541" w:type="dxa"/>
            <w:tcBorders>
              <w:top w:val="single" w:sz="4" w:space="0" w:color="auto"/>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DEZ</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GUTINAS</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DESEU ALUMINIU BACAURI DISTANTIERI DO2 D-VA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T01397223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KG</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8F2BD3" w:rsidRPr="00673821" w:rsidRDefault="008F2BD3" w:rsidP="00F8068B">
            <w:pPr>
              <w:jc w:val="center"/>
              <w:rPr>
                <w:rFonts w:ascii="Arial" w:hAnsi="Arial" w:cs="Arial"/>
                <w:color w:val="000000"/>
                <w:sz w:val="18"/>
                <w:szCs w:val="18"/>
                <w:lang w:eastAsia="ro-RO"/>
              </w:rPr>
            </w:pPr>
            <w:r w:rsidRPr="00673821">
              <w:rPr>
                <w:rFonts w:ascii="Arial" w:hAnsi="Arial" w:cs="Arial"/>
                <w:color w:val="000000"/>
                <w:sz w:val="18"/>
                <w:szCs w:val="18"/>
                <w:lang w:eastAsia="ro-RO"/>
              </w:rPr>
              <w:t>499</w:t>
            </w:r>
          </w:p>
        </w:tc>
        <w:tc>
          <w:tcPr>
            <w:tcW w:w="1023" w:type="dxa"/>
            <w:tcBorders>
              <w:top w:val="single" w:sz="4" w:space="0" w:color="auto"/>
              <w:left w:val="nil"/>
              <w:bottom w:val="single" w:sz="4" w:space="0" w:color="auto"/>
              <w:right w:val="single" w:sz="4" w:space="0" w:color="auto"/>
            </w:tcBorders>
            <w:vAlign w:val="center"/>
          </w:tcPr>
          <w:p w:rsidR="008F2BD3" w:rsidRPr="00673821" w:rsidRDefault="008F2BD3" w:rsidP="00F8068B">
            <w:pPr>
              <w:jc w:val="center"/>
              <w:rPr>
                <w:rFonts w:ascii="Arial" w:hAnsi="Arial" w:cs="Arial"/>
                <w:color w:val="000000"/>
                <w:sz w:val="18"/>
                <w:szCs w:val="18"/>
              </w:rPr>
            </w:pPr>
            <w:r w:rsidRPr="00673821">
              <w:rPr>
                <w:rFonts w:ascii="Arial" w:hAnsi="Arial" w:cs="Arial"/>
                <w:color w:val="000000"/>
                <w:sz w:val="18"/>
                <w:szCs w:val="18"/>
              </w:rPr>
              <w:t>5,50</w:t>
            </w:r>
          </w:p>
        </w:tc>
        <w:tc>
          <w:tcPr>
            <w:tcW w:w="1432" w:type="dxa"/>
            <w:tcBorders>
              <w:top w:val="single" w:sz="4" w:space="0" w:color="auto"/>
              <w:left w:val="nil"/>
              <w:bottom w:val="single" w:sz="4" w:space="0" w:color="auto"/>
              <w:right w:val="single" w:sz="4" w:space="0" w:color="auto"/>
            </w:tcBorders>
            <w:vAlign w:val="center"/>
          </w:tcPr>
          <w:p w:rsidR="008F2BD3" w:rsidRPr="00673821" w:rsidRDefault="008F2BD3" w:rsidP="00F8068B">
            <w:pPr>
              <w:jc w:val="center"/>
              <w:rPr>
                <w:rFonts w:ascii="Arial" w:hAnsi="Arial" w:cs="Arial"/>
                <w:sz w:val="18"/>
                <w:szCs w:val="18"/>
              </w:rPr>
            </w:pPr>
            <w:r w:rsidRPr="00673821">
              <w:rPr>
                <w:rFonts w:ascii="Arial" w:hAnsi="Arial" w:cs="Arial"/>
                <w:sz w:val="18"/>
                <w:szCs w:val="18"/>
              </w:rPr>
              <w:t>2.744,50</w:t>
            </w:r>
          </w:p>
        </w:tc>
        <w:tc>
          <w:tcPr>
            <w:tcW w:w="990" w:type="dxa"/>
            <w:tcBorders>
              <w:top w:val="single" w:sz="4" w:space="0" w:color="auto"/>
              <w:left w:val="nil"/>
              <w:bottom w:val="single" w:sz="4" w:space="0" w:color="auto"/>
              <w:right w:val="single" w:sz="4" w:space="0" w:color="auto"/>
            </w:tcBorders>
            <w:vAlign w:val="center"/>
          </w:tcPr>
          <w:p w:rsidR="008F2BD3" w:rsidRPr="00673821" w:rsidRDefault="008F2BD3" w:rsidP="00F8068B">
            <w:pPr>
              <w:jc w:val="center"/>
              <w:rPr>
                <w:rFonts w:ascii="Arial" w:hAnsi="Arial" w:cs="Arial"/>
                <w:color w:val="000000"/>
                <w:sz w:val="18"/>
                <w:szCs w:val="18"/>
                <w:lang w:eastAsia="ro-RO"/>
              </w:rPr>
            </w:pPr>
          </w:p>
        </w:tc>
        <w:tc>
          <w:tcPr>
            <w:tcW w:w="990" w:type="dxa"/>
            <w:tcBorders>
              <w:top w:val="single" w:sz="4" w:space="0" w:color="auto"/>
              <w:left w:val="nil"/>
              <w:bottom w:val="single" w:sz="4" w:space="0" w:color="auto"/>
              <w:right w:val="single" w:sz="4" w:space="0" w:color="auto"/>
            </w:tcBorders>
            <w:vAlign w:val="center"/>
          </w:tcPr>
          <w:p w:rsidR="008F2BD3" w:rsidRPr="00673821" w:rsidRDefault="008F2BD3" w:rsidP="00F8068B">
            <w:pPr>
              <w:jc w:val="center"/>
              <w:rPr>
                <w:rFonts w:ascii="Arial" w:hAnsi="Arial" w:cs="Arial"/>
                <w:color w:val="000000"/>
                <w:sz w:val="18"/>
                <w:szCs w:val="18"/>
                <w:lang w:eastAsia="ro-RO"/>
              </w:rPr>
            </w:pPr>
          </w:p>
        </w:tc>
      </w:tr>
      <w:tr w:rsidR="003F744C" w:rsidRPr="00846F1D" w:rsidTr="002A673F">
        <w:trPr>
          <w:trHeight w:val="104"/>
        </w:trPr>
        <w:tc>
          <w:tcPr>
            <w:tcW w:w="709"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3F744C" w:rsidRPr="00673821" w:rsidRDefault="003F744C" w:rsidP="00673821">
            <w:pPr>
              <w:jc w:val="center"/>
              <w:rPr>
                <w:rFonts w:ascii="Arial" w:hAnsi="Arial" w:cs="Arial"/>
                <w:sz w:val="18"/>
                <w:szCs w:val="18"/>
                <w:lang w:eastAsia="ro-RO"/>
              </w:rPr>
            </w:pPr>
          </w:p>
        </w:tc>
        <w:tc>
          <w:tcPr>
            <w:tcW w:w="1541" w:type="dxa"/>
            <w:tcBorders>
              <w:top w:val="single" w:sz="4" w:space="0" w:color="auto"/>
              <w:left w:val="nil"/>
              <w:bottom w:val="single" w:sz="4" w:space="0" w:color="auto"/>
              <w:right w:val="single" w:sz="4" w:space="0" w:color="auto"/>
            </w:tcBorders>
            <w:shd w:val="clear" w:color="auto" w:fill="auto"/>
            <w:noWrap/>
            <w:vAlign w:val="center"/>
            <w:hideMark/>
          </w:tcPr>
          <w:p w:rsidR="003F744C" w:rsidRPr="00673821" w:rsidRDefault="003F744C" w:rsidP="00673821">
            <w:pPr>
              <w:jc w:val="center"/>
              <w:rPr>
                <w:rFonts w:ascii="Arial" w:hAnsi="Arial" w:cs="Arial"/>
                <w:color w:val="000000"/>
                <w:sz w:val="18"/>
                <w:szCs w:val="18"/>
                <w:lang w:eastAsia="ro-RO"/>
              </w:rPr>
            </w:pP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3F744C" w:rsidRPr="00673821" w:rsidRDefault="003F744C" w:rsidP="00673821">
            <w:pPr>
              <w:jc w:val="center"/>
              <w:rPr>
                <w:rFonts w:ascii="Arial" w:hAnsi="Arial" w:cs="Arial"/>
                <w:color w:val="000000"/>
                <w:sz w:val="18"/>
                <w:szCs w:val="18"/>
                <w:lang w:eastAsia="ro-RO"/>
              </w:rPr>
            </w:pP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3F744C" w:rsidRPr="00673821" w:rsidRDefault="003F744C" w:rsidP="00673821">
            <w:pPr>
              <w:rPr>
                <w:rFonts w:ascii="Arial" w:hAnsi="Arial" w:cs="Arial"/>
                <w:color w:val="000000"/>
                <w:sz w:val="18"/>
                <w:szCs w:val="18"/>
                <w:lang w:eastAsia="ro-RO"/>
              </w:rPr>
            </w:pPr>
            <w:r w:rsidRPr="00673821">
              <w:rPr>
                <w:rFonts w:ascii="Arial" w:hAnsi="Arial" w:cs="Arial"/>
                <w:b/>
                <w:bCs/>
                <w:color w:val="000000"/>
                <w:sz w:val="18"/>
                <w:szCs w:val="18"/>
              </w:rPr>
              <w:t>TOTAL lot 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F744C" w:rsidRPr="00673821" w:rsidRDefault="003F744C" w:rsidP="00673821">
            <w:pPr>
              <w:jc w:val="center"/>
              <w:rPr>
                <w:rFonts w:ascii="Arial" w:hAnsi="Arial" w:cs="Arial"/>
                <w:color w:val="000000"/>
                <w:sz w:val="18"/>
                <w:szCs w:val="18"/>
                <w:lang w:eastAsia="ro-RO"/>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3F744C" w:rsidRPr="00673821" w:rsidRDefault="003F744C" w:rsidP="00673821">
            <w:pPr>
              <w:jc w:val="center"/>
              <w:rPr>
                <w:rFonts w:ascii="Arial" w:hAnsi="Arial" w:cs="Arial"/>
                <w:color w:val="000000"/>
                <w:sz w:val="18"/>
                <w:szCs w:val="18"/>
                <w:lang w:eastAsia="ro-RO"/>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F744C" w:rsidRPr="00673821" w:rsidRDefault="003F744C" w:rsidP="00673821">
            <w:pPr>
              <w:jc w:val="center"/>
              <w:rPr>
                <w:rFonts w:ascii="Arial" w:hAnsi="Arial" w:cs="Arial"/>
                <w:color w:val="000000"/>
                <w:sz w:val="18"/>
                <w:szCs w:val="18"/>
                <w:lang w:eastAsia="ro-RO"/>
              </w:rPr>
            </w:pPr>
          </w:p>
        </w:tc>
        <w:tc>
          <w:tcPr>
            <w:tcW w:w="1023" w:type="dxa"/>
            <w:tcBorders>
              <w:top w:val="single" w:sz="4" w:space="0" w:color="auto"/>
              <w:left w:val="nil"/>
              <w:bottom w:val="single" w:sz="4" w:space="0" w:color="auto"/>
              <w:right w:val="single" w:sz="4" w:space="0" w:color="auto"/>
            </w:tcBorders>
            <w:vAlign w:val="center"/>
          </w:tcPr>
          <w:p w:rsidR="003F744C" w:rsidRPr="00673821" w:rsidRDefault="003F744C" w:rsidP="00673821">
            <w:pPr>
              <w:jc w:val="center"/>
              <w:rPr>
                <w:rFonts w:ascii="Arial" w:hAnsi="Arial" w:cs="Arial"/>
                <w:color w:val="000000"/>
                <w:sz w:val="18"/>
                <w:szCs w:val="18"/>
              </w:rPr>
            </w:pPr>
          </w:p>
        </w:tc>
        <w:tc>
          <w:tcPr>
            <w:tcW w:w="1432" w:type="dxa"/>
            <w:tcBorders>
              <w:top w:val="single" w:sz="4" w:space="0" w:color="auto"/>
              <w:left w:val="nil"/>
              <w:bottom w:val="single" w:sz="4" w:space="0" w:color="auto"/>
              <w:right w:val="single" w:sz="4" w:space="0" w:color="auto"/>
            </w:tcBorders>
            <w:vAlign w:val="center"/>
          </w:tcPr>
          <w:p w:rsidR="003F744C" w:rsidRPr="00673821" w:rsidRDefault="003F744C" w:rsidP="00673821">
            <w:pPr>
              <w:jc w:val="center"/>
              <w:rPr>
                <w:rFonts w:ascii="Arial" w:hAnsi="Arial" w:cs="Arial"/>
                <w:b/>
                <w:sz w:val="18"/>
                <w:szCs w:val="18"/>
              </w:rPr>
            </w:pPr>
            <w:r w:rsidRPr="00673821">
              <w:rPr>
                <w:rFonts w:ascii="Arial" w:hAnsi="Arial" w:cs="Arial"/>
                <w:b/>
                <w:sz w:val="18"/>
                <w:szCs w:val="18"/>
              </w:rPr>
              <w:t>355.519,23</w:t>
            </w:r>
          </w:p>
        </w:tc>
        <w:tc>
          <w:tcPr>
            <w:tcW w:w="990" w:type="dxa"/>
            <w:tcBorders>
              <w:top w:val="single" w:sz="4" w:space="0" w:color="auto"/>
              <w:left w:val="nil"/>
              <w:bottom w:val="single" w:sz="4" w:space="0" w:color="auto"/>
              <w:right w:val="single" w:sz="4" w:space="0" w:color="auto"/>
            </w:tcBorders>
          </w:tcPr>
          <w:p w:rsidR="003F744C" w:rsidRPr="00673821" w:rsidRDefault="003F744C" w:rsidP="00673821">
            <w:pPr>
              <w:jc w:val="center"/>
              <w:rPr>
                <w:rFonts w:ascii="Arial" w:hAnsi="Arial" w:cs="Arial"/>
                <w:color w:val="000000"/>
                <w:sz w:val="18"/>
                <w:szCs w:val="18"/>
                <w:lang w:eastAsia="ro-RO"/>
              </w:rPr>
            </w:pPr>
          </w:p>
        </w:tc>
        <w:tc>
          <w:tcPr>
            <w:tcW w:w="990" w:type="dxa"/>
            <w:tcBorders>
              <w:top w:val="single" w:sz="4" w:space="0" w:color="auto"/>
              <w:left w:val="nil"/>
              <w:bottom w:val="single" w:sz="4" w:space="0" w:color="auto"/>
              <w:right w:val="single" w:sz="4" w:space="0" w:color="auto"/>
            </w:tcBorders>
          </w:tcPr>
          <w:p w:rsidR="003F744C" w:rsidRPr="00673821" w:rsidRDefault="003F744C" w:rsidP="00673821">
            <w:pPr>
              <w:jc w:val="center"/>
              <w:rPr>
                <w:rFonts w:ascii="Arial" w:hAnsi="Arial" w:cs="Arial"/>
                <w:color w:val="000000"/>
                <w:sz w:val="18"/>
                <w:szCs w:val="18"/>
                <w:lang w:eastAsia="ro-RO"/>
              </w:rPr>
            </w:pPr>
          </w:p>
        </w:tc>
      </w:tr>
    </w:tbl>
    <w:p w:rsidR="008F2BD3" w:rsidRPr="00D356BA" w:rsidRDefault="008F2BD3" w:rsidP="008A473F">
      <w:pPr>
        <w:rPr>
          <w:rFonts w:ascii="Arial" w:hAnsi="Arial" w:cs="Arial"/>
          <w:sz w:val="16"/>
          <w:szCs w:val="16"/>
        </w:rPr>
      </w:pPr>
    </w:p>
    <w:p w:rsidR="008A473F" w:rsidRPr="006B4FC8" w:rsidRDefault="008A473F" w:rsidP="008A473F">
      <w:pPr>
        <w:spacing w:before="120"/>
        <w:rPr>
          <w:rFonts w:ascii="Arial" w:hAnsi="Arial" w:cs="Arial"/>
          <w:sz w:val="22"/>
          <w:szCs w:val="22"/>
          <w:lang w:val="ro-RO"/>
        </w:rPr>
      </w:pPr>
      <w:r w:rsidRPr="00D356BA">
        <w:rPr>
          <w:rFonts w:ascii="Arial" w:eastAsia="Arial" w:hAnsi="Arial" w:cs="Arial"/>
          <w:sz w:val="22"/>
          <w:szCs w:val="22"/>
          <w:lang w:val="ro-RO"/>
        </w:rPr>
        <w:t xml:space="preserve">                </w:t>
      </w:r>
      <w:r w:rsidRPr="00D356BA">
        <w:rPr>
          <w:rFonts w:ascii="Arial" w:hAnsi="Arial" w:cs="Arial"/>
          <w:sz w:val="22"/>
          <w:szCs w:val="22"/>
          <w:lang w:val="ro-RO"/>
        </w:rPr>
        <w:t>Data ......../…......./………........</w:t>
      </w:r>
    </w:p>
    <w:p w:rsidR="008A473F" w:rsidRPr="006B4FC8" w:rsidRDefault="008A473F" w:rsidP="008A473F">
      <w:pPr>
        <w:rPr>
          <w:rFonts w:ascii="Arial" w:hAnsi="Arial" w:cs="Arial"/>
          <w:sz w:val="22"/>
          <w:szCs w:val="22"/>
          <w:lang w:val="ro-RO"/>
        </w:rPr>
      </w:pPr>
    </w:p>
    <w:p w:rsidR="008A473F" w:rsidRPr="006B4FC8" w:rsidRDefault="008A473F" w:rsidP="008A473F">
      <w:pPr>
        <w:rPr>
          <w:rFonts w:ascii="Arial" w:hAnsi="Arial" w:cs="Arial"/>
          <w:sz w:val="22"/>
          <w:szCs w:val="22"/>
          <w:lang w:val="ro-RO"/>
        </w:rPr>
      </w:pPr>
    </w:p>
    <w:p w:rsidR="008A473F" w:rsidRPr="006B4FC8" w:rsidRDefault="008A473F" w:rsidP="008A473F">
      <w:pPr>
        <w:rPr>
          <w:rFonts w:ascii="Arial" w:hAnsi="Arial" w:cs="Arial"/>
          <w:sz w:val="22"/>
          <w:szCs w:val="22"/>
          <w:lang w:val="ro-RO"/>
        </w:rPr>
      </w:pPr>
      <w:r>
        <w:rPr>
          <w:rFonts w:ascii="Arial" w:eastAsia="Arial" w:hAnsi="Arial" w:cs="Arial"/>
          <w:sz w:val="22"/>
          <w:szCs w:val="22"/>
          <w:lang w:val="ro-RO"/>
        </w:rPr>
        <w:t xml:space="preserve">                                                </w:t>
      </w:r>
      <w:r w:rsidRPr="006B4FC8">
        <w:rPr>
          <w:rFonts w:ascii="Arial" w:eastAsia="Arial" w:hAnsi="Arial" w:cs="Arial"/>
          <w:sz w:val="22"/>
          <w:szCs w:val="22"/>
          <w:lang w:val="ro-RO"/>
        </w:rPr>
        <w:t xml:space="preserve">                                                     </w:t>
      </w:r>
      <w:r>
        <w:rPr>
          <w:rFonts w:ascii="Arial" w:eastAsia="Arial" w:hAnsi="Arial" w:cs="Arial"/>
          <w:sz w:val="22"/>
          <w:szCs w:val="22"/>
          <w:lang w:val="ro-RO"/>
        </w:rPr>
        <w:t xml:space="preserve">     </w:t>
      </w:r>
      <w:r w:rsidRPr="006B4FC8">
        <w:rPr>
          <w:rFonts w:ascii="Arial" w:eastAsia="Arial" w:hAnsi="Arial" w:cs="Arial"/>
          <w:sz w:val="22"/>
          <w:szCs w:val="22"/>
          <w:lang w:val="ro-RO"/>
        </w:rPr>
        <w:t xml:space="preserve">    </w:t>
      </w:r>
      <w:r>
        <w:rPr>
          <w:rFonts w:ascii="Arial" w:eastAsia="Arial" w:hAnsi="Arial" w:cs="Arial"/>
          <w:sz w:val="22"/>
          <w:szCs w:val="22"/>
          <w:lang w:val="ro-RO"/>
        </w:rPr>
        <w:t xml:space="preserve"> </w:t>
      </w:r>
      <w:r w:rsidRPr="006B4FC8">
        <w:rPr>
          <w:rFonts w:ascii="Arial" w:eastAsia="Arial" w:hAnsi="Arial" w:cs="Arial"/>
          <w:sz w:val="22"/>
          <w:szCs w:val="22"/>
          <w:lang w:val="ro-RO"/>
        </w:rPr>
        <w:t xml:space="preserve">    </w:t>
      </w:r>
      <w:r>
        <w:rPr>
          <w:rFonts w:ascii="Arial" w:eastAsia="Arial" w:hAnsi="Arial" w:cs="Arial"/>
          <w:sz w:val="22"/>
          <w:szCs w:val="22"/>
          <w:lang w:val="ro-RO"/>
        </w:rPr>
        <w:t>Cumparator</w:t>
      </w:r>
      <w:r w:rsidRPr="006B4FC8">
        <w:rPr>
          <w:rFonts w:ascii="Arial" w:hAnsi="Arial" w:cs="Arial"/>
          <w:sz w:val="22"/>
          <w:szCs w:val="22"/>
          <w:lang w:val="ro-RO"/>
        </w:rPr>
        <w:t>,</w:t>
      </w:r>
    </w:p>
    <w:p w:rsidR="008A473F" w:rsidRPr="006B4FC8" w:rsidRDefault="008A473F" w:rsidP="008A473F">
      <w:pPr>
        <w:autoSpaceDE w:val="0"/>
        <w:jc w:val="center"/>
        <w:rPr>
          <w:rFonts w:ascii="Arial" w:hAnsi="Arial" w:cs="Arial"/>
          <w:i/>
          <w:iCs/>
          <w:sz w:val="22"/>
          <w:szCs w:val="22"/>
          <w:lang w:val="ro-RO"/>
        </w:rPr>
      </w:pPr>
      <w:r w:rsidRPr="006B4FC8">
        <w:rPr>
          <w:rFonts w:ascii="Arial" w:hAnsi="Arial" w:cs="Arial"/>
          <w:sz w:val="22"/>
          <w:szCs w:val="22"/>
          <w:lang w:val="ro-RO"/>
        </w:rPr>
        <w:t xml:space="preserve">            Nume, prenume (in clar)</w:t>
      </w:r>
    </w:p>
    <w:p w:rsidR="008A473F" w:rsidRPr="006B4FC8" w:rsidRDefault="008A473F" w:rsidP="008A473F">
      <w:pPr>
        <w:jc w:val="center"/>
        <w:rPr>
          <w:rFonts w:ascii="Arial" w:hAnsi="Arial" w:cs="Arial"/>
          <w:sz w:val="22"/>
          <w:szCs w:val="22"/>
          <w:lang w:val="ro-RO"/>
        </w:rPr>
      </w:pPr>
      <w:r w:rsidRPr="006B4FC8">
        <w:rPr>
          <w:rFonts w:ascii="Arial" w:hAnsi="Arial" w:cs="Arial"/>
          <w:sz w:val="22"/>
          <w:szCs w:val="22"/>
          <w:lang w:val="ro-RO"/>
        </w:rPr>
        <w:t xml:space="preserve">            _________________</w:t>
      </w:r>
    </w:p>
    <w:p w:rsidR="008A473F" w:rsidRDefault="008A473F" w:rsidP="008A473F">
      <w:pPr>
        <w:jc w:val="center"/>
        <w:rPr>
          <w:rFonts w:ascii="Arial" w:hAnsi="Arial" w:cs="Arial"/>
          <w:i/>
          <w:iCs/>
          <w:sz w:val="22"/>
          <w:szCs w:val="22"/>
          <w:lang w:val="ro-RO"/>
        </w:rPr>
      </w:pPr>
      <w:r w:rsidRPr="006B4FC8">
        <w:rPr>
          <w:rFonts w:ascii="Arial" w:hAnsi="Arial" w:cs="Arial"/>
          <w:i/>
          <w:iCs/>
          <w:sz w:val="22"/>
          <w:szCs w:val="22"/>
          <w:lang w:val="ro-RO"/>
        </w:rPr>
        <w:t xml:space="preserve">           (semnatura autorizata)</w:t>
      </w:r>
    </w:p>
    <w:p w:rsidR="000D409B" w:rsidRDefault="000D409B" w:rsidP="008A473F">
      <w:pPr>
        <w:jc w:val="center"/>
        <w:rPr>
          <w:rFonts w:ascii="Arial" w:hAnsi="Arial" w:cs="Arial"/>
          <w:i/>
          <w:iCs/>
          <w:sz w:val="22"/>
          <w:szCs w:val="22"/>
          <w:lang w:val="ro-RO"/>
        </w:rPr>
      </w:pPr>
    </w:p>
    <w:p w:rsidR="008A473F" w:rsidRDefault="008A473F" w:rsidP="00A44EF5">
      <w:pPr>
        <w:jc w:val="center"/>
        <w:rPr>
          <w:rFonts w:ascii="Arial" w:hAnsi="Arial" w:cs="Arial"/>
          <w:i/>
          <w:iCs/>
          <w:sz w:val="22"/>
          <w:szCs w:val="22"/>
          <w:lang w:val="ro-RO"/>
        </w:rPr>
        <w:sectPr w:rsidR="008A473F" w:rsidSect="00A44EF5">
          <w:pgSz w:w="16834" w:h="11909" w:orient="landscape" w:code="9"/>
          <w:pgMar w:top="1138" w:right="562" w:bottom="850" w:left="1138" w:header="562" w:footer="115" w:gutter="0"/>
          <w:cols w:space="720"/>
          <w:titlePg/>
          <w:docGrid w:linePitch="360"/>
        </w:sectPr>
      </w:pPr>
    </w:p>
    <w:p w:rsidR="007071DD" w:rsidRPr="00620FCF" w:rsidRDefault="007071DD" w:rsidP="000D409B">
      <w:pPr>
        <w:autoSpaceDE w:val="0"/>
        <w:jc w:val="center"/>
        <w:rPr>
          <w:rFonts w:ascii="Arial" w:hAnsi="Arial" w:cs="Arial"/>
          <w:b/>
          <w:bCs/>
          <w:sz w:val="22"/>
          <w:szCs w:val="22"/>
          <w:lang w:val="ro-RO"/>
        </w:rPr>
      </w:pPr>
    </w:p>
    <w:sectPr w:rsidR="007071DD" w:rsidRPr="00620FCF" w:rsidSect="000D409B">
      <w:headerReference w:type="default" r:id="rId15"/>
      <w:footerReference w:type="even" r:id="rId16"/>
      <w:footerReference w:type="default" r:id="rId17"/>
      <w:pgSz w:w="11909" w:h="16834" w:code="9"/>
      <w:pgMar w:top="562" w:right="850" w:bottom="1138" w:left="1138" w:header="562" w:footer="115"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5D98" w:rsidRDefault="00BD5D98">
      <w:r>
        <w:separator/>
      </w:r>
    </w:p>
  </w:endnote>
  <w:endnote w:type="continuationSeparator" w:id="1">
    <w:p w:rsidR="00BD5D98" w:rsidRDefault="00BD5D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ff3">
    <w:altName w:val="Times New Roman"/>
    <w:panose1 w:val="00000000000000000000"/>
    <w:charset w:val="00"/>
    <w:family w:val="roman"/>
    <w:notTrueType/>
    <w:pitch w:val="default"/>
    <w:sig w:usb0="00000003" w:usb1="00000000" w:usb2="00000000" w:usb3="00000000" w:csb0="00000001" w:csb1="00000000"/>
  </w:font>
  <w:font w:name="FreeSans">
    <w:altName w:val="Arial"/>
    <w:charset w:val="01"/>
    <w:family w:val="swiss"/>
    <w:pitch w:val="default"/>
    <w:sig w:usb0="00000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9418568"/>
      <w:docPartObj>
        <w:docPartGallery w:val="Page Numbers (Bottom of Page)"/>
        <w:docPartUnique/>
      </w:docPartObj>
    </w:sdtPr>
    <w:sdtContent>
      <w:p w:rsidR="00AB6625" w:rsidRDefault="00E4299B" w:rsidP="006947DC">
        <w:pPr>
          <w:pStyle w:val="Footer"/>
          <w:jc w:val="center"/>
        </w:pPr>
        <w:fldSimple w:instr="PAGE   \* MERGEFORMAT">
          <w:r w:rsidR="000D409B" w:rsidRPr="000D409B">
            <w:rPr>
              <w:noProof/>
              <w:lang w:val="ro-RO"/>
            </w:rPr>
            <w:t>67</w:t>
          </w:r>
        </w:fldSimple>
        <w:r w:rsidR="00AB6625">
          <w:t>/</w:t>
        </w:r>
        <w:sdt>
          <w:sdtPr>
            <w:id w:val="1829418569"/>
            <w:docPartObj>
              <w:docPartGallery w:val="Page Numbers (Bottom of Page)"/>
              <w:docPartUnique/>
            </w:docPartObj>
          </w:sdtPr>
          <w:sdtContent>
            <w:fldSimple w:instr=" NUMPAGES   \* MERGEFORMAT ">
              <w:r w:rsidR="000D409B">
                <w:rPr>
                  <w:noProof/>
                </w:rPr>
                <w:t>68</w:t>
              </w:r>
            </w:fldSimple>
          </w:sdtContent>
        </w:sdt>
      </w:p>
      <w:p w:rsidR="00AB6625" w:rsidRDefault="00E4299B">
        <w:pPr>
          <w:pStyle w:val="Footer"/>
          <w:jc w:val="center"/>
        </w:pPr>
      </w:p>
    </w:sdtContent>
  </w:sdt>
  <w:p w:rsidR="00AB6625" w:rsidRDefault="00AB66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9418570"/>
      <w:docPartObj>
        <w:docPartGallery w:val="Page Numbers (Bottom of Page)"/>
        <w:docPartUnique/>
      </w:docPartObj>
    </w:sdtPr>
    <w:sdtContent>
      <w:p w:rsidR="00AB6625" w:rsidRDefault="00AB6625" w:rsidP="006947DC">
        <w:pPr>
          <w:pStyle w:val="Footer"/>
        </w:pPr>
        <w:r>
          <w:rPr>
            <w:noProof/>
          </w:rPr>
          <w:drawing>
            <wp:inline distT="0" distB="0" distL="0" distR="0">
              <wp:extent cx="6296025" cy="714375"/>
              <wp:effectExtent l="19050" t="0" r="952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296025" cy="714375"/>
                      </a:xfrm>
                      <a:prstGeom prst="rect">
                        <a:avLst/>
                      </a:prstGeom>
                      <a:noFill/>
                      <a:ln w="9525">
                        <a:noFill/>
                        <a:miter lim="800000"/>
                        <a:headEnd/>
                        <a:tailEnd/>
                      </a:ln>
                    </pic:spPr>
                  </pic:pic>
                </a:graphicData>
              </a:graphic>
            </wp:inline>
          </w:drawing>
        </w:r>
      </w:p>
      <w:p w:rsidR="00AB6625" w:rsidRDefault="00E4299B" w:rsidP="006947DC">
        <w:pPr>
          <w:pStyle w:val="Footer"/>
        </w:pPr>
      </w:p>
    </w:sdtContent>
  </w:sdt>
  <w:p w:rsidR="00AB6625" w:rsidRDefault="00AB662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625" w:rsidRDefault="00E4299B" w:rsidP="00074D6F">
    <w:pPr>
      <w:pStyle w:val="Footer"/>
      <w:framePr w:wrap="around" w:vAnchor="text" w:hAnchor="margin" w:xAlign="center" w:y="1"/>
      <w:rPr>
        <w:rStyle w:val="PageNumber"/>
      </w:rPr>
    </w:pPr>
    <w:r>
      <w:rPr>
        <w:rStyle w:val="PageNumber"/>
      </w:rPr>
      <w:fldChar w:fldCharType="begin"/>
    </w:r>
    <w:r w:rsidR="00AB6625">
      <w:rPr>
        <w:rStyle w:val="PageNumber"/>
      </w:rPr>
      <w:instrText xml:space="preserve">PAGE  </w:instrText>
    </w:r>
    <w:r>
      <w:rPr>
        <w:rStyle w:val="PageNumber"/>
      </w:rPr>
      <w:fldChar w:fldCharType="separate"/>
    </w:r>
    <w:r w:rsidR="00AB6625">
      <w:rPr>
        <w:rStyle w:val="PageNumber"/>
        <w:noProof/>
      </w:rPr>
      <w:t>2</w:t>
    </w:r>
    <w:r>
      <w:rPr>
        <w:rStyle w:val="PageNumber"/>
      </w:rPr>
      <w:fldChar w:fldCharType="end"/>
    </w:r>
  </w:p>
  <w:p w:rsidR="00AB6625" w:rsidRDefault="00AB6625">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625" w:rsidRDefault="00E4299B" w:rsidP="00074D6F">
    <w:pPr>
      <w:pStyle w:val="Footer"/>
      <w:framePr w:wrap="around" w:vAnchor="text" w:hAnchor="page" w:x="6175" w:y="-5"/>
      <w:rPr>
        <w:rStyle w:val="PageNumber"/>
      </w:rPr>
    </w:pPr>
    <w:r>
      <w:rPr>
        <w:rStyle w:val="PageNumber"/>
      </w:rPr>
      <w:fldChar w:fldCharType="begin"/>
    </w:r>
    <w:r w:rsidR="00AB6625">
      <w:rPr>
        <w:rStyle w:val="PageNumber"/>
      </w:rPr>
      <w:instrText xml:space="preserve">PAGE  </w:instrText>
    </w:r>
    <w:r>
      <w:rPr>
        <w:rStyle w:val="PageNumber"/>
      </w:rPr>
      <w:fldChar w:fldCharType="separate"/>
    </w:r>
    <w:r w:rsidR="000D409B">
      <w:rPr>
        <w:rStyle w:val="PageNumber"/>
        <w:noProof/>
      </w:rPr>
      <w:t>57</w:t>
    </w:r>
    <w:r>
      <w:rPr>
        <w:rStyle w:val="PageNumber"/>
      </w:rPr>
      <w:fldChar w:fldCharType="end"/>
    </w:r>
  </w:p>
  <w:p w:rsidR="00AB6625" w:rsidRPr="00C45144" w:rsidRDefault="00AB6625" w:rsidP="00074D6F">
    <w:pPr>
      <w:pStyle w:val="Footer"/>
      <w:rPr>
        <w:sz w:val="16"/>
        <w:szCs w:val="16"/>
      </w:rPr>
    </w:pPr>
    <w:r>
      <w:rPr>
        <w:sz w:val="16"/>
        <w:szCs w:val="16"/>
      </w:rPr>
      <w:t>Cod Formular ST Bc . 01.38.01</w:t>
    </w:r>
  </w:p>
  <w:p w:rsidR="00AB6625" w:rsidRDefault="00AB66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5D98" w:rsidRDefault="00BD5D98">
      <w:r>
        <w:separator/>
      </w:r>
    </w:p>
  </w:footnote>
  <w:footnote w:type="continuationSeparator" w:id="1">
    <w:p w:rsidR="00BD5D98" w:rsidRDefault="00BD5D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625" w:rsidRDefault="00AB6625">
    <w:pPr>
      <w:pStyle w:val="Header"/>
    </w:pPr>
    <w:r>
      <w:rPr>
        <w:noProof/>
      </w:rPr>
      <w:drawing>
        <wp:inline distT="0" distB="0" distL="0" distR="0">
          <wp:extent cx="6296025" cy="977900"/>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296025" cy="977900"/>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625" w:rsidRDefault="00AB6625" w:rsidP="00074D6F">
    <w:pPr>
      <w:pStyle w:val="Header"/>
      <w:ind w:hanging="85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numFmt w:val="bullet"/>
      <w:lvlText w:val="-"/>
      <w:lvlJc w:val="left"/>
      <w:pPr>
        <w:tabs>
          <w:tab w:val="num" w:pos="720"/>
        </w:tabs>
        <w:ind w:left="720" w:hanging="360"/>
      </w:pPr>
      <w:rPr>
        <w:rFonts w:ascii="Times New Roman" w:hAnsi="Times New Roman" w:cs="Times New Roman" w:hint="default"/>
        <w:color w:val="auto"/>
        <w:sz w:val="22"/>
        <w:szCs w:val="22"/>
        <w:lang w:val="ro-RO"/>
      </w:rPr>
    </w:lvl>
  </w:abstractNum>
  <w:abstractNum w:abstractNumId="1">
    <w:nsid w:val="00000003"/>
    <w:multiLevelType w:val="singleLevel"/>
    <w:tmpl w:val="00000003"/>
    <w:name w:val="WW8Num4"/>
    <w:lvl w:ilvl="0">
      <w:start w:val="1"/>
      <w:numFmt w:val="bullet"/>
      <w:lvlText w:val=""/>
      <w:lvlJc w:val="left"/>
      <w:pPr>
        <w:tabs>
          <w:tab w:val="num" w:pos="720"/>
        </w:tabs>
        <w:ind w:left="720" w:hanging="360"/>
      </w:pPr>
      <w:rPr>
        <w:rFonts w:ascii="Wingdings" w:hAnsi="Wingdings" w:cs="Wingdings" w:hint="default"/>
        <w:sz w:val="22"/>
        <w:szCs w:val="22"/>
        <w:lang w:val="ro-RO"/>
      </w:rPr>
    </w:lvl>
  </w:abstractNum>
  <w:abstractNum w:abstractNumId="2">
    <w:nsid w:val="00000004"/>
    <w:multiLevelType w:val="singleLevel"/>
    <w:tmpl w:val="00000004"/>
    <w:name w:val="WW8Num13"/>
    <w:lvl w:ilvl="0">
      <w:start w:val="1"/>
      <w:numFmt w:val="decimal"/>
      <w:lvlText w:val="%1."/>
      <w:lvlJc w:val="left"/>
      <w:pPr>
        <w:tabs>
          <w:tab w:val="num" w:pos="890"/>
        </w:tabs>
        <w:ind w:left="890" w:hanging="720"/>
      </w:pPr>
      <w:rPr>
        <w:rFonts w:hint="default"/>
      </w:rPr>
    </w:lvl>
  </w:abstractNum>
  <w:abstractNum w:abstractNumId="3">
    <w:nsid w:val="00000005"/>
    <w:multiLevelType w:val="singleLevel"/>
    <w:tmpl w:val="00000005"/>
    <w:name w:val="WW8Num15"/>
    <w:lvl w:ilvl="0">
      <w:start w:val="7"/>
      <w:numFmt w:val="bullet"/>
      <w:lvlText w:val="-"/>
      <w:lvlJc w:val="left"/>
      <w:pPr>
        <w:tabs>
          <w:tab w:val="num" w:pos="720"/>
        </w:tabs>
        <w:ind w:left="720" w:hanging="360"/>
      </w:pPr>
      <w:rPr>
        <w:rFonts w:ascii="Arial" w:hAnsi="Arial" w:cs="Arial" w:hint="default"/>
        <w:lang w:val="ro-RO"/>
      </w:rPr>
    </w:lvl>
  </w:abstractNum>
  <w:abstractNum w:abstractNumId="4">
    <w:nsid w:val="00000006"/>
    <w:multiLevelType w:val="singleLevel"/>
    <w:tmpl w:val="00000006"/>
    <w:name w:val="WW8Num18"/>
    <w:lvl w:ilvl="0">
      <w:start w:val="1"/>
      <w:numFmt w:val="decimal"/>
      <w:lvlText w:val="B.%1."/>
      <w:lvlJc w:val="left"/>
      <w:pPr>
        <w:tabs>
          <w:tab w:val="num" w:pos="0"/>
        </w:tabs>
        <w:ind w:left="567" w:hanging="567"/>
      </w:pPr>
      <w:rPr>
        <w:rFonts w:ascii="Times New Roman" w:hAnsi="Times New Roman" w:cs="Times New Roman" w:hint="default"/>
        <w:b/>
        <w:i w:val="0"/>
        <w:spacing w:val="0"/>
        <w:position w:val="0"/>
        <w:sz w:val="24"/>
        <w:szCs w:val="24"/>
        <w:vertAlign w:val="baseline"/>
        <w:lang w:val="it-IT"/>
      </w:rPr>
    </w:lvl>
  </w:abstractNum>
  <w:abstractNum w:abstractNumId="5">
    <w:nsid w:val="00000007"/>
    <w:multiLevelType w:val="singleLevel"/>
    <w:tmpl w:val="00000007"/>
    <w:name w:val="WW8Num24"/>
    <w:lvl w:ilvl="0">
      <w:start w:val="4"/>
      <w:numFmt w:val="bullet"/>
      <w:lvlText w:val="-"/>
      <w:lvlJc w:val="left"/>
      <w:pPr>
        <w:tabs>
          <w:tab w:val="num" w:pos="2340"/>
        </w:tabs>
        <w:ind w:left="2340" w:hanging="360"/>
      </w:pPr>
      <w:rPr>
        <w:rFonts w:ascii="Arial" w:hAnsi="Arial" w:cs="Arial" w:hint="default"/>
        <w:sz w:val="22"/>
        <w:szCs w:val="22"/>
        <w:lang w:val="ro-RO"/>
      </w:rPr>
    </w:lvl>
  </w:abstractNum>
  <w:abstractNum w:abstractNumId="6">
    <w:nsid w:val="00000008"/>
    <w:multiLevelType w:val="singleLevel"/>
    <w:tmpl w:val="00000008"/>
    <w:name w:val="WW8Num25"/>
    <w:lvl w:ilvl="0">
      <w:start w:val="1"/>
      <w:numFmt w:val="lowerLetter"/>
      <w:lvlText w:val="%1)"/>
      <w:lvlJc w:val="left"/>
      <w:pPr>
        <w:tabs>
          <w:tab w:val="num" w:pos="0"/>
        </w:tabs>
        <w:ind w:left="786" w:hanging="360"/>
      </w:pPr>
      <w:rPr>
        <w:rFonts w:ascii="Times New Roman" w:eastAsia="Times New Roman" w:hAnsi="Times New Roman" w:cs="Times New Roman"/>
        <w:sz w:val="22"/>
        <w:szCs w:val="22"/>
        <w:lang w:val="ro-RO"/>
      </w:rPr>
    </w:lvl>
  </w:abstractNum>
  <w:abstractNum w:abstractNumId="7">
    <w:nsid w:val="00000009"/>
    <w:multiLevelType w:val="singleLevel"/>
    <w:tmpl w:val="00000009"/>
    <w:name w:val="WW8Num27"/>
    <w:lvl w:ilvl="0">
      <w:numFmt w:val="bullet"/>
      <w:lvlText w:val="-"/>
      <w:lvlJc w:val="left"/>
      <w:pPr>
        <w:tabs>
          <w:tab w:val="num" w:pos="720"/>
        </w:tabs>
        <w:ind w:left="720" w:hanging="360"/>
      </w:pPr>
      <w:rPr>
        <w:rFonts w:ascii="Arial" w:hAnsi="Arial" w:cs="Arial" w:hint="default"/>
      </w:rPr>
    </w:lvl>
  </w:abstractNum>
  <w:abstractNum w:abstractNumId="8">
    <w:nsid w:val="0000000A"/>
    <w:multiLevelType w:val="multilevel"/>
    <w:tmpl w:val="0000000A"/>
    <w:name w:val="WW8Num31"/>
    <w:lvl w:ilvl="0">
      <w:start w:val="1"/>
      <w:numFmt w:val="decimal"/>
      <w:lvlText w:val="%1."/>
      <w:lvlJc w:val="left"/>
      <w:pPr>
        <w:tabs>
          <w:tab w:val="num" w:pos="0"/>
        </w:tabs>
        <w:ind w:left="720" w:hanging="360"/>
      </w:pPr>
    </w:lvl>
    <w:lvl w:ilvl="1">
      <w:start w:val="1"/>
      <w:numFmt w:val="lowerLetter"/>
      <w:lvlText w:val="%2."/>
      <w:lvlJc w:val="left"/>
      <w:pPr>
        <w:tabs>
          <w:tab w:val="num" w:pos="0"/>
        </w:tabs>
        <w:ind w:left="1350" w:hanging="360"/>
      </w:pPr>
      <w:rPr>
        <w:rFonts w:ascii="Arial" w:hAnsi="Arial" w:cs="Arial"/>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0000000B"/>
    <w:multiLevelType w:val="multilevel"/>
    <w:tmpl w:val="0000000B"/>
    <w:name w:val="WW8Num32"/>
    <w:lvl w:ilvl="0">
      <w:start w:val="7"/>
      <w:numFmt w:val="decimal"/>
      <w:lvlText w:val="%1"/>
      <w:lvlJc w:val="left"/>
      <w:pPr>
        <w:tabs>
          <w:tab w:val="num" w:pos="0"/>
        </w:tabs>
        <w:ind w:left="360" w:hanging="360"/>
      </w:pPr>
      <w:rPr>
        <w:rFonts w:ascii="Arial" w:hAnsi="Arial" w:cs="Arial" w:hint="default"/>
        <w:b/>
        <w:sz w:val="22"/>
        <w:szCs w:val="22"/>
        <w:lang w:val="ro-RO"/>
      </w:rPr>
    </w:lvl>
    <w:lvl w:ilvl="1">
      <w:start w:val="2"/>
      <w:numFmt w:val="decimal"/>
      <w:lvlText w:val="%1.%2"/>
      <w:lvlJc w:val="left"/>
      <w:pPr>
        <w:tabs>
          <w:tab w:val="num" w:pos="0"/>
        </w:tabs>
        <w:ind w:left="360" w:hanging="360"/>
      </w:pPr>
      <w:rPr>
        <w:rFonts w:ascii="Arial" w:hAnsi="Arial" w:cs="Arial" w:hint="default"/>
        <w:b/>
        <w:sz w:val="22"/>
        <w:szCs w:val="22"/>
        <w:lang w:val="ro-RO"/>
      </w:rPr>
    </w:lvl>
    <w:lvl w:ilvl="2">
      <w:start w:val="1"/>
      <w:numFmt w:val="decimal"/>
      <w:lvlText w:val="%1.%2.%3"/>
      <w:lvlJc w:val="left"/>
      <w:pPr>
        <w:tabs>
          <w:tab w:val="num" w:pos="0"/>
        </w:tabs>
        <w:ind w:left="720" w:hanging="720"/>
      </w:pPr>
      <w:rPr>
        <w:rFonts w:ascii="Arial" w:hAnsi="Arial" w:cs="Arial" w:hint="default"/>
        <w:b/>
        <w:sz w:val="22"/>
        <w:szCs w:val="22"/>
        <w:lang w:val="ro-RO"/>
      </w:rPr>
    </w:lvl>
    <w:lvl w:ilvl="3">
      <w:start w:val="1"/>
      <w:numFmt w:val="decimal"/>
      <w:lvlText w:val="%1.%2.%3.%4"/>
      <w:lvlJc w:val="left"/>
      <w:pPr>
        <w:tabs>
          <w:tab w:val="num" w:pos="0"/>
        </w:tabs>
        <w:ind w:left="720" w:hanging="720"/>
      </w:pPr>
      <w:rPr>
        <w:rFonts w:ascii="Arial" w:hAnsi="Arial" w:cs="Arial" w:hint="default"/>
        <w:b/>
        <w:sz w:val="22"/>
        <w:szCs w:val="22"/>
        <w:lang w:val="ro-RO"/>
      </w:rPr>
    </w:lvl>
    <w:lvl w:ilvl="4">
      <w:start w:val="1"/>
      <w:numFmt w:val="decimal"/>
      <w:lvlText w:val="%1.%2.%3.%4.%5"/>
      <w:lvlJc w:val="left"/>
      <w:pPr>
        <w:tabs>
          <w:tab w:val="num" w:pos="0"/>
        </w:tabs>
        <w:ind w:left="1080" w:hanging="1080"/>
      </w:pPr>
      <w:rPr>
        <w:rFonts w:ascii="Arial" w:hAnsi="Arial" w:cs="Arial" w:hint="default"/>
        <w:b/>
        <w:sz w:val="22"/>
        <w:szCs w:val="22"/>
        <w:lang w:val="ro-RO"/>
      </w:rPr>
    </w:lvl>
    <w:lvl w:ilvl="5">
      <w:start w:val="1"/>
      <w:numFmt w:val="decimal"/>
      <w:lvlText w:val="%1.%2.%3.%4.%5.%6"/>
      <w:lvlJc w:val="left"/>
      <w:pPr>
        <w:tabs>
          <w:tab w:val="num" w:pos="0"/>
        </w:tabs>
        <w:ind w:left="1080" w:hanging="1080"/>
      </w:pPr>
      <w:rPr>
        <w:rFonts w:ascii="Arial" w:hAnsi="Arial" w:cs="Arial" w:hint="default"/>
        <w:b/>
        <w:sz w:val="22"/>
        <w:szCs w:val="22"/>
        <w:lang w:val="ro-RO"/>
      </w:rPr>
    </w:lvl>
    <w:lvl w:ilvl="6">
      <w:start w:val="1"/>
      <w:numFmt w:val="decimal"/>
      <w:lvlText w:val="%1.%2.%3.%4.%5.%6.%7"/>
      <w:lvlJc w:val="left"/>
      <w:pPr>
        <w:tabs>
          <w:tab w:val="num" w:pos="0"/>
        </w:tabs>
        <w:ind w:left="1440" w:hanging="1440"/>
      </w:pPr>
      <w:rPr>
        <w:rFonts w:ascii="Arial" w:hAnsi="Arial" w:cs="Arial" w:hint="default"/>
        <w:b/>
        <w:sz w:val="22"/>
        <w:szCs w:val="22"/>
        <w:lang w:val="ro-RO"/>
      </w:rPr>
    </w:lvl>
    <w:lvl w:ilvl="7">
      <w:start w:val="1"/>
      <w:numFmt w:val="decimal"/>
      <w:lvlText w:val="%1.%2.%3.%4.%5.%6.%7.%8"/>
      <w:lvlJc w:val="left"/>
      <w:pPr>
        <w:tabs>
          <w:tab w:val="num" w:pos="0"/>
        </w:tabs>
        <w:ind w:left="1440" w:hanging="1440"/>
      </w:pPr>
      <w:rPr>
        <w:rFonts w:ascii="Arial" w:hAnsi="Arial" w:cs="Arial" w:hint="default"/>
        <w:b/>
        <w:sz w:val="22"/>
        <w:szCs w:val="22"/>
        <w:lang w:val="ro-RO"/>
      </w:rPr>
    </w:lvl>
    <w:lvl w:ilvl="8">
      <w:start w:val="1"/>
      <w:numFmt w:val="decimal"/>
      <w:lvlText w:val="%1.%2.%3.%4.%5.%6.%7.%8.%9"/>
      <w:lvlJc w:val="left"/>
      <w:pPr>
        <w:tabs>
          <w:tab w:val="num" w:pos="0"/>
        </w:tabs>
        <w:ind w:left="1800" w:hanging="1800"/>
      </w:pPr>
      <w:rPr>
        <w:rFonts w:ascii="Arial" w:hAnsi="Arial" w:cs="Arial" w:hint="default"/>
        <w:b/>
        <w:sz w:val="22"/>
        <w:szCs w:val="22"/>
        <w:lang w:val="ro-RO"/>
      </w:rPr>
    </w:lvl>
  </w:abstractNum>
  <w:abstractNum w:abstractNumId="10">
    <w:nsid w:val="0000000C"/>
    <w:multiLevelType w:val="singleLevel"/>
    <w:tmpl w:val="0000000C"/>
    <w:name w:val="WW8Num33"/>
    <w:lvl w:ilvl="0">
      <w:start w:val="1"/>
      <w:numFmt w:val="decimal"/>
      <w:lvlText w:val="A.%1."/>
      <w:lvlJc w:val="left"/>
      <w:pPr>
        <w:tabs>
          <w:tab w:val="num" w:pos="0"/>
        </w:tabs>
        <w:ind w:left="454" w:hanging="454"/>
      </w:pPr>
      <w:rPr>
        <w:rFonts w:ascii="Times New Roman" w:hAnsi="Times New Roman" w:cs="Times New Roman" w:hint="default"/>
        <w:b/>
        <w:i w:val="0"/>
        <w:spacing w:val="0"/>
        <w:position w:val="0"/>
        <w:sz w:val="24"/>
        <w:szCs w:val="24"/>
        <w:vertAlign w:val="baseline"/>
      </w:rPr>
    </w:lvl>
  </w:abstractNum>
  <w:abstractNum w:abstractNumId="11">
    <w:nsid w:val="0000000D"/>
    <w:multiLevelType w:val="singleLevel"/>
    <w:tmpl w:val="0000000D"/>
    <w:name w:val="WW8Num38"/>
    <w:lvl w:ilvl="0">
      <w:start w:val="1"/>
      <w:numFmt w:val="decimal"/>
      <w:lvlText w:val="%1."/>
      <w:lvlJc w:val="left"/>
      <w:pPr>
        <w:tabs>
          <w:tab w:val="num" w:pos="720"/>
        </w:tabs>
        <w:ind w:left="720" w:hanging="550"/>
      </w:pPr>
      <w:rPr>
        <w:rFonts w:hint="default"/>
      </w:rPr>
    </w:lvl>
  </w:abstractNum>
  <w:abstractNum w:abstractNumId="12">
    <w:nsid w:val="0000000E"/>
    <w:multiLevelType w:val="multilevel"/>
    <w:tmpl w:val="0000000E"/>
    <w:name w:val="WW8Num39"/>
    <w:lvl w:ilvl="0">
      <w:start w:val="1"/>
      <w:numFmt w:val="decimal"/>
      <w:suff w:val="space"/>
      <w:lvlText w:val="%1."/>
      <w:lvlJc w:val="left"/>
      <w:pPr>
        <w:tabs>
          <w:tab w:val="num" w:pos="0"/>
        </w:tabs>
        <w:ind w:left="0" w:firstLine="0"/>
      </w:pPr>
      <w:rPr>
        <w:rFonts w:ascii="Times New Roman" w:hAnsi="Times New Roman" w:cs="Times New Roman" w:hint="default"/>
        <w:sz w:val="24"/>
      </w:rPr>
    </w:lvl>
    <w:lvl w:ilvl="1">
      <w:start w:val="1"/>
      <w:numFmt w:val="decimal"/>
      <w:suff w:val="space"/>
      <w:lvlText w:val="%1.%2."/>
      <w:lvlJc w:val="left"/>
      <w:pPr>
        <w:tabs>
          <w:tab w:val="num" w:pos="0"/>
        </w:tabs>
        <w:ind w:left="0" w:firstLine="284"/>
      </w:pPr>
      <w:rPr>
        <w:rFonts w:ascii="Times New Roman" w:hAnsi="Times New Roman" w:cs="Times New Roman" w:hint="default"/>
        <w:sz w:val="24"/>
      </w:rPr>
    </w:lvl>
    <w:lvl w:ilvl="2">
      <w:start w:val="1"/>
      <w:numFmt w:val="decimal"/>
      <w:suff w:val="space"/>
      <w:lvlText w:val="%1.%2.%3."/>
      <w:lvlJc w:val="left"/>
      <w:pPr>
        <w:tabs>
          <w:tab w:val="num" w:pos="0"/>
        </w:tabs>
        <w:ind w:left="0" w:firstLine="567"/>
      </w:pPr>
      <w:rPr>
        <w:rFonts w:ascii="Times New Roman" w:hAnsi="Times New Roman" w:cs="Times New Roman" w:hint="default"/>
        <w:sz w:val="24"/>
      </w:rPr>
    </w:lvl>
    <w:lvl w:ilvl="3">
      <w:start w:val="1"/>
      <w:numFmt w:val="decimal"/>
      <w:suff w:val="space"/>
      <w:lvlText w:val="%1.%2.%3.%4."/>
      <w:lvlJc w:val="left"/>
      <w:pPr>
        <w:tabs>
          <w:tab w:val="num" w:pos="0"/>
        </w:tabs>
        <w:ind w:left="0" w:firstLine="851"/>
      </w:pPr>
      <w:rPr>
        <w:rFonts w:ascii="Times New Roman" w:hAnsi="Times New Roman" w:cs="Times New Roman" w:hint="default"/>
        <w:sz w:val="24"/>
      </w:rPr>
    </w:lvl>
    <w:lvl w:ilvl="4">
      <w:start w:val="1"/>
      <w:numFmt w:val="decimal"/>
      <w:lvlText w:val="%1.%2.%3.%4.%5."/>
      <w:lvlJc w:val="left"/>
      <w:pPr>
        <w:tabs>
          <w:tab w:val="num" w:pos="2214"/>
        </w:tabs>
        <w:ind w:left="0" w:firstLine="1134"/>
      </w:pPr>
      <w:rPr>
        <w:rFonts w:ascii="Times New Roman" w:hAnsi="Times New Roman" w:cs="Times New Roman" w:hint="default"/>
        <w:sz w:val="24"/>
      </w:r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0000000F"/>
    <w:multiLevelType w:val="singleLevel"/>
    <w:tmpl w:val="0000000F"/>
    <w:name w:val="WW8Num43"/>
    <w:lvl w:ilvl="0">
      <w:start w:val="1"/>
      <w:numFmt w:val="lowerLetter"/>
      <w:lvlText w:val="%1."/>
      <w:lvlJc w:val="left"/>
      <w:pPr>
        <w:tabs>
          <w:tab w:val="num" w:pos="4050"/>
        </w:tabs>
        <w:ind w:left="4050" w:hanging="360"/>
      </w:pPr>
      <w:rPr>
        <w:rFonts w:ascii="Arial" w:hAnsi="Arial" w:cs="Arial"/>
        <w:sz w:val="22"/>
        <w:szCs w:val="22"/>
        <w:lang w:val="ro-RO" w:eastAsia="en-US"/>
      </w:rPr>
    </w:lvl>
  </w:abstractNum>
  <w:abstractNum w:abstractNumId="14">
    <w:nsid w:val="035B581F"/>
    <w:multiLevelType w:val="hybridMultilevel"/>
    <w:tmpl w:val="C6FA1BA4"/>
    <w:lvl w:ilvl="0" w:tplc="0418000B">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5">
    <w:nsid w:val="0A615AB4"/>
    <w:multiLevelType w:val="hybridMultilevel"/>
    <w:tmpl w:val="73C84134"/>
    <w:lvl w:ilvl="0" w:tplc="1638A102">
      <w:start w:val="1"/>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6">
    <w:nsid w:val="10A1292F"/>
    <w:multiLevelType w:val="hybridMultilevel"/>
    <w:tmpl w:val="5BE6EA1C"/>
    <w:lvl w:ilvl="0" w:tplc="B4B8A1F8">
      <w:start w:val="6"/>
      <w:numFmt w:val="decimal"/>
      <w:lvlText w:val="B.%1."/>
      <w:lvlJc w:val="left"/>
      <w:pPr>
        <w:tabs>
          <w:tab w:val="num" w:pos="0"/>
        </w:tabs>
        <w:ind w:left="567" w:hanging="567"/>
      </w:pPr>
      <w:rPr>
        <w:rFonts w:ascii="Times New Roman" w:hAnsi="Times New Roman" w:hint="default"/>
        <w:b/>
        <w:i w:val="0"/>
        <w:spacing w:val="0"/>
        <w:position w:val="0"/>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117E4927"/>
    <w:multiLevelType w:val="hybridMultilevel"/>
    <w:tmpl w:val="D6F030BE"/>
    <w:lvl w:ilvl="0" w:tplc="04090005">
      <w:start w:val="1"/>
      <w:numFmt w:val="bullet"/>
      <w:lvlText w:val=""/>
      <w:lvlJc w:val="left"/>
      <w:pPr>
        <w:tabs>
          <w:tab w:val="num" w:pos="720"/>
        </w:tabs>
        <w:ind w:left="720" w:hanging="360"/>
      </w:pPr>
      <w:rPr>
        <w:rFonts w:ascii="Wingdings" w:hAnsi="Wingdings" w:hint="default"/>
      </w:rPr>
    </w:lvl>
    <w:lvl w:ilvl="1" w:tplc="BE6CA6D4">
      <w:start w:val="4"/>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5A51AC0"/>
    <w:multiLevelType w:val="hybridMultilevel"/>
    <w:tmpl w:val="AAD406CC"/>
    <w:lvl w:ilvl="0" w:tplc="99CEDF06">
      <w:start w:val="2"/>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8CB6C3B"/>
    <w:multiLevelType w:val="hybridMultilevel"/>
    <w:tmpl w:val="A2204F3A"/>
    <w:lvl w:ilvl="0" w:tplc="CE342D06">
      <w:start w:val="3"/>
      <w:numFmt w:val="bullet"/>
      <w:lvlText w:val="-"/>
      <w:lvlJc w:val="left"/>
      <w:pPr>
        <w:ind w:left="2160" w:hanging="360"/>
      </w:pPr>
      <w:rPr>
        <w:rFonts w:hint="default"/>
        <w:b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1B733DC8"/>
    <w:multiLevelType w:val="hybridMultilevel"/>
    <w:tmpl w:val="D0D0593E"/>
    <w:lvl w:ilvl="0" w:tplc="5B10F64E">
      <w:start w:val="1"/>
      <w:numFmt w:val="bullet"/>
      <w:lvlText w:val="-"/>
      <w:lvlJc w:val="left"/>
      <w:pPr>
        <w:tabs>
          <w:tab w:val="num" w:pos="1695"/>
        </w:tabs>
        <w:ind w:left="1695" w:hanging="360"/>
      </w:pPr>
      <w:rPr>
        <w:rFonts w:ascii="Arial" w:eastAsia="Times New Roman" w:hAnsi="Arial" w:cs="Arial" w:hint="default"/>
      </w:rPr>
    </w:lvl>
    <w:lvl w:ilvl="1" w:tplc="04090003" w:tentative="1">
      <w:start w:val="1"/>
      <w:numFmt w:val="bullet"/>
      <w:lvlText w:val="o"/>
      <w:lvlJc w:val="left"/>
      <w:pPr>
        <w:tabs>
          <w:tab w:val="num" w:pos="2415"/>
        </w:tabs>
        <w:ind w:left="2415" w:hanging="360"/>
      </w:pPr>
      <w:rPr>
        <w:rFonts w:ascii="Courier New" w:hAnsi="Courier New" w:cs="Courier New" w:hint="default"/>
      </w:rPr>
    </w:lvl>
    <w:lvl w:ilvl="2" w:tplc="04090005" w:tentative="1">
      <w:start w:val="1"/>
      <w:numFmt w:val="bullet"/>
      <w:lvlText w:val=""/>
      <w:lvlJc w:val="left"/>
      <w:pPr>
        <w:tabs>
          <w:tab w:val="num" w:pos="3135"/>
        </w:tabs>
        <w:ind w:left="3135" w:hanging="360"/>
      </w:pPr>
      <w:rPr>
        <w:rFonts w:ascii="Wingdings" w:hAnsi="Wingdings" w:hint="default"/>
      </w:rPr>
    </w:lvl>
    <w:lvl w:ilvl="3" w:tplc="04090001" w:tentative="1">
      <w:start w:val="1"/>
      <w:numFmt w:val="bullet"/>
      <w:lvlText w:val=""/>
      <w:lvlJc w:val="left"/>
      <w:pPr>
        <w:tabs>
          <w:tab w:val="num" w:pos="3855"/>
        </w:tabs>
        <w:ind w:left="3855" w:hanging="360"/>
      </w:pPr>
      <w:rPr>
        <w:rFonts w:ascii="Symbol" w:hAnsi="Symbol" w:hint="default"/>
      </w:rPr>
    </w:lvl>
    <w:lvl w:ilvl="4" w:tplc="04090003" w:tentative="1">
      <w:start w:val="1"/>
      <w:numFmt w:val="bullet"/>
      <w:lvlText w:val="o"/>
      <w:lvlJc w:val="left"/>
      <w:pPr>
        <w:tabs>
          <w:tab w:val="num" w:pos="4575"/>
        </w:tabs>
        <w:ind w:left="4575" w:hanging="360"/>
      </w:pPr>
      <w:rPr>
        <w:rFonts w:ascii="Courier New" w:hAnsi="Courier New" w:cs="Courier New" w:hint="default"/>
      </w:rPr>
    </w:lvl>
    <w:lvl w:ilvl="5" w:tplc="04090005" w:tentative="1">
      <w:start w:val="1"/>
      <w:numFmt w:val="bullet"/>
      <w:lvlText w:val=""/>
      <w:lvlJc w:val="left"/>
      <w:pPr>
        <w:tabs>
          <w:tab w:val="num" w:pos="5295"/>
        </w:tabs>
        <w:ind w:left="5295" w:hanging="360"/>
      </w:pPr>
      <w:rPr>
        <w:rFonts w:ascii="Wingdings" w:hAnsi="Wingdings" w:hint="default"/>
      </w:rPr>
    </w:lvl>
    <w:lvl w:ilvl="6" w:tplc="04090001" w:tentative="1">
      <w:start w:val="1"/>
      <w:numFmt w:val="bullet"/>
      <w:lvlText w:val=""/>
      <w:lvlJc w:val="left"/>
      <w:pPr>
        <w:tabs>
          <w:tab w:val="num" w:pos="6015"/>
        </w:tabs>
        <w:ind w:left="6015" w:hanging="360"/>
      </w:pPr>
      <w:rPr>
        <w:rFonts w:ascii="Symbol" w:hAnsi="Symbol" w:hint="default"/>
      </w:rPr>
    </w:lvl>
    <w:lvl w:ilvl="7" w:tplc="04090003" w:tentative="1">
      <w:start w:val="1"/>
      <w:numFmt w:val="bullet"/>
      <w:lvlText w:val="o"/>
      <w:lvlJc w:val="left"/>
      <w:pPr>
        <w:tabs>
          <w:tab w:val="num" w:pos="6735"/>
        </w:tabs>
        <w:ind w:left="6735" w:hanging="360"/>
      </w:pPr>
      <w:rPr>
        <w:rFonts w:ascii="Courier New" w:hAnsi="Courier New" w:cs="Courier New" w:hint="default"/>
      </w:rPr>
    </w:lvl>
    <w:lvl w:ilvl="8" w:tplc="04090005" w:tentative="1">
      <w:start w:val="1"/>
      <w:numFmt w:val="bullet"/>
      <w:lvlText w:val=""/>
      <w:lvlJc w:val="left"/>
      <w:pPr>
        <w:tabs>
          <w:tab w:val="num" w:pos="7455"/>
        </w:tabs>
        <w:ind w:left="7455" w:hanging="360"/>
      </w:pPr>
      <w:rPr>
        <w:rFonts w:ascii="Wingdings" w:hAnsi="Wingdings" w:hint="default"/>
      </w:rPr>
    </w:lvl>
  </w:abstractNum>
  <w:abstractNum w:abstractNumId="21">
    <w:nsid w:val="1C453BBF"/>
    <w:multiLevelType w:val="hybridMultilevel"/>
    <w:tmpl w:val="00504EB6"/>
    <w:lvl w:ilvl="0" w:tplc="CB62E974">
      <w:start w:val="1"/>
      <w:numFmt w:val="decimal"/>
      <w:lvlText w:val="%1."/>
      <w:lvlJc w:val="left"/>
      <w:pPr>
        <w:tabs>
          <w:tab w:val="num" w:pos="360"/>
        </w:tabs>
        <w:ind w:left="360" w:hanging="360"/>
      </w:pPr>
      <w:rPr>
        <w:rFonts w:hint="default"/>
        <w:b/>
      </w:rPr>
    </w:lvl>
    <w:lvl w:ilvl="1" w:tplc="B956CB9C">
      <w:numFmt w:val="bullet"/>
      <w:lvlText w:val="-"/>
      <w:lvlJc w:val="left"/>
      <w:pPr>
        <w:tabs>
          <w:tab w:val="num" w:pos="1080"/>
        </w:tabs>
        <w:ind w:left="1080" w:hanging="360"/>
      </w:pPr>
      <w:rPr>
        <w:rFonts w:ascii="Times New Roman" w:eastAsia="Times New Roman" w:hAnsi="Times New Roman" w:cs="Times New Roman" w:hint="default"/>
        <w:b/>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1CE1218D"/>
    <w:multiLevelType w:val="hybridMultilevel"/>
    <w:tmpl w:val="2DC2CA56"/>
    <w:lvl w:ilvl="0" w:tplc="90188404">
      <w:start w:val="2"/>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3">
    <w:nsid w:val="1D2E3698"/>
    <w:multiLevelType w:val="hybridMultilevel"/>
    <w:tmpl w:val="477CCA4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1FD0348D"/>
    <w:multiLevelType w:val="multilevel"/>
    <w:tmpl w:val="8E4C9724"/>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1FF069CA"/>
    <w:multiLevelType w:val="hybridMultilevel"/>
    <w:tmpl w:val="2CECA828"/>
    <w:lvl w:ilvl="0" w:tplc="EBA481B8">
      <w:start w:val="1"/>
      <w:numFmt w:val="decimal"/>
      <w:lvlText w:val="%1."/>
      <w:lvlJc w:val="left"/>
      <w:pPr>
        <w:tabs>
          <w:tab w:val="num" w:pos="890"/>
        </w:tabs>
        <w:ind w:left="890" w:hanging="720"/>
      </w:pPr>
      <w:rPr>
        <w:rFonts w:hint="default"/>
      </w:rPr>
    </w:lvl>
    <w:lvl w:ilvl="1" w:tplc="04090019" w:tentative="1">
      <w:start w:val="1"/>
      <w:numFmt w:val="lowerLetter"/>
      <w:lvlText w:val="%2."/>
      <w:lvlJc w:val="left"/>
      <w:pPr>
        <w:tabs>
          <w:tab w:val="num" w:pos="1610"/>
        </w:tabs>
        <w:ind w:left="1610" w:hanging="360"/>
      </w:pPr>
    </w:lvl>
    <w:lvl w:ilvl="2" w:tplc="0409001B" w:tentative="1">
      <w:start w:val="1"/>
      <w:numFmt w:val="lowerRoman"/>
      <w:lvlText w:val="%3."/>
      <w:lvlJc w:val="right"/>
      <w:pPr>
        <w:tabs>
          <w:tab w:val="num" w:pos="2330"/>
        </w:tabs>
        <w:ind w:left="2330" w:hanging="180"/>
      </w:pPr>
    </w:lvl>
    <w:lvl w:ilvl="3" w:tplc="0409000F" w:tentative="1">
      <w:start w:val="1"/>
      <w:numFmt w:val="decimal"/>
      <w:lvlText w:val="%4."/>
      <w:lvlJc w:val="left"/>
      <w:pPr>
        <w:tabs>
          <w:tab w:val="num" w:pos="3050"/>
        </w:tabs>
        <w:ind w:left="3050" w:hanging="360"/>
      </w:pPr>
    </w:lvl>
    <w:lvl w:ilvl="4" w:tplc="04090019" w:tentative="1">
      <w:start w:val="1"/>
      <w:numFmt w:val="lowerLetter"/>
      <w:lvlText w:val="%5."/>
      <w:lvlJc w:val="left"/>
      <w:pPr>
        <w:tabs>
          <w:tab w:val="num" w:pos="3770"/>
        </w:tabs>
        <w:ind w:left="3770" w:hanging="360"/>
      </w:pPr>
    </w:lvl>
    <w:lvl w:ilvl="5" w:tplc="0409001B" w:tentative="1">
      <w:start w:val="1"/>
      <w:numFmt w:val="lowerRoman"/>
      <w:lvlText w:val="%6."/>
      <w:lvlJc w:val="right"/>
      <w:pPr>
        <w:tabs>
          <w:tab w:val="num" w:pos="4490"/>
        </w:tabs>
        <w:ind w:left="4490" w:hanging="180"/>
      </w:pPr>
    </w:lvl>
    <w:lvl w:ilvl="6" w:tplc="0409000F" w:tentative="1">
      <w:start w:val="1"/>
      <w:numFmt w:val="decimal"/>
      <w:lvlText w:val="%7."/>
      <w:lvlJc w:val="left"/>
      <w:pPr>
        <w:tabs>
          <w:tab w:val="num" w:pos="5210"/>
        </w:tabs>
        <w:ind w:left="5210" w:hanging="360"/>
      </w:pPr>
    </w:lvl>
    <w:lvl w:ilvl="7" w:tplc="04090019" w:tentative="1">
      <w:start w:val="1"/>
      <w:numFmt w:val="lowerLetter"/>
      <w:lvlText w:val="%8."/>
      <w:lvlJc w:val="left"/>
      <w:pPr>
        <w:tabs>
          <w:tab w:val="num" w:pos="5930"/>
        </w:tabs>
        <w:ind w:left="5930" w:hanging="360"/>
      </w:pPr>
    </w:lvl>
    <w:lvl w:ilvl="8" w:tplc="0409001B" w:tentative="1">
      <w:start w:val="1"/>
      <w:numFmt w:val="lowerRoman"/>
      <w:lvlText w:val="%9."/>
      <w:lvlJc w:val="right"/>
      <w:pPr>
        <w:tabs>
          <w:tab w:val="num" w:pos="6650"/>
        </w:tabs>
        <w:ind w:left="6650" w:hanging="180"/>
      </w:pPr>
    </w:lvl>
  </w:abstractNum>
  <w:abstractNum w:abstractNumId="26">
    <w:nsid w:val="230F2F25"/>
    <w:multiLevelType w:val="hybridMultilevel"/>
    <w:tmpl w:val="4FDC361A"/>
    <w:lvl w:ilvl="0" w:tplc="8E9A108C">
      <w:start w:val="7"/>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29B40623"/>
    <w:multiLevelType w:val="hybridMultilevel"/>
    <w:tmpl w:val="E5E41470"/>
    <w:lvl w:ilvl="0" w:tplc="A97A59C8">
      <w:start w:val="12"/>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C7214B8"/>
    <w:multiLevelType w:val="hybridMultilevel"/>
    <w:tmpl w:val="939EA89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3C833CF9"/>
    <w:multiLevelType w:val="hybridMultilevel"/>
    <w:tmpl w:val="74764942"/>
    <w:lvl w:ilvl="0" w:tplc="A0AA4806">
      <w:start w:val="1"/>
      <w:numFmt w:val="decimal"/>
      <w:lvlText w:val="B.%1."/>
      <w:lvlJc w:val="left"/>
      <w:pPr>
        <w:tabs>
          <w:tab w:val="num" w:pos="0"/>
        </w:tabs>
        <w:ind w:left="567" w:hanging="567"/>
      </w:pPr>
      <w:rPr>
        <w:rFonts w:ascii="Times New Roman" w:hAnsi="Times New Roman" w:hint="default"/>
        <w:b/>
        <w:i w:val="0"/>
        <w:spacing w:val="0"/>
        <w:position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3FD22B13"/>
    <w:multiLevelType w:val="hybridMultilevel"/>
    <w:tmpl w:val="F13C4E38"/>
    <w:lvl w:ilvl="0" w:tplc="2B76958E">
      <w:start w:val="1"/>
      <w:numFmt w:val="bullet"/>
      <w:lvlText w:val=""/>
      <w:lvlJc w:val="left"/>
      <w:pPr>
        <w:tabs>
          <w:tab w:val="num" w:pos="720"/>
        </w:tabs>
        <w:ind w:left="720" w:hanging="360"/>
      </w:pPr>
      <w:rPr>
        <w:rFonts w:ascii="Wingdings" w:hAnsi="Wingdings" w:hint="default"/>
        <w:color w:val="auto"/>
      </w:rPr>
    </w:lvl>
    <w:lvl w:ilvl="1" w:tplc="04090005">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3C11243"/>
    <w:multiLevelType w:val="hybridMultilevel"/>
    <w:tmpl w:val="D4E4BC4E"/>
    <w:lvl w:ilvl="0" w:tplc="BB6811DC">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5DD04E5"/>
    <w:multiLevelType w:val="hybridMultilevel"/>
    <w:tmpl w:val="65EEB9FC"/>
    <w:lvl w:ilvl="0" w:tplc="2A18534E">
      <w:start w:val="1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FBE47FA"/>
    <w:multiLevelType w:val="hybridMultilevel"/>
    <w:tmpl w:val="F782DE7A"/>
    <w:lvl w:ilvl="0" w:tplc="0418000B">
      <w:start w:val="1"/>
      <w:numFmt w:val="bullet"/>
      <w:lvlText w:val=""/>
      <w:lvlJc w:val="left"/>
      <w:pPr>
        <w:tabs>
          <w:tab w:val="num" w:pos="900"/>
        </w:tabs>
        <w:ind w:left="900" w:hanging="360"/>
      </w:pPr>
      <w:rPr>
        <w:rFonts w:ascii="Wingdings" w:hAnsi="Wingdings" w:hint="default"/>
      </w:rPr>
    </w:lvl>
    <w:lvl w:ilvl="1" w:tplc="04180003" w:tentative="1">
      <w:start w:val="1"/>
      <w:numFmt w:val="bullet"/>
      <w:lvlText w:val="o"/>
      <w:lvlJc w:val="left"/>
      <w:pPr>
        <w:tabs>
          <w:tab w:val="num" w:pos="1620"/>
        </w:tabs>
        <w:ind w:left="1620" w:hanging="360"/>
      </w:pPr>
      <w:rPr>
        <w:rFonts w:ascii="Courier New" w:hAnsi="Courier New" w:cs="Courier New" w:hint="default"/>
      </w:rPr>
    </w:lvl>
    <w:lvl w:ilvl="2" w:tplc="04180005" w:tentative="1">
      <w:start w:val="1"/>
      <w:numFmt w:val="bullet"/>
      <w:lvlText w:val=""/>
      <w:lvlJc w:val="left"/>
      <w:pPr>
        <w:tabs>
          <w:tab w:val="num" w:pos="2340"/>
        </w:tabs>
        <w:ind w:left="2340" w:hanging="360"/>
      </w:pPr>
      <w:rPr>
        <w:rFonts w:ascii="Wingdings" w:hAnsi="Wingdings" w:hint="default"/>
      </w:rPr>
    </w:lvl>
    <w:lvl w:ilvl="3" w:tplc="04180001" w:tentative="1">
      <w:start w:val="1"/>
      <w:numFmt w:val="bullet"/>
      <w:lvlText w:val=""/>
      <w:lvlJc w:val="left"/>
      <w:pPr>
        <w:tabs>
          <w:tab w:val="num" w:pos="3060"/>
        </w:tabs>
        <w:ind w:left="3060" w:hanging="360"/>
      </w:pPr>
      <w:rPr>
        <w:rFonts w:ascii="Symbol" w:hAnsi="Symbol" w:hint="default"/>
      </w:rPr>
    </w:lvl>
    <w:lvl w:ilvl="4" w:tplc="04180003" w:tentative="1">
      <w:start w:val="1"/>
      <w:numFmt w:val="bullet"/>
      <w:lvlText w:val="o"/>
      <w:lvlJc w:val="left"/>
      <w:pPr>
        <w:tabs>
          <w:tab w:val="num" w:pos="3780"/>
        </w:tabs>
        <w:ind w:left="3780" w:hanging="360"/>
      </w:pPr>
      <w:rPr>
        <w:rFonts w:ascii="Courier New" w:hAnsi="Courier New" w:cs="Courier New" w:hint="default"/>
      </w:rPr>
    </w:lvl>
    <w:lvl w:ilvl="5" w:tplc="04180005" w:tentative="1">
      <w:start w:val="1"/>
      <w:numFmt w:val="bullet"/>
      <w:lvlText w:val=""/>
      <w:lvlJc w:val="left"/>
      <w:pPr>
        <w:tabs>
          <w:tab w:val="num" w:pos="4500"/>
        </w:tabs>
        <w:ind w:left="4500" w:hanging="360"/>
      </w:pPr>
      <w:rPr>
        <w:rFonts w:ascii="Wingdings" w:hAnsi="Wingdings" w:hint="default"/>
      </w:rPr>
    </w:lvl>
    <w:lvl w:ilvl="6" w:tplc="04180001" w:tentative="1">
      <w:start w:val="1"/>
      <w:numFmt w:val="bullet"/>
      <w:lvlText w:val=""/>
      <w:lvlJc w:val="left"/>
      <w:pPr>
        <w:tabs>
          <w:tab w:val="num" w:pos="5220"/>
        </w:tabs>
        <w:ind w:left="5220" w:hanging="360"/>
      </w:pPr>
      <w:rPr>
        <w:rFonts w:ascii="Symbol" w:hAnsi="Symbol" w:hint="default"/>
      </w:rPr>
    </w:lvl>
    <w:lvl w:ilvl="7" w:tplc="04180003" w:tentative="1">
      <w:start w:val="1"/>
      <w:numFmt w:val="bullet"/>
      <w:lvlText w:val="o"/>
      <w:lvlJc w:val="left"/>
      <w:pPr>
        <w:tabs>
          <w:tab w:val="num" w:pos="5940"/>
        </w:tabs>
        <w:ind w:left="5940" w:hanging="360"/>
      </w:pPr>
      <w:rPr>
        <w:rFonts w:ascii="Courier New" w:hAnsi="Courier New" w:cs="Courier New" w:hint="default"/>
      </w:rPr>
    </w:lvl>
    <w:lvl w:ilvl="8" w:tplc="04180005" w:tentative="1">
      <w:start w:val="1"/>
      <w:numFmt w:val="bullet"/>
      <w:lvlText w:val=""/>
      <w:lvlJc w:val="left"/>
      <w:pPr>
        <w:tabs>
          <w:tab w:val="num" w:pos="6660"/>
        </w:tabs>
        <w:ind w:left="6660" w:hanging="360"/>
      </w:pPr>
      <w:rPr>
        <w:rFonts w:ascii="Wingdings" w:hAnsi="Wingdings" w:hint="default"/>
      </w:rPr>
    </w:lvl>
  </w:abstractNum>
  <w:abstractNum w:abstractNumId="34">
    <w:nsid w:val="64FB386F"/>
    <w:multiLevelType w:val="multilevel"/>
    <w:tmpl w:val="3C26C75C"/>
    <w:lvl w:ilvl="0">
      <w:start w:val="7"/>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nsid w:val="66E80C45"/>
    <w:multiLevelType w:val="hybridMultilevel"/>
    <w:tmpl w:val="399EBF28"/>
    <w:lvl w:ilvl="0" w:tplc="7AB017A4">
      <w:start w:val="1"/>
      <w:numFmt w:val="decimal"/>
      <w:lvlText w:val="A.%1."/>
      <w:lvlJc w:val="left"/>
      <w:pPr>
        <w:tabs>
          <w:tab w:val="num" w:pos="0"/>
        </w:tabs>
        <w:ind w:left="454" w:hanging="454"/>
      </w:pPr>
      <w:rPr>
        <w:rFonts w:ascii="Times New Roman" w:hAnsi="Times New Roman" w:hint="default"/>
        <w:b/>
        <w:i w:val="0"/>
        <w:spacing w:val="0"/>
        <w:position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8072D5A"/>
    <w:multiLevelType w:val="hybridMultilevel"/>
    <w:tmpl w:val="0A108A2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8">
    <w:nsid w:val="698B4F6A"/>
    <w:multiLevelType w:val="hybridMultilevel"/>
    <w:tmpl w:val="57EA121E"/>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A3121FC"/>
    <w:multiLevelType w:val="hybridMultilevel"/>
    <w:tmpl w:val="76CE2DF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EA50024"/>
    <w:multiLevelType w:val="multilevel"/>
    <w:tmpl w:val="9AAAEC58"/>
    <w:lvl w:ilvl="0">
      <w:start w:val="1"/>
      <w:numFmt w:val="decimal"/>
      <w:lvlText w:val="%1."/>
      <w:lvlJc w:val="left"/>
      <w:pPr>
        <w:ind w:left="360" w:hanging="360"/>
      </w:pPr>
      <w:rPr>
        <w:rFonts w:hint="default"/>
        <w:color w:val="1F497D"/>
      </w:rPr>
    </w:lvl>
    <w:lvl w:ilvl="1">
      <w:start w:val="1"/>
      <w:numFmt w:val="decimal"/>
      <w:isLgl/>
      <w:lvlText w:val="%1.%2."/>
      <w:lvlJc w:val="left"/>
      <w:pPr>
        <w:ind w:left="540" w:hanging="360"/>
      </w:pPr>
      <w:rPr>
        <w:rFonts w:hint="default"/>
        <w:b w:val="0"/>
        <w:color w:val="auto"/>
      </w:rPr>
    </w:lvl>
    <w:lvl w:ilvl="2">
      <w:start w:val="1"/>
      <w:numFmt w:val="lowerLetter"/>
      <w:lvlText w:val="%3."/>
      <w:lvlJc w:val="left"/>
      <w:pPr>
        <w:ind w:left="1080" w:hanging="720"/>
      </w:pPr>
      <w:rPr>
        <w:rFonts w:hint="default"/>
        <w:b w:val="0"/>
        <w:color w:val="auto"/>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729808C2"/>
    <w:multiLevelType w:val="hybridMultilevel"/>
    <w:tmpl w:val="3F8AE338"/>
    <w:lvl w:ilvl="0" w:tplc="CF3822A2">
      <w:start w:val="1"/>
      <w:numFmt w:val="decimal"/>
      <w:lvlText w:val="%1."/>
      <w:lvlJc w:val="left"/>
      <w:pPr>
        <w:tabs>
          <w:tab w:val="num" w:pos="720"/>
        </w:tabs>
        <w:ind w:left="720" w:hanging="5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3DF0B89"/>
    <w:multiLevelType w:val="multilevel"/>
    <w:tmpl w:val="DE609EAE"/>
    <w:lvl w:ilvl="0">
      <w:start w:val="1"/>
      <w:numFmt w:val="decimal"/>
      <w:suff w:val="space"/>
      <w:lvlText w:val="%1."/>
      <w:lvlJc w:val="left"/>
      <w:pPr>
        <w:ind w:left="0" w:firstLine="0"/>
      </w:pPr>
      <w:rPr>
        <w:rFonts w:ascii="Arial" w:hAnsi="Arial" w:cs="Arial" w:hint="default"/>
        <w:sz w:val="20"/>
        <w:szCs w:val="20"/>
      </w:rPr>
    </w:lvl>
    <w:lvl w:ilvl="1">
      <w:start w:val="1"/>
      <w:numFmt w:val="decimal"/>
      <w:suff w:val="space"/>
      <w:lvlText w:val="%1.%2."/>
      <w:lvlJc w:val="left"/>
      <w:pPr>
        <w:ind w:left="0" w:firstLine="284"/>
      </w:pPr>
      <w:rPr>
        <w:rFonts w:ascii="Times New Roman" w:hAnsi="Times New Roman" w:hint="default"/>
        <w:sz w:val="24"/>
      </w:rPr>
    </w:lvl>
    <w:lvl w:ilvl="2">
      <w:start w:val="1"/>
      <w:numFmt w:val="decimal"/>
      <w:suff w:val="space"/>
      <w:lvlText w:val="%1.%2.%3."/>
      <w:lvlJc w:val="left"/>
      <w:pPr>
        <w:ind w:left="0" w:firstLine="567"/>
      </w:pPr>
      <w:rPr>
        <w:rFonts w:ascii="Times New Roman" w:hAnsi="Times New Roman" w:hint="default"/>
        <w:sz w:val="24"/>
      </w:rPr>
    </w:lvl>
    <w:lvl w:ilvl="3">
      <w:start w:val="1"/>
      <w:numFmt w:val="decimal"/>
      <w:suff w:val="space"/>
      <w:lvlText w:val="%1.%2.%3.%4."/>
      <w:lvlJc w:val="left"/>
      <w:pPr>
        <w:ind w:left="0" w:firstLine="851"/>
      </w:pPr>
      <w:rPr>
        <w:rFonts w:ascii="Times New Roman" w:hAnsi="Times New Roman" w:hint="default"/>
        <w:sz w:val="24"/>
      </w:rPr>
    </w:lvl>
    <w:lvl w:ilvl="4">
      <w:start w:val="1"/>
      <w:numFmt w:val="decimal"/>
      <w:lvlText w:val="%1.%2.%3.%4.%5."/>
      <w:lvlJc w:val="left"/>
      <w:pPr>
        <w:tabs>
          <w:tab w:val="num" w:pos="2214"/>
        </w:tabs>
        <w:ind w:left="0" w:firstLine="1134"/>
      </w:pPr>
      <w:rPr>
        <w:rFonts w:ascii="Times New Roman" w:hAnsi="Times New Roman" w:hint="default"/>
        <w:sz w:val="24"/>
      </w:r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3">
    <w:nsid w:val="760C0DC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4">
    <w:nsid w:val="78EB34B4"/>
    <w:multiLevelType w:val="multilevel"/>
    <w:tmpl w:val="14D8F77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5">
    <w:nsid w:val="7C7B47F7"/>
    <w:multiLevelType w:val="multilevel"/>
    <w:tmpl w:val="36F25F48"/>
    <w:lvl w:ilvl="0">
      <w:start w:val="1"/>
      <w:numFmt w:val="bullet"/>
      <w:lvlText w:val=""/>
      <w:lvlJc w:val="left"/>
      <w:pPr>
        <w:tabs>
          <w:tab w:val="num" w:pos="780"/>
        </w:tabs>
        <w:ind w:left="780" w:hanging="360"/>
      </w:pPr>
      <w:rPr>
        <w:rFonts w:ascii="Symbol" w:hAnsi="Symbol" w:cs="Symbol" w:hint="default"/>
        <w:sz w:val="24"/>
        <w:szCs w:val="24"/>
      </w:rPr>
    </w:lvl>
    <w:lvl w:ilvl="1">
      <w:start w:val="1"/>
      <w:numFmt w:val="bullet"/>
      <w:lvlText w:val="o"/>
      <w:lvlJc w:val="left"/>
      <w:pPr>
        <w:tabs>
          <w:tab w:val="num" w:pos="1500"/>
        </w:tabs>
        <w:ind w:left="1500" w:hanging="360"/>
      </w:pPr>
      <w:rPr>
        <w:rFonts w:ascii="Courier New" w:hAnsi="Courier New" w:cs="Courier New" w:hint="default"/>
        <w:sz w:val="24"/>
        <w:szCs w:val="24"/>
      </w:rPr>
    </w:lvl>
    <w:lvl w:ilvl="2">
      <w:start w:val="1"/>
      <w:numFmt w:val="bullet"/>
      <w:lvlText w:val="§"/>
      <w:lvlJc w:val="left"/>
      <w:pPr>
        <w:tabs>
          <w:tab w:val="num" w:pos="2220"/>
        </w:tabs>
        <w:ind w:left="2220" w:hanging="360"/>
      </w:pPr>
      <w:rPr>
        <w:rFonts w:ascii="Wingdings" w:hAnsi="Wingdings" w:cs="Wingdings" w:hint="default"/>
        <w:sz w:val="24"/>
        <w:szCs w:val="24"/>
      </w:rPr>
    </w:lvl>
    <w:lvl w:ilvl="3">
      <w:start w:val="1"/>
      <w:numFmt w:val="bullet"/>
      <w:lvlText w:val="·"/>
      <w:lvlJc w:val="left"/>
      <w:pPr>
        <w:tabs>
          <w:tab w:val="num" w:pos="2940"/>
        </w:tabs>
        <w:ind w:left="2940" w:hanging="360"/>
      </w:pPr>
      <w:rPr>
        <w:rFonts w:ascii="Symbol" w:hAnsi="Symbol" w:cs="Symbol" w:hint="default"/>
        <w:sz w:val="24"/>
        <w:szCs w:val="24"/>
      </w:rPr>
    </w:lvl>
    <w:lvl w:ilvl="4">
      <w:start w:val="1"/>
      <w:numFmt w:val="bullet"/>
      <w:lvlText w:val="o"/>
      <w:lvlJc w:val="left"/>
      <w:pPr>
        <w:tabs>
          <w:tab w:val="num" w:pos="3660"/>
        </w:tabs>
        <w:ind w:left="3660" w:hanging="360"/>
      </w:pPr>
      <w:rPr>
        <w:rFonts w:ascii="Courier New" w:hAnsi="Courier New" w:cs="Courier New" w:hint="default"/>
        <w:sz w:val="24"/>
        <w:szCs w:val="24"/>
      </w:rPr>
    </w:lvl>
    <w:lvl w:ilvl="5">
      <w:start w:val="1"/>
      <w:numFmt w:val="bullet"/>
      <w:lvlText w:val="§"/>
      <w:lvlJc w:val="left"/>
      <w:pPr>
        <w:tabs>
          <w:tab w:val="num" w:pos="4380"/>
        </w:tabs>
        <w:ind w:left="4380" w:hanging="360"/>
      </w:pPr>
      <w:rPr>
        <w:rFonts w:ascii="Wingdings" w:hAnsi="Wingdings" w:cs="Wingdings" w:hint="default"/>
        <w:sz w:val="24"/>
        <w:szCs w:val="24"/>
      </w:rPr>
    </w:lvl>
    <w:lvl w:ilvl="6">
      <w:start w:val="1"/>
      <w:numFmt w:val="bullet"/>
      <w:lvlText w:val="·"/>
      <w:lvlJc w:val="left"/>
      <w:pPr>
        <w:tabs>
          <w:tab w:val="num" w:pos="5100"/>
        </w:tabs>
        <w:ind w:left="5100" w:hanging="360"/>
      </w:pPr>
      <w:rPr>
        <w:rFonts w:ascii="Symbol" w:hAnsi="Symbol" w:cs="Symbol" w:hint="default"/>
        <w:sz w:val="24"/>
        <w:szCs w:val="24"/>
      </w:rPr>
    </w:lvl>
    <w:lvl w:ilvl="7">
      <w:start w:val="1"/>
      <w:numFmt w:val="bullet"/>
      <w:lvlText w:val="o"/>
      <w:lvlJc w:val="left"/>
      <w:pPr>
        <w:tabs>
          <w:tab w:val="num" w:pos="5820"/>
        </w:tabs>
        <w:ind w:left="5820" w:hanging="360"/>
      </w:pPr>
      <w:rPr>
        <w:rFonts w:ascii="Courier New" w:hAnsi="Courier New" w:cs="Courier New" w:hint="default"/>
        <w:sz w:val="24"/>
        <w:szCs w:val="24"/>
      </w:rPr>
    </w:lvl>
    <w:lvl w:ilvl="8">
      <w:start w:val="1"/>
      <w:numFmt w:val="bullet"/>
      <w:lvlText w:val="§"/>
      <w:lvlJc w:val="left"/>
      <w:pPr>
        <w:tabs>
          <w:tab w:val="num" w:pos="6540"/>
        </w:tabs>
        <w:ind w:left="6540" w:hanging="360"/>
      </w:pPr>
      <w:rPr>
        <w:rFonts w:ascii="Wingdings" w:hAnsi="Wingdings" w:cs="Wingdings" w:hint="default"/>
        <w:sz w:val="24"/>
        <w:szCs w:val="24"/>
      </w:rPr>
    </w:lvl>
  </w:abstractNum>
  <w:abstractNum w:abstractNumId="46">
    <w:nsid w:val="7DAA3063"/>
    <w:multiLevelType w:val="hybridMultilevel"/>
    <w:tmpl w:val="F386001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10"/>
  </w:num>
  <w:num w:numId="10">
    <w:abstractNumId w:val="11"/>
  </w:num>
  <w:num w:numId="11">
    <w:abstractNumId w:val="12"/>
  </w:num>
  <w:num w:numId="12">
    <w:abstractNumId w:val="13"/>
  </w:num>
  <w:num w:numId="13">
    <w:abstractNumId w:val="45"/>
  </w:num>
  <w:num w:numId="14">
    <w:abstractNumId w:val="31"/>
  </w:num>
  <w:num w:numId="15">
    <w:abstractNumId w:val="21"/>
  </w:num>
  <w:num w:numId="16">
    <w:abstractNumId w:val="24"/>
  </w:num>
  <w:num w:numId="17">
    <w:abstractNumId w:val="46"/>
  </w:num>
  <w:num w:numId="18">
    <w:abstractNumId w:val="44"/>
  </w:num>
  <w:num w:numId="19">
    <w:abstractNumId w:val="33"/>
  </w:num>
  <w:num w:numId="20">
    <w:abstractNumId w:val="17"/>
  </w:num>
  <w:num w:numId="21">
    <w:abstractNumId w:val="14"/>
  </w:num>
  <w:num w:numId="22">
    <w:abstractNumId w:val="36"/>
  </w:num>
  <w:num w:numId="23">
    <w:abstractNumId w:val="27"/>
  </w:num>
  <w:num w:numId="24">
    <w:abstractNumId w:val="32"/>
  </w:num>
  <w:num w:numId="25">
    <w:abstractNumId w:val="39"/>
  </w:num>
  <w:num w:numId="26">
    <w:abstractNumId w:val="38"/>
  </w:num>
  <w:num w:numId="27">
    <w:abstractNumId w:val="28"/>
  </w:num>
  <w:num w:numId="28">
    <w:abstractNumId w:val="15"/>
  </w:num>
  <w:num w:numId="29">
    <w:abstractNumId w:val="20"/>
  </w:num>
  <w:num w:numId="30">
    <w:abstractNumId w:val="23"/>
  </w:num>
  <w:num w:numId="31">
    <w:abstractNumId w:val="26"/>
  </w:num>
  <w:num w:numId="32">
    <w:abstractNumId w:val="19"/>
  </w:num>
  <w:num w:numId="33">
    <w:abstractNumId w:val="18"/>
  </w:num>
  <w:num w:numId="34">
    <w:abstractNumId w:val="40"/>
  </w:num>
  <w:num w:numId="35">
    <w:abstractNumId w:val="34"/>
  </w:num>
  <w:num w:numId="36">
    <w:abstractNumId w:val="30"/>
  </w:num>
  <w:num w:numId="37">
    <w:abstractNumId w:val="5"/>
  </w:num>
  <w:num w:numId="38">
    <w:abstractNumId w:val="41"/>
  </w:num>
  <w:num w:numId="39">
    <w:abstractNumId w:val="42"/>
  </w:num>
  <w:num w:numId="40">
    <w:abstractNumId w:val="35"/>
  </w:num>
  <w:num w:numId="41">
    <w:abstractNumId w:val="29"/>
  </w:num>
  <w:num w:numId="42">
    <w:abstractNumId w:val="25"/>
  </w:num>
  <w:num w:numId="43">
    <w:abstractNumId w:val="16"/>
  </w:num>
  <w:num w:numId="44">
    <w:abstractNumId w:val="37"/>
  </w:num>
  <w:num w:numId="45">
    <w:abstractNumId w:val="22"/>
  </w:num>
  <w:num w:numId="46">
    <w:abstractNumId w:val="4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attachedTemplate r:id="rId1"/>
  <w:stylePaneFormatFilter w:val="3F01"/>
  <w:defaultTabStop w:val="720"/>
  <w:hyphenationZone w:val="425"/>
  <w:drawingGridHorizontalSpacing w:val="120"/>
  <w:displayHorizontalDrawingGridEvery w:val="2"/>
  <w:characterSpacingControl w:val="doNotCompress"/>
  <w:hdrShapeDefaults>
    <o:shapedefaults v:ext="edit" spidmax="118786"/>
  </w:hdrShapeDefaults>
  <w:footnotePr>
    <w:footnote w:id="0"/>
    <w:footnote w:id="1"/>
  </w:footnotePr>
  <w:endnotePr>
    <w:endnote w:id="0"/>
    <w:endnote w:id="1"/>
  </w:endnotePr>
  <w:compat/>
  <w:rsids>
    <w:rsidRoot w:val="00D624EE"/>
    <w:rsid w:val="00003063"/>
    <w:rsid w:val="00003589"/>
    <w:rsid w:val="00003C5B"/>
    <w:rsid w:val="00004153"/>
    <w:rsid w:val="00007D41"/>
    <w:rsid w:val="00010078"/>
    <w:rsid w:val="000133A8"/>
    <w:rsid w:val="00014CAC"/>
    <w:rsid w:val="00014EF3"/>
    <w:rsid w:val="00016FA3"/>
    <w:rsid w:val="00017183"/>
    <w:rsid w:val="000175DA"/>
    <w:rsid w:val="00020927"/>
    <w:rsid w:val="00021A8C"/>
    <w:rsid w:val="0002208D"/>
    <w:rsid w:val="0002283F"/>
    <w:rsid w:val="0002321F"/>
    <w:rsid w:val="00023277"/>
    <w:rsid w:val="000233B6"/>
    <w:rsid w:val="0002483E"/>
    <w:rsid w:val="00025B16"/>
    <w:rsid w:val="00025F13"/>
    <w:rsid w:val="00026248"/>
    <w:rsid w:val="00030CBE"/>
    <w:rsid w:val="00031C51"/>
    <w:rsid w:val="00037D92"/>
    <w:rsid w:val="00037F85"/>
    <w:rsid w:val="00040242"/>
    <w:rsid w:val="000417D3"/>
    <w:rsid w:val="00041F69"/>
    <w:rsid w:val="0004230D"/>
    <w:rsid w:val="00044F5B"/>
    <w:rsid w:val="00045866"/>
    <w:rsid w:val="000475F8"/>
    <w:rsid w:val="000512B0"/>
    <w:rsid w:val="00054D7C"/>
    <w:rsid w:val="000554ED"/>
    <w:rsid w:val="0005638F"/>
    <w:rsid w:val="000566B8"/>
    <w:rsid w:val="00062B2C"/>
    <w:rsid w:val="00062D62"/>
    <w:rsid w:val="00063C30"/>
    <w:rsid w:val="000641BC"/>
    <w:rsid w:val="00065852"/>
    <w:rsid w:val="00066CED"/>
    <w:rsid w:val="00067AA2"/>
    <w:rsid w:val="00070971"/>
    <w:rsid w:val="00072DB6"/>
    <w:rsid w:val="00074D6F"/>
    <w:rsid w:val="000804C2"/>
    <w:rsid w:val="00080C6F"/>
    <w:rsid w:val="00081177"/>
    <w:rsid w:val="000833ED"/>
    <w:rsid w:val="00084F25"/>
    <w:rsid w:val="00086E06"/>
    <w:rsid w:val="000906BE"/>
    <w:rsid w:val="00090F6C"/>
    <w:rsid w:val="00091BD9"/>
    <w:rsid w:val="00092B5A"/>
    <w:rsid w:val="00095463"/>
    <w:rsid w:val="00097695"/>
    <w:rsid w:val="000A070C"/>
    <w:rsid w:val="000A41E8"/>
    <w:rsid w:val="000A65E9"/>
    <w:rsid w:val="000A664A"/>
    <w:rsid w:val="000A74E3"/>
    <w:rsid w:val="000B227B"/>
    <w:rsid w:val="000B549B"/>
    <w:rsid w:val="000B751F"/>
    <w:rsid w:val="000B7533"/>
    <w:rsid w:val="000C222E"/>
    <w:rsid w:val="000C23A7"/>
    <w:rsid w:val="000C29AF"/>
    <w:rsid w:val="000C3027"/>
    <w:rsid w:val="000D0FBF"/>
    <w:rsid w:val="000D1B34"/>
    <w:rsid w:val="000D2461"/>
    <w:rsid w:val="000D409B"/>
    <w:rsid w:val="000D58E1"/>
    <w:rsid w:val="000D6428"/>
    <w:rsid w:val="000D71B3"/>
    <w:rsid w:val="000E1C63"/>
    <w:rsid w:val="000E2011"/>
    <w:rsid w:val="000E21B5"/>
    <w:rsid w:val="000E2E6A"/>
    <w:rsid w:val="000E3A4F"/>
    <w:rsid w:val="000E484F"/>
    <w:rsid w:val="000E650A"/>
    <w:rsid w:val="000E7090"/>
    <w:rsid w:val="000E7700"/>
    <w:rsid w:val="000F0EC0"/>
    <w:rsid w:val="000F3B9F"/>
    <w:rsid w:val="000F5730"/>
    <w:rsid w:val="000F6808"/>
    <w:rsid w:val="000F6C24"/>
    <w:rsid w:val="000F787C"/>
    <w:rsid w:val="000F7B90"/>
    <w:rsid w:val="00102C0B"/>
    <w:rsid w:val="001067BC"/>
    <w:rsid w:val="001117DB"/>
    <w:rsid w:val="001163BC"/>
    <w:rsid w:val="00117822"/>
    <w:rsid w:val="00120147"/>
    <w:rsid w:val="0012147C"/>
    <w:rsid w:val="00126B76"/>
    <w:rsid w:val="00126E77"/>
    <w:rsid w:val="001275DA"/>
    <w:rsid w:val="001306A8"/>
    <w:rsid w:val="001307FE"/>
    <w:rsid w:val="00132577"/>
    <w:rsid w:val="0013409E"/>
    <w:rsid w:val="00135670"/>
    <w:rsid w:val="00137E41"/>
    <w:rsid w:val="0014297D"/>
    <w:rsid w:val="0014401C"/>
    <w:rsid w:val="00147306"/>
    <w:rsid w:val="00150062"/>
    <w:rsid w:val="00152C45"/>
    <w:rsid w:val="00152FAA"/>
    <w:rsid w:val="00153746"/>
    <w:rsid w:val="0015454E"/>
    <w:rsid w:val="00155D92"/>
    <w:rsid w:val="0015672D"/>
    <w:rsid w:val="00160751"/>
    <w:rsid w:val="001615E1"/>
    <w:rsid w:val="001628AD"/>
    <w:rsid w:val="00163196"/>
    <w:rsid w:val="00165BCD"/>
    <w:rsid w:val="00166032"/>
    <w:rsid w:val="0016798B"/>
    <w:rsid w:val="00173732"/>
    <w:rsid w:val="0017439C"/>
    <w:rsid w:val="00176DD8"/>
    <w:rsid w:val="001770B4"/>
    <w:rsid w:val="001818D9"/>
    <w:rsid w:val="0018192F"/>
    <w:rsid w:val="001836FF"/>
    <w:rsid w:val="00183AFF"/>
    <w:rsid w:val="00187363"/>
    <w:rsid w:val="001936E1"/>
    <w:rsid w:val="0019440F"/>
    <w:rsid w:val="001959A0"/>
    <w:rsid w:val="001964FA"/>
    <w:rsid w:val="00196DC6"/>
    <w:rsid w:val="001977D4"/>
    <w:rsid w:val="001A0A93"/>
    <w:rsid w:val="001A1BC7"/>
    <w:rsid w:val="001A4AEF"/>
    <w:rsid w:val="001A6196"/>
    <w:rsid w:val="001A6C1D"/>
    <w:rsid w:val="001B0C48"/>
    <w:rsid w:val="001B12EC"/>
    <w:rsid w:val="001B1BD4"/>
    <w:rsid w:val="001B1F5D"/>
    <w:rsid w:val="001B642C"/>
    <w:rsid w:val="001B6692"/>
    <w:rsid w:val="001B6DEC"/>
    <w:rsid w:val="001C0AD6"/>
    <w:rsid w:val="001C0FC1"/>
    <w:rsid w:val="001C24AC"/>
    <w:rsid w:val="001C4575"/>
    <w:rsid w:val="001C4F57"/>
    <w:rsid w:val="001C5758"/>
    <w:rsid w:val="001D21F7"/>
    <w:rsid w:val="001D406A"/>
    <w:rsid w:val="001D68C2"/>
    <w:rsid w:val="001D7E8A"/>
    <w:rsid w:val="001E211B"/>
    <w:rsid w:val="001E3C94"/>
    <w:rsid w:val="001E467A"/>
    <w:rsid w:val="001E576E"/>
    <w:rsid w:val="001E57A3"/>
    <w:rsid w:val="001F074C"/>
    <w:rsid w:val="001F0752"/>
    <w:rsid w:val="001F0814"/>
    <w:rsid w:val="001F327A"/>
    <w:rsid w:val="001F38D2"/>
    <w:rsid w:val="001F4964"/>
    <w:rsid w:val="001F4FC9"/>
    <w:rsid w:val="001F6032"/>
    <w:rsid w:val="001F6762"/>
    <w:rsid w:val="001F6A02"/>
    <w:rsid w:val="001F7D83"/>
    <w:rsid w:val="00203CCF"/>
    <w:rsid w:val="00203E06"/>
    <w:rsid w:val="00203F7F"/>
    <w:rsid w:val="00204255"/>
    <w:rsid w:val="002137EB"/>
    <w:rsid w:val="00216030"/>
    <w:rsid w:val="00216218"/>
    <w:rsid w:val="0021622A"/>
    <w:rsid w:val="002165A4"/>
    <w:rsid w:val="00216BDE"/>
    <w:rsid w:val="0021790F"/>
    <w:rsid w:val="002208B3"/>
    <w:rsid w:val="00220F59"/>
    <w:rsid w:val="00222DB8"/>
    <w:rsid w:val="0022522E"/>
    <w:rsid w:val="00227DDB"/>
    <w:rsid w:val="002330FE"/>
    <w:rsid w:val="00234582"/>
    <w:rsid w:val="0023716C"/>
    <w:rsid w:val="00237EAE"/>
    <w:rsid w:val="00240253"/>
    <w:rsid w:val="00240C17"/>
    <w:rsid w:val="00240F6F"/>
    <w:rsid w:val="00241D02"/>
    <w:rsid w:val="00242CCD"/>
    <w:rsid w:val="00243DD4"/>
    <w:rsid w:val="00247D51"/>
    <w:rsid w:val="00250323"/>
    <w:rsid w:val="002512BA"/>
    <w:rsid w:val="00254D42"/>
    <w:rsid w:val="002550CF"/>
    <w:rsid w:val="0025562E"/>
    <w:rsid w:val="00255966"/>
    <w:rsid w:val="002572F7"/>
    <w:rsid w:val="00260C72"/>
    <w:rsid w:val="00264F3B"/>
    <w:rsid w:val="00270B95"/>
    <w:rsid w:val="0027315F"/>
    <w:rsid w:val="00274570"/>
    <w:rsid w:val="0027606F"/>
    <w:rsid w:val="002767B1"/>
    <w:rsid w:val="00277315"/>
    <w:rsid w:val="002776E2"/>
    <w:rsid w:val="00281510"/>
    <w:rsid w:val="00282255"/>
    <w:rsid w:val="00284051"/>
    <w:rsid w:val="00284A7F"/>
    <w:rsid w:val="00285DCF"/>
    <w:rsid w:val="00286D9C"/>
    <w:rsid w:val="002875A9"/>
    <w:rsid w:val="00287C36"/>
    <w:rsid w:val="002935BE"/>
    <w:rsid w:val="0029473C"/>
    <w:rsid w:val="00294997"/>
    <w:rsid w:val="00294E3F"/>
    <w:rsid w:val="0029788C"/>
    <w:rsid w:val="002A1744"/>
    <w:rsid w:val="002A2742"/>
    <w:rsid w:val="002A63BD"/>
    <w:rsid w:val="002A66CB"/>
    <w:rsid w:val="002A673F"/>
    <w:rsid w:val="002A6792"/>
    <w:rsid w:val="002A6C7D"/>
    <w:rsid w:val="002A7013"/>
    <w:rsid w:val="002A7588"/>
    <w:rsid w:val="002B11DA"/>
    <w:rsid w:val="002B2E5A"/>
    <w:rsid w:val="002B41F0"/>
    <w:rsid w:val="002B7ED9"/>
    <w:rsid w:val="002C021B"/>
    <w:rsid w:val="002C0AC4"/>
    <w:rsid w:val="002C0DA5"/>
    <w:rsid w:val="002C1240"/>
    <w:rsid w:val="002C3098"/>
    <w:rsid w:val="002C3394"/>
    <w:rsid w:val="002C35C3"/>
    <w:rsid w:val="002C42AB"/>
    <w:rsid w:val="002C6ABF"/>
    <w:rsid w:val="002D0933"/>
    <w:rsid w:val="002D165F"/>
    <w:rsid w:val="002D2B77"/>
    <w:rsid w:val="002D3F64"/>
    <w:rsid w:val="002E03D1"/>
    <w:rsid w:val="002E2130"/>
    <w:rsid w:val="002E3C79"/>
    <w:rsid w:val="002E5864"/>
    <w:rsid w:val="002E752B"/>
    <w:rsid w:val="002F1731"/>
    <w:rsid w:val="002F197C"/>
    <w:rsid w:val="002F21AC"/>
    <w:rsid w:val="002F29A4"/>
    <w:rsid w:val="002F2DD2"/>
    <w:rsid w:val="002F3194"/>
    <w:rsid w:val="002F3BBB"/>
    <w:rsid w:val="002F52C7"/>
    <w:rsid w:val="002F5B72"/>
    <w:rsid w:val="002F5E2B"/>
    <w:rsid w:val="002F6B2C"/>
    <w:rsid w:val="002F6F15"/>
    <w:rsid w:val="002F7B9A"/>
    <w:rsid w:val="00300E1D"/>
    <w:rsid w:val="00305012"/>
    <w:rsid w:val="00305926"/>
    <w:rsid w:val="00306EBC"/>
    <w:rsid w:val="003102F8"/>
    <w:rsid w:val="003109D9"/>
    <w:rsid w:val="00311940"/>
    <w:rsid w:val="00311AB2"/>
    <w:rsid w:val="00313CF1"/>
    <w:rsid w:val="00313F22"/>
    <w:rsid w:val="00314CE9"/>
    <w:rsid w:val="00315981"/>
    <w:rsid w:val="00315F29"/>
    <w:rsid w:val="003161DE"/>
    <w:rsid w:val="00321536"/>
    <w:rsid w:val="0032155E"/>
    <w:rsid w:val="00324865"/>
    <w:rsid w:val="00324BE5"/>
    <w:rsid w:val="00325A21"/>
    <w:rsid w:val="00326F1E"/>
    <w:rsid w:val="00327E5C"/>
    <w:rsid w:val="00330465"/>
    <w:rsid w:val="003312F6"/>
    <w:rsid w:val="00333B86"/>
    <w:rsid w:val="00337CAE"/>
    <w:rsid w:val="00337FC2"/>
    <w:rsid w:val="00340D92"/>
    <w:rsid w:val="003426BE"/>
    <w:rsid w:val="00342F1B"/>
    <w:rsid w:val="00345F80"/>
    <w:rsid w:val="00347217"/>
    <w:rsid w:val="00347390"/>
    <w:rsid w:val="003474FD"/>
    <w:rsid w:val="00350F8C"/>
    <w:rsid w:val="00355D64"/>
    <w:rsid w:val="003564DA"/>
    <w:rsid w:val="003565E0"/>
    <w:rsid w:val="00357DE7"/>
    <w:rsid w:val="00357F06"/>
    <w:rsid w:val="003616BF"/>
    <w:rsid w:val="00364C98"/>
    <w:rsid w:val="00366710"/>
    <w:rsid w:val="00370044"/>
    <w:rsid w:val="00370177"/>
    <w:rsid w:val="00371E7C"/>
    <w:rsid w:val="0037217C"/>
    <w:rsid w:val="00373AA5"/>
    <w:rsid w:val="003765B9"/>
    <w:rsid w:val="003778DD"/>
    <w:rsid w:val="00383B9E"/>
    <w:rsid w:val="0038554A"/>
    <w:rsid w:val="003916A0"/>
    <w:rsid w:val="0039187D"/>
    <w:rsid w:val="003952B4"/>
    <w:rsid w:val="003A0D1D"/>
    <w:rsid w:val="003A4B49"/>
    <w:rsid w:val="003A596F"/>
    <w:rsid w:val="003A7D7F"/>
    <w:rsid w:val="003B156C"/>
    <w:rsid w:val="003B3CCC"/>
    <w:rsid w:val="003B4C66"/>
    <w:rsid w:val="003C0717"/>
    <w:rsid w:val="003C183C"/>
    <w:rsid w:val="003C2149"/>
    <w:rsid w:val="003C38D9"/>
    <w:rsid w:val="003C5EAF"/>
    <w:rsid w:val="003C654F"/>
    <w:rsid w:val="003C6F48"/>
    <w:rsid w:val="003D0960"/>
    <w:rsid w:val="003D10E3"/>
    <w:rsid w:val="003D21D5"/>
    <w:rsid w:val="003D2379"/>
    <w:rsid w:val="003D7191"/>
    <w:rsid w:val="003D721B"/>
    <w:rsid w:val="003D75B2"/>
    <w:rsid w:val="003E1865"/>
    <w:rsid w:val="003E1B87"/>
    <w:rsid w:val="003E23CC"/>
    <w:rsid w:val="003E4600"/>
    <w:rsid w:val="003E53CA"/>
    <w:rsid w:val="003E68D7"/>
    <w:rsid w:val="003E7898"/>
    <w:rsid w:val="003F4149"/>
    <w:rsid w:val="003F744C"/>
    <w:rsid w:val="003F757B"/>
    <w:rsid w:val="003F7D26"/>
    <w:rsid w:val="003F7DF0"/>
    <w:rsid w:val="00401AB1"/>
    <w:rsid w:val="00402798"/>
    <w:rsid w:val="00402F7E"/>
    <w:rsid w:val="004043F6"/>
    <w:rsid w:val="0040509E"/>
    <w:rsid w:val="004054A2"/>
    <w:rsid w:val="00405C93"/>
    <w:rsid w:val="00405E65"/>
    <w:rsid w:val="00406818"/>
    <w:rsid w:val="00407510"/>
    <w:rsid w:val="00412772"/>
    <w:rsid w:val="0041357B"/>
    <w:rsid w:val="0041425F"/>
    <w:rsid w:val="00414291"/>
    <w:rsid w:val="00415482"/>
    <w:rsid w:val="00415CEC"/>
    <w:rsid w:val="00415CFD"/>
    <w:rsid w:val="00417DAA"/>
    <w:rsid w:val="00420FA0"/>
    <w:rsid w:val="00422A07"/>
    <w:rsid w:val="0042367D"/>
    <w:rsid w:val="00424DE1"/>
    <w:rsid w:val="00426ADD"/>
    <w:rsid w:val="004301B4"/>
    <w:rsid w:val="00433448"/>
    <w:rsid w:val="00433D85"/>
    <w:rsid w:val="00435EB8"/>
    <w:rsid w:val="004405BF"/>
    <w:rsid w:val="00440DF2"/>
    <w:rsid w:val="004419DE"/>
    <w:rsid w:val="00441BFE"/>
    <w:rsid w:val="0044309E"/>
    <w:rsid w:val="004445FF"/>
    <w:rsid w:val="00445557"/>
    <w:rsid w:val="004474CC"/>
    <w:rsid w:val="004503D6"/>
    <w:rsid w:val="004516F6"/>
    <w:rsid w:val="0045406F"/>
    <w:rsid w:val="00454BB9"/>
    <w:rsid w:val="00456C45"/>
    <w:rsid w:val="004607A8"/>
    <w:rsid w:val="004610C9"/>
    <w:rsid w:val="00463E92"/>
    <w:rsid w:val="004643F4"/>
    <w:rsid w:val="00465415"/>
    <w:rsid w:val="004658A2"/>
    <w:rsid w:val="00466125"/>
    <w:rsid w:val="004703E0"/>
    <w:rsid w:val="00474D88"/>
    <w:rsid w:val="00477D07"/>
    <w:rsid w:val="0048021A"/>
    <w:rsid w:val="00480574"/>
    <w:rsid w:val="00480937"/>
    <w:rsid w:val="00482C28"/>
    <w:rsid w:val="004856DC"/>
    <w:rsid w:val="004876B3"/>
    <w:rsid w:val="004905B0"/>
    <w:rsid w:val="00491F68"/>
    <w:rsid w:val="004940FC"/>
    <w:rsid w:val="00494EB4"/>
    <w:rsid w:val="00495496"/>
    <w:rsid w:val="00495D12"/>
    <w:rsid w:val="004A042E"/>
    <w:rsid w:val="004A24DC"/>
    <w:rsid w:val="004A3BE8"/>
    <w:rsid w:val="004A4170"/>
    <w:rsid w:val="004A4875"/>
    <w:rsid w:val="004A687F"/>
    <w:rsid w:val="004A6C08"/>
    <w:rsid w:val="004B0B9A"/>
    <w:rsid w:val="004B2581"/>
    <w:rsid w:val="004B2DD0"/>
    <w:rsid w:val="004B5298"/>
    <w:rsid w:val="004B7608"/>
    <w:rsid w:val="004C1971"/>
    <w:rsid w:val="004C1A46"/>
    <w:rsid w:val="004C2CF8"/>
    <w:rsid w:val="004C3F03"/>
    <w:rsid w:val="004C69F2"/>
    <w:rsid w:val="004C7A8A"/>
    <w:rsid w:val="004C7C38"/>
    <w:rsid w:val="004D0FA4"/>
    <w:rsid w:val="004D1282"/>
    <w:rsid w:val="004D2546"/>
    <w:rsid w:val="004D2E46"/>
    <w:rsid w:val="004D4314"/>
    <w:rsid w:val="004D472E"/>
    <w:rsid w:val="004D7360"/>
    <w:rsid w:val="004E0609"/>
    <w:rsid w:val="004E3EB9"/>
    <w:rsid w:val="004E4A79"/>
    <w:rsid w:val="004F037A"/>
    <w:rsid w:val="004F1E99"/>
    <w:rsid w:val="004F3888"/>
    <w:rsid w:val="004F6001"/>
    <w:rsid w:val="004F6C54"/>
    <w:rsid w:val="004F6FD9"/>
    <w:rsid w:val="004F745E"/>
    <w:rsid w:val="004F7C18"/>
    <w:rsid w:val="00501B40"/>
    <w:rsid w:val="0050285E"/>
    <w:rsid w:val="0050369E"/>
    <w:rsid w:val="00504110"/>
    <w:rsid w:val="00504849"/>
    <w:rsid w:val="00505151"/>
    <w:rsid w:val="00505A1A"/>
    <w:rsid w:val="0050667D"/>
    <w:rsid w:val="00506BBD"/>
    <w:rsid w:val="005075A4"/>
    <w:rsid w:val="005115ED"/>
    <w:rsid w:val="00513009"/>
    <w:rsid w:val="00514DE6"/>
    <w:rsid w:val="005163F7"/>
    <w:rsid w:val="0051668C"/>
    <w:rsid w:val="0051764A"/>
    <w:rsid w:val="00517E16"/>
    <w:rsid w:val="00517ED3"/>
    <w:rsid w:val="005201FF"/>
    <w:rsid w:val="00520692"/>
    <w:rsid w:val="0052169A"/>
    <w:rsid w:val="00521D56"/>
    <w:rsid w:val="00523977"/>
    <w:rsid w:val="00524594"/>
    <w:rsid w:val="00524E75"/>
    <w:rsid w:val="00525A80"/>
    <w:rsid w:val="005260E1"/>
    <w:rsid w:val="005273AA"/>
    <w:rsid w:val="00527F21"/>
    <w:rsid w:val="005308ED"/>
    <w:rsid w:val="00531E73"/>
    <w:rsid w:val="005321C9"/>
    <w:rsid w:val="0053400C"/>
    <w:rsid w:val="00536CAA"/>
    <w:rsid w:val="00541A55"/>
    <w:rsid w:val="00542E1A"/>
    <w:rsid w:val="005433E1"/>
    <w:rsid w:val="00544FA5"/>
    <w:rsid w:val="00545B44"/>
    <w:rsid w:val="00547D75"/>
    <w:rsid w:val="0055037C"/>
    <w:rsid w:val="00550F32"/>
    <w:rsid w:val="005527E0"/>
    <w:rsid w:val="00553653"/>
    <w:rsid w:val="00553706"/>
    <w:rsid w:val="0055558D"/>
    <w:rsid w:val="00562688"/>
    <w:rsid w:val="00564D99"/>
    <w:rsid w:val="00567298"/>
    <w:rsid w:val="0057139D"/>
    <w:rsid w:val="00575E5F"/>
    <w:rsid w:val="00576F18"/>
    <w:rsid w:val="00576F1A"/>
    <w:rsid w:val="00580B59"/>
    <w:rsid w:val="005817B2"/>
    <w:rsid w:val="005822BD"/>
    <w:rsid w:val="005823EC"/>
    <w:rsid w:val="00584A44"/>
    <w:rsid w:val="005862F8"/>
    <w:rsid w:val="005875D1"/>
    <w:rsid w:val="005905FC"/>
    <w:rsid w:val="00591073"/>
    <w:rsid w:val="00592640"/>
    <w:rsid w:val="00593690"/>
    <w:rsid w:val="00595A6C"/>
    <w:rsid w:val="00595F6E"/>
    <w:rsid w:val="0059690A"/>
    <w:rsid w:val="00597CFB"/>
    <w:rsid w:val="00597FA2"/>
    <w:rsid w:val="005A0E16"/>
    <w:rsid w:val="005A0F3F"/>
    <w:rsid w:val="005A14FB"/>
    <w:rsid w:val="005A1561"/>
    <w:rsid w:val="005A2B0F"/>
    <w:rsid w:val="005B06F3"/>
    <w:rsid w:val="005B1C0B"/>
    <w:rsid w:val="005B2F87"/>
    <w:rsid w:val="005B57CB"/>
    <w:rsid w:val="005C04AA"/>
    <w:rsid w:val="005C0F42"/>
    <w:rsid w:val="005C10E5"/>
    <w:rsid w:val="005C3935"/>
    <w:rsid w:val="005C5B95"/>
    <w:rsid w:val="005C66D0"/>
    <w:rsid w:val="005C765C"/>
    <w:rsid w:val="005D05F9"/>
    <w:rsid w:val="005D1A26"/>
    <w:rsid w:val="005D28E7"/>
    <w:rsid w:val="005D2D79"/>
    <w:rsid w:val="005E0958"/>
    <w:rsid w:val="005E0B6E"/>
    <w:rsid w:val="005E17AC"/>
    <w:rsid w:val="005E2B42"/>
    <w:rsid w:val="005E37D8"/>
    <w:rsid w:val="005E5E2E"/>
    <w:rsid w:val="005E7786"/>
    <w:rsid w:val="005F18CE"/>
    <w:rsid w:val="005F2400"/>
    <w:rsid w:val="005F2562"/>
    <w:rsid w:val="005F6D58"/>
    <w:rsid w:val="005F7193"/>
    <w:rsid w:val="00603CA3"/>
    <w:rsid w:val="00605B4A"/>
    <w:rsid w:val="0060676B"/>
    <w:rsid w:val="00606C56"/>
    <w:rsid w:val="006103DE"/>
    <w:rsid w:val="00613463"/>
    <w:rsid w:val="0061463B"/>
    <w:rsid w:val="006157B9"/>
    <w:rsid w:val="00616630"/>
    <w:rsid w:val="00617663"/>
    <w:rsid w:val="00624F7E"/>
    <w:rsid w:val="00625152"/>
    <w:rsid w:val="00626992"/>
    <w:rsid w:val="00626A35"/>
    <w:rsid w:val="00626FDA"/>
    <w:rsid w:val="00627DE9"/>
    <w:rsid w:val="006322FA"/>
    <w:rsid w:val="00632E90"/>
    <w:rsid w:val="00635EFB"/>
    <w:rsid w:val="0063625E"/>
    <w:rsid w:val="00640471"/>
    <w:rsid w:val="00640A20"/>
    <w:rsid w:val="00641AD5"/>
    <w:rsid w:val="00644574"/>
    <w:rsid w:val="00646928"/>
    <w:rsid w:val="00646A9D"/>
    <w:rsid w:val="00650179"/>
    <w:rsid w:val="006511B2"/>
    <w:rsid w:val="00651D21"/>
    <w:rsid w:val="0065238B"/>
    <w:rsid w:val="0065627D"/>
    <w:rsid w:val="00656574"/>
    <w:rsid w:val="00657F71"/>
    <w:rsid w:val="00660C87"/>
    <w:rsid w:val="00662B8A"/>
    <w:rsid w:val="00663F3F"/>
    <w:rsid w:val="006641D8"/>
    <w:rsid w:val="006656B7"/>
    <w:rsid w:val="006662AE"/>
    <w:rsid w:val="00670D97"/>
    <w:rsid w:val="00672723"/>
    <w:rsid w:val="00673821"/>
    <w:rsid w:val="00673951"/>
    <w:rsid w:val="00674EF5"/>
    <w:rsid w:val="00675774"/>
    <w:rsid w:val="00675AA0"/>
    <w:rsid w:val="00676650"/>
    <w:rsid w:val="00680C37"/>
    <w:rsid w:val="00680EFC"/>
    <w:rsid w:val="0068250B"/>
    <w:rsid w:val="006842D3"/>
    <w:rsid w:val="00684575"/>
    <w:rsid w:val="00684882"/>
    <w:rsid w:val="00686BE9"/>
    <w:rsid w:val="00693189"/>
    <w:rsid w:val="006947DC"/>
    <w:rsid w:val="00696A73"/>
    <w:rsid w:val="00697F5B"/>
    <w:rsid w:val="006A173D"/>
    <w:rsid w:val="006A2120"/>
    <w:rsid w:val="006A26EF"/>
    <w:rsid w:val="006A2792"/>
    <w:rsid w:val="006A44AA"/>
    <w:rsid w:val="006A4BF8"/>
    <w:rsid w:val="006A6CFA"/>
    <w:rsid w:val="006A7472"/>
    <w:rsid w:val="006B1720"/>
    <w:rsid w:val="006B1E40"/>
    <w:rsid w:val="006B2ACF"/>
    <w:rsid w:val="006B336A"/>
    <w:rsid w:val="006B3688"/>
    <w:rsid w:val="006B50F1"/>
    <w:rsid w:val="006B5E6C"/>
    <w:rsid w:val="006B5F66"/>
    <w:rsid w:val="006B6E65"/>
    <w:rsid w:val="006B7033"/>
    <w:rsid w:val="006B75F4"/>
    <w:rsid w:val="006C0061"/>
    <w:rsid w:val="006C417E"/>
    <w:rsid w:val="006C60E0"/>
    <w:rsid w:val="006C6EAA"/>
    <w:rsid w:val="006D2C94"/>
    <w:rsid w:val="006D36FB"/>
    <w:rsid w:val="006D4E67"/>
    <w:rsid w:val="006E0E20"/>
    <w:rsid w:val="006E1B56"/>
    <w:rsid w:val="006E2E48"/>
    <w:rsid w:val="006E65DA"/>
    <w:rsid w:val="006E6DB9"/>
    <w:rsid w:val="006E74E1"/>
    <w:rsid w:val="006F19F8"/>
    <w:rsid w:val="006F252C"/>
    <w:rsid w:val="006F71BF"/>
    <w:rsid w:val="006F71DA"/>
    <w:rsid w:val="006F74F8"/>
    <w:rsid w:val="007022A9"/>
    <w:rsid w:val="007035E0"/>
    <w:rsid w:val="00705A5C"/>
    <w:rsid w:val="007065DB"/>
    <w:rsid w:val="00706CC1"/>
    <w:rsid w:val="007071DD"/>
    <w:rsid w:val="00707B18"/>
    <w:rsid w:val="00710449"/>
    <w:rsid w:val="00710784"/>
    <w:rsid w:val="007126CB"/>
    <w:rsid w:val="00717D6A"/>
    <w:rsid w:val="00724ADA"/>
    <w:rsid w:val="00724B06"/>
    <w:rsid w:val="0072527C"/>
    <w:rsid w:val="00725A8C"/>
    <w:rsid w:val="00726921"/>
    <w:rsid w:val="00726D8F"/>
    <w:rsid w:val="007274A3"/>
    <w:rsid w:val="00731E4B"/>
    <w:rsid w:val="00733DD9"/>
    <w:rsid w:val="00734121"/>
    <w:rsid w:val="00734B57"/>
    <w:rsid w:val="00737FF1"/>
    <w:rsid w:val="00740336"/>
    <w:rsid w:val="00742E07"/>
    <w:rsid w:val="0074388C"/>
    <w:rsid w:val="00744EF0"/>
    <w:rsid w:val="00745132"/>
    <w:rsid w:val="00746055"/>
    <w:rsid w:val="00751A5E"/>
    <w:rsid w:val="0075217E"/>
    <w:rsid w:val="00754E80"/>
    <w:rsid w:val="0076134B"/>
    <w:rsid w:val="007649B4"/>
    <w:rsid w:val="00764B3B"/>
    <w:rsid w:val="007700AA"/>
    <w:rsid w:val="0077090C"/>
    <w:rsid w:val="007728CD"/>
    <w:rsid w:val="00773006"/>
    <w:rsid w:val="0077448E"/>
    <w:rsid w:val="00775059"/>
    <w:rsid w:val="007773B5"/>
    <w:rsid w:val="007809AE"/>
    <w:rsid w:val="00781943"/>
    <w:rsid w:val="0078198D"/>
    <w:rsid w:val="0078482E"/>
    <w:rsid w:val="0078551C"/>
    <w:rsid w:val="00787793"/>
    <w:rsid w:val="00791866"/>
    <w:rsid w:val="0079398B"/>
    <w:rsid w:val="00794AA2"/>
    <w:rsid w:val="00795865"/>
    <w:rsid w:val="007A0251"/>
    <w:rsid w:val="007A0F53"/>
    <w:rsid w:val="007A15C5"/>
    <w:rsid w:val="007A21B1"/>
    <w:rsid w:val="007A5CC5"/>
    <w:rsid w:val="007A65B2"/>
    <w:rsid w:val="007A7796"/>
    <w:rsid w:val="007B0316"/>
    <w:rsid w:val="007B1846"/>
    <w:rsid w:val="007B3077"/>
    <w:rsid w:val="007B4CE0"/>
    <w:rsid w:val="007B60F3"/>
    <w:rsid w:val="007C1A9A"/>
    <w:rsid w:val="007C495B"/>
    <w:rsid w:val="007D1C16"/>
    <w:rsid w:val="007D20F0"/>
    <w:rsid w:val="007D267A"/>
    <w:rsid w:val="007D278B"/>
    <w:rsid w:val="007D2B85"/>
    <w:rsid w:val="007D490C"/>
    <w:rsid w:val="007D51FD"/>
    <w:rsid w:val="007D569F"/>
    <w:rsid w:val="007D5EFC"/>
    <w:rsid w:val="007D61CB"/>
    <w:rsid w:val="007E0ABD"/>
    <w:rsid w:val="007E1B41"/>
    <w:rsid w:val="007E35E8"/>
    <w:rsid w:val="007E5B2C"/>
    <w:rsid w:val="007E7D6B"/>
    <w:rsid w:val="007F0693"/>
    <w:rsid w:val="007F4D60"/>
    <w:rsid w:val="007F6176"/>
    <w:rsid w:val="007F791A"/>
    <w:rsid w:val="007F7F1F"/>
    <w:rsid w:val="0080351D"/>
    <w:rsid w:val="00803CCD"/>
    <w:rsid w:val="00803DA5"/>
    <w:rsid w:val="00807613"/>
    <w:rsid w:val="008132A3"/>
    <w:rsid w:val="00814CD8"/>
    <w:rsid w:val="00815B06"/>
    <w:rsid w:val="0081764C"/>
    <w:rsid w:val="00817B92"/>
    <w:rsid w:val="00820137"/>
    <w:rsid w:val="00820A22"/>
    <w:rsid w:val="00821E22"/>
    <w:rsid w:val="00822816"/>
    <w:rsid w:val="008234BA"/>
    <w:rsid w:val="00823A5A"/>
    <w:rsid w:val="00832C89"/>
    <w:rsid w:val="00834786"/>
    <w:rsid w:val="00835C5D"/>
    <w:rsid w:val="008368A1"/>
    <w:rsid w:val="0083710B"/>
    <w:rsid w:val="00842EA3"/>
    <w:rsid w:val="008445EF"/>
    <w:rsid w:val="008536F6"/>
    <w:rsid w:val="0086141F"/>
    <w:rsid w:val="00862012"/>
    <w:rsid w:val="00862A08"/>
    <w:rsid w:val="00862E6A"/>
    <w:rsid w:val="008637BD"/>
    <w:rsid w:val="00871D05"/>
    <w:rsid w:val="0087650C"/>
    <w:rsid w:val="008829AB"/>
    <w:rsid w:val="00884FD1"/>
    <w:rsid w:val="0088542E"/>
    <w:rsid w:val="008925E3"/>
    <w:rsid w:val="00892A00"/>
    <w:rsid w:val="00893EB8"/>
    <w:rsid w:val="00895306"/>
    <w:rsid w:val="00897218"/>
    <w:rsid w:val="008A1E0A"/>
    <w:rsid w:val="008A1F86"/>
    <w:rsid w:val="008A23B5"/>
    <w:rsid w:val="008A2467"/>
    <w:rsid w:val="008A2809"/>
    <w:rsid w:val="008A473F"/>
    <w:rsid w:val="008A6882"/>
    <w:rsid w:val="008A7BFF"/>
    <w:rsid w:val="008B22FD"/>
    <w:rsid w:val="008B2D3E"/>
    <w:rsid w:val="008B31D5"/>
    <w:rsid w:val="008B3721"/>
    <w:rsid w:val="008B4CA5"/>
    <w:rsid w:val="008B4D6B"/>
    <w:rsid w:val="008B6920"/>
    <w:rsid w:val="008C16B8"/>
    <w:rsid w:val="008C1ED8"/>
    <w:rsid w:val="008C2D78"/>
    <w:rsid w:val="008C4836"/>
    <w:rsid w:val="008C5BE7"/>
    <w:rsid w:val="008C6837"/>
    <w:rsid w:val="008D04E0"/>
    <w:rsid w:val="008D1802"/>
    <w:rsid w:val="008D2159"/>
    <w:rsid w:val="008D2546"/>
    <w:rsid w:val="008D259A"/>
    <w:rsid w:val="008D51CD"/>
    <w:rsid w:val="008D53E6"/>
    <w:rsid w:val="008D5576"/>
    <w:rsid w:val="008E1498"/>
    <w:rsid w:val="008E258A"/>
    <w:rsid w:val="008E4553"/>
    <w:rsid w:val="008E557A"/>
    <w:rsid w:val="008E5865"/>
    <w:rsid w:val="008E59FE"/>
    <w:rsid w:val="008E5B07"/>
    <w:rsid w:val="008F095B"/>
    <w:rsid w:val="008F2AB6"/>
    <w:rsid w:val="008F2BD3"/>
    <w:rsid w:val="008F2EBE"/>
    <w:rsid w:val="008F48DE"/>
    <w:rsid w:val="008F5272"/>
    <w:rsid w:val="008F5752"/>
    <w:rsid w:val="008F644E"/>
    <w:rsid w:val="008F64D8"/>
    <w:rsid w:val="008F66B2"/>
    <w:rsid w:val="008F6729"/>
    <w:rsid w:val="008F7EAF"/>
    <w:rsid w:val="00901223"/>
    <w:rsid w:val="00901867"/>
    <w:rsid w:val="00901E6A"/>
    <w:rsid w:val="00912CE2"/>
    <w:rsid w:val="00914078"/>
    <w:rsid w:val="00922041"/>
    <w:rsid w:val="00922AAD"/>
    <w:rsid w:val="009235E4"/>
    <w:rsid w:val="00926A5B"/>
    <w:rsid w:val="009272E0"/>
    <w:rsid w:val="00927E70"/>
    <w:rsid w:val="0093127F"/>
    <w:rsid w:val="00935782"/>
    <w:rsid w:val="009375D9"/>
    <w:rsid w:val="0094328F"/>
    <w:rsid w:val="009438A4"/>
    <w:rsid w:val="00944021"/>
    <w:rsid w:val="009512E1"/>
    <w:rsid w:val="00951329"/>
    <w:rsid w:val="009527FC"/>
    <w:rsid w:val="00953A9A"/>
    <w:rsid w:val="00957622"/>
    <w:rsid w:val="00960009"/>
    <w:rsid w:val="009608A0"/>
    <w:rsid w:val="00960C7D"/>
    <w:rsid w:val="009612AC"/>
    <w:rsid w:val="00961483"/>
    <w:rsid w:val="00961731"/>
    <w:rsid w:val="00961DCA"/>
    <w:rsid w:val="00962358"/>
    <w:rsid w:val="00962634"/>
    <w:rsid w:val="0096452C"/>
    <w:rsid w:val="00964A28"/>
    <w:rsid w:val="00964AE2"/>
    <w:rsid w:val="009653E5"/>
    <w:rsid w:val="009704F1"/>
    <w:rsid w:val="00970C14"/>
    <w:rsid w:val="00972FCA"/>
    <w:rsid w:val="00973143"/>
    <w:rsid w:val="00974EFD"/>
    <w:rsid w:val="00974F93"/>
    <w:rsid w:val="00977E08"/>
    <w:rsid w:val="00980042"/>
    <w:rsid w:val="0098225F"/>
    <w:rsid w:val="00982F00"/>
    <w:rsid w:val="009833E2"/>
    <w:rsid w:val="009842D4"/>
    <w:rsid w:val="00985B94"/>
    <w:rsid w:val="009873BF"/>
    <w:rsid w:val="009873D1"/>
    <w:rsid w:val="00991359"/>
    <w:rsid w:val="009922C8"/>
    <w:rsid w:val="00992588"/>
    <w:rsid w:val="00994DEE"/>
    <w:rsid w:val="00997F16"/>
    <w:rsid w:val="009A039D"/>
    <w:rsid w:val="009A0778"/>
    <w:rsid w:val="009A15BF"/>
    <w:rsid w:val="009A3C31"/>
    <w:rsid w:val="009A4AAF"/>
    <w:rsid w:val="009B0C70"/>
    <w:rsid w:val="009B1764"/>
    <w:rsid w:val="009B29CF"/>
    <w:rsid w:val="009B3A27"/>
    <w:rsid w:val="009B4166"/>
    <w:rsid w:val="009B430F"/>
    <w:rsid w:val="009B4354"/>
    <w:rsid w:val="009B729A"/>
    <w:rsid w:val="009B74ED"/>
    <w:rsid w:val="009B7B08"/>
    <w:rsid w:val="009C0751"/>
    <w:rsid w:val="009C0B4E"/>
    <w:rsid w:val="009C2593"/>
    <w:rsid w:val="009C3093"/>
    <w:rsid w:val="009C410D"/>
    <w:rsid w:val="009C4401"/>
    <w:rsid w:val="009C667C"/>
    <w:rsid w:val="009C731C"/>
    <w:rsid w:val="009C79AF"/>
    <w:rsid w:val="009D10DF"/>
    <w:rsid w:val="009D25FE"/>
    <w:rsid w:val="009D43DC"/>
    <w:rsid w:val="009D44E3"/>
    <w:rsid w:val="009D452F"/>
    <w:rsid w:val="009D46F4"/>
    <w:rsid w:val="009D4DC9"/>
    <w:rsid w:val="009E5B76"/>
    <w:rsid w:val="009E6A90"/>
    <w:rsid w:val="009E71B5"/>
    <w:rsid w:val="009E7C10"/>
    <w:rsid w:val="009F09D1"/>
    <w:rsid w:val="009F13DD"/>
    <w:rsid w:val="009F227A"/>
    <w:rsid w:val="009F3165"/>
    <w:rsid w:val="009F631B"/>
    <w:rsid w:val="009F6773"/>
    <w:rsid w:val="00A01893"/>
    <w:rsid w:val="00A01CC9"/>
    <w:rsid w:val="00A04965"/>
    <w:rsid w:val="00A0594E"/>
    <w:rsid w:val="00A05F6B"/>
    <w:rsid w:val="00A05F95"/>
    <w:rsid w:val="00A06902"/>
    <w:rsid w:val="00A1021A"/>
    <w:rsid w:val="00A12F14"/>
    <w:rsid w:val="00A1325C"/>
    <w:rsid w:val="00A137D8"/>
    <w:rsid w:val="00A1595D"/>
    <w:rsid w:val="00A15B92"/>
    <w:rsid w:val="00A21085"/>
    <w:rsid w:val="00A2443F"/>
    <w:rsid w:val="00A24C30"/>
    <w:rsid w:val="00A25656"/>
    <w:rsid w:val="00A30218"/>
    <w:rsid w:val="00A31BD1"/>
    <w:rsid w:val="00A31DD7"/>
    <w:rsid w:val="00A32038"/>
    <w:rsid w:val="00A33058"/>
    <w:rsid w:val="00A34C32"/>
    <w:rsid w:val="00A36B24"/>
    <w:rsid w:val="00A40B5C"/>
    <w:rsid w:val="00A440C3"/>
    <w:rsid w:val="00A44D84"/>
    <w:rsid w:val="00A44EF5"/>
    <w:rsid w:val="00A45037"/>
    <w:rsid w:val="00A510B5"/>
    <w:rsid w:val="00A529A5"/>
    <w:rsid w:val="00A52B81"/>
    <w:rsid w:val="00A52E87"/>
    <w:rsid w:val="00A53F38"/>
    <w:rsid w:val="00A54645"/>
    <w:rsid w:val="00A5510A"/>
    <w:rsid w:val="00A56A4E"/>
    <w:rsid w:val="00A5782D"/>
    <w:rsid w:val="00A60217"/>
    <w:rsid w:val="00A61169"/>
    <w:rsid w:val="00A62F20"/>
    <w:rsid w:val="00A644E6"/>
    <w:rsid w:val="00A64D2E"/>
    <w:rsid w:val="00A659CE"/>
    <w:rsid w:val="00A66EE6"/>
    <w:rsid w:val="00A712DA"/>
    <w:rsid w:val="00A722A8"/>
    <w:rsid w:val="00A75F8C"/>
    <w:rsid w:val="00A7620E"/>
    <w:rsid w:val="00A76455"/>
    <w:rsid w:val="00A81210"/>
    <w:rsid w:val="00A8132D"/>
    <w:rsid w:val="00A81414"/>
    <w:rsid w:val="00A82975"/>
    <w:rsid w:val="00A83C55"/>
    <w:rsid w:val="00A8459C"/>
    <w:rsid w:val="00A8560F"/>
    <w:rsid w:val="00A85E0E"/>
    <w:rsid w:val="00A876D9"/>
    <w:rsid w:val="00A9093E"/>
    <w:rsid w:val="00A90964"/>
    <w:rsid w:val="00A91E66"/>
    <w:rsid w:val="00A92396"/>
    <w:rsid w:val="00A9415D"/>
    <w:rsid w:val="00A96141"/>
    <w:rsid w:val="00A9748B"/>
    <w:rsid w:val="00A977B9"/>
    <w:rsid w:val="00AA0E22"/>
    <w:rsid w:val="00AA0FD3"/>
    <w:rsid w:val="00AA1D70"/>
    <w:rsid w:val="00AA1F03"/>
    <w:rsid w:val="00AA22DA"/>
    <w:rsid w:val="00AA243D"/>
    <w:rsid w:val="00AA426B"/>
    <w:rsid w:val="00AA5323"/>
    <w:rsid w:val="00AA634D"/>
    <w:rsid w:val="00AA79E8"/>
    <w:rsid w:val="00AA7A43"/>
    <w:rsid w:val="00AB1764"/>
    <w:rsid w:val="00AB1A53"/>
    <w:rsid w:val="00AB2A8C"/>
    <w:rsid w:val="00AB4F19"/>
    <w:rsid w:val="00AB4F1C"/>
    <w:rsid w:val="00AB531F"/>
    <w:rsid w:val="00AB56F3"/>
    <w:rsid w:val="00AB6625"/>
    <w:rsid w:val="00AC0872"/>
    <w:rsid w:val="00AC2383"/>
    <w:rsid w:val="00AC29E6"/>
    <w:rsid w:val="00AC41B9"/>
    <w:rsid w:val="00AC5CC0"/>
    <w:rsid w:val="00AC6B9D"/>
    <w:rsid w:val="00AD00A1"/>
    <w:rsid w:val="00AD011B"/>
    <w:rsid w:val="00AD1D6B"/>
    <w:rsid w:val="00AD3A8D"/>
    <w:rsid w:val="00AD567F"/>
    <w:rsid w:val="00AD7757"/>
    <w:rsid w:val="00AE3BBB"/>
    <w:rsid w:val="00AE6563"/>
    <w:rsid w:val="00AE724A"/>
    <w:rsid w:val="00AF21B0"/>
    <w:rsid w:val="00AF2321"/>
    <w:rsid w:val="00AF38A6"/>
    <w:rsid w:val="00AF7F77"/>
    <w:rsid w:val="00B0111E"/>
    <w:rsid w:val="00B0279D"/>
    <w:rsid w:val="00B0422F"/>
    <w:rsid w:val="00B05C5E"/>
    <w:rsid w:val="00B062B3"/>
    <w:rsid w:val="00B10049"/>
    <w:rsid w:val="00B113A9"/>
    <w:rsid w:val="00B12578"/>
    <w:rsid w:val="00B12F08"/>
    <w:rsid w:val="00B1546F"/>
    <w:rsid w:val="00B16933"/>
    <w:rsid w:val="00B200CC"/>
    <w:rsid w:val="00B20E2A"/>
    <w:rsid w:val="00B245DC"/>
    <w:rsid w:val="00B26D97"/>
    <w:rsid w:val="00B30144"/>
    <w:rsid w:val="00B305A3"/>
    <w:rsid w:val="00B3098E"/>
    <w:rsid w:val="00B33948"/>
    <w:rsid w:val="00B34B2D"/>
    <w:rsid w:val="00B3610B"/>
    <w:rsid w:val="00B401AE"/>
    <w:rsid w:val="00B412F8"/>
    <w:rsid w:val="00B4352C"/>
    <w:rsid w:val="00B447FB"/>
    <w:rsid w:val="00B448EC"/>
    <w:rsid w:val="00B451B9"/>
    <w:rsid w:val="00B461F2"/>
    <w:rsid w:val="00B47A9C"/>
    <w:rsid w:val="00B50EEB"/>
    <w:rsid w:val="00B510B3"/>
    <w:rsid w:val="00B51704"/>
    <w:rsid w:val="00B53905"/>
    <w:rsid w:val="00B555D5"/>
    <w:rsid w:val="00B5654C"/>
    <w:rsid w:val="00B6175D"/>
    <w:rsid w:val="00B61A32"/>
    <w:rsid w:val="00B61C76"/>
    <w:rsid w:val="00B62565"/>
    <w:rsid w:val="00B630BE"/>
    <w:rsid w:val="00B65FAE"/>
    <w:rsid w:val="00B6617A"/>
    <w:rsid w:val="00B67C2E"/>
    <w:rsid w:val="00B719F9"/>
    <w:rsid w:val="00B75C25"/>
    <w:rsid w:val="00B77D62"/>
    <w:rsid w:val="00B817CA"/>
    <w:rsid w:val="00B81B64"/>
    <w:rsid w:val="00B828F8"/>
    <w:rsid w:val="00B82F98"/>
    <w:rsid w:val="00B83352"/>
    <w:rsid w:val="00B8687B"/>
    <w:rsid w:val="00B9112C"/>
    <w:rsid w:val="00B91FD4"/>
    <w:rsid w:val="00BA33C7"/>
    <w:rsid w:val="00BA3AE8"/>
    <w:rsid w:val="00BA43E5"/>
    <w:rsid w:val="00BA612B"/>
    <w:rsid w:val="00BB0A3E"/>
    <w:rsid w:val="00BB0D72"/>
    <w:rsid w:val="00BB13AE"/>
    <w:rsid w:val="00BB50FB"/>
    <w:rsid w:val="00BB563E"/>
    <w:rsid w:val="00BB5C83"/>
    <w:rsid w:val="00BB6E62"/>
    <w:rsid w:val="00BC17A7"/>
    <w:rsid w:val="00BC2EB7"/>
    <w:rsid w:val="00BC518E"/>
    <w:rsid w:val="00BC5C3A"/>
    <w:rsid w:val="00BC5EE7"/>
    <w:rsid w:val="00BC6A5F"/>
    <w:rsid w:val="00BD2309"/>
    <w:rsid w:val="00BD5D98"/>
    <w:rsid w:val="00BD5DAD"/>
    <w:rsid w:val="00BD695D"/>
    <w:rsid w:val="00BE20A0"/>
    <w:rsid w:val="00BE2701"/>
    <w:rsid w:val="00BE2B35"/>
    <w:rsid w:val="00BE49E9"/>
    <w:rsid w:val="00BE4E53"/>
    <w:rsid w:val="00BE5A89"/>
    <w:rsid w:val="00BF0FAC"/>
    <w:rsid w:val="00BF218C"/>
    <w:rsid w:val="00BF2777"/>
    <w:rsid w:val="00BF31E4"/>
    <w:rsid w:val="00BF3797"/>
    <w:rsid w:val="00BF58B5"/>
    <w:rsid w:val="00BF5CFB"/>
    <w:rsid w:val="00BF5DDD"/>
    <w:rsid w:val="00BF5E31"/>
    <w:rsid w:val="00C014F5"/>
    <w:rsid w:val="00C04AC1"/>
    <w:rsid w:val="00C0538A"/>
    <w:rsid w:val="00C05745"/>
    <w:rsid w:val="00C0739B"/>
    <w:rsid w:val="00C075AD"/>
    <w:rsid w:val="00C0789E"/>
    <w:rsid w:val="00C07AED"/>
    <w:rsid w:val="00C106EE"/>
    <w:rsid w:val="00C10854"/>
    <w:rsid w:val="00C14545"/>
    <w:rsid w:val="00C14D4B"/>
    <w:rsid w:val="00C17759"/>
    <w:rsid w:val="00C23A14"/>
    <w:rsid w:val="00C243A1"/>
    <w:rsid w:val="00C272DC"/>
    <w:rsid w:val="00C27460"/>
    <w:rsid w:val="00C27756"/>
    <w:rsid w:val="00C30E2E"/>
    <w:rsid w:val="00C326D5"/>
    <w:rsid w:val="00C326DB"/>
    <w:rsid w:val="00C365A3"/>
    <w:rsid w:val="00C45846"/>
    <w:rsid w:val="00C46B3A"/>
    <w:rsid w:val="00C47515"/>
    <w:rsid w:val="00C51A5D"/>
    <w:rsid w:val="00C51C08"/>
    <w:rsid w:val="00C52C34"/>
    <w:rsid w:val="00C5432E"/>
    <w:rsid w:val="00C55AAF"/>
    <w:rsid w:val="00C55CCC"/>
    <w:rsid w:val="00C56F2E"/>
    <w:rsid w:val="00C61844"/>
    <w:rsid w:val="00C630FB"/>
    <w:rsid w:val="00C635ED"/>
    <w:rsid w:val="00C648F9"/>
    <w:rsid w:val="00C64A13"/>
    <w:rsid w:val="00C65860"/>
    <w:rsid w:val="00C67578"/>
    <w:rsid w:val="00C80F6E"/>
    <w:rsid w:val="00C8185F"/>
    <w:rsid w:val="00C825A4"/>
    <w:rsid w:val="00C82A74"/>
    <w:rsid w:val="00C83A4F"/>
    <w:rsid w:val="00C86559"/>
    <w:rsid w:val="00C91E17"/>
    <w:rsid w:val="00C92057"/>
    <w:rsid w:val="00C92635"/>
    <w:rsid w:val="00C92843"/>
    <w:rsid w:val="00C93778"/>
    <w:rsid w:val="00C950F1"/>
    <w:rsid w:val="00C95B7B"/>
    <w:rsid w:val="00C970C8"/>
    <w:rsid w:val="00CA0FAF"/>
    <w:rsid w:val="00CA345D"/>
    <w:rsid w:val="00CA6061"/>
    <w:rsid w:val="00CA68A5"/>
    <w:rsid w:val="00CB2B65"/>
    <w:rsid w:val="00CB3089"/>
    <w:rsid w:val="00CB3D1C"/>
    <w:rsid w:val="00CB4194"/>
    <w:rsid w:val="00CB458B"/>
    <w:rsid w:val="00CB5042"/>
    <w:rsid w:val="00CB5FD1"/>
    <w:rsid w:val="00CC06C0"/>
    <w:rsid w:val="00CC2A57"/>
    <w:rsid w:val="00CC2D9D"/>
    <w:rsid w:val="00CC4E58"/>
    <w:rsid w:val="00CC4FB7"/>
    <w:rsid w:val="00CD38F2"/>
    <w:rsid w:val="00CD40E5"/>
    <w:rsid w:val="00CD4EEF"/>
    <w:rsid w:val="00CD57B7"/>
    <w:rsid w:val="00CD7967"/>
    <w:rsid w:val="00CE1085"/>
    <w:rsid w:val="00CE31F7"/>
    <w:rsid w:val="00CE3667"/>
    <w:rsid w:val="00CE439A"/>
    <w:rsid w:val="00CE43B1"/>
    <w:rsid w:val="00CE6A9F"/>
    <w:rsid w:val="00CE78B1"/>
    <w:rsid w:val="00CE7DB1"/>
    <w:rsid w:val="00CF3946"/>
    <w:rsid w:val="00CF5407"/>
    <w:rsid w:val="00CF5685"/>
    <w:rsid w:val="00CF789C"/>
    <w:rsid w:val="00D00579"/>
    <w:rsid w:val="00D02EC9"/>
    <w:rsid w:val="00D02F8D"/>
    <w:rsid w:val="00D032F8"/>
    <w:rsid w:val="00D049A4"/>
    <w:rsid w:val="00D05282"/>
    <w:rsid w:val="00D06CF1"/>
    <w:rsid w:val="00D07DE2"/>
    <w:rsid w:val="00D100F2"/>
    <w:rsid w:val="00D10733"/>
    <w:rsid w:val="00D10FBB"/>
    <w:rsid w:val="00D140FD"/>
    <w:rsid w:val="00D14A90"/>
    <w:rsid w:val="00D16DE3"/>
    <w:rsid w:val="00D17F21"/>
    <w:rsid w:val="00D20B19"/>
    <w:rsid w:val="00D26BDE"/>
    <w:rsid w:val="00D30CE8"/>
    <w:rsid w:val="00D3134B"/>
    <w:rsid w:val="00D323A0"/>
    <w:rsid w:val="00D337A0"/>
    <w:rsid w:val="00D339F7"/>
    <w:rsid w:val="00D33F5F"/>
    <w:rsid w:val="00D34A91"/>
    <w:rsid w:val="00D356BA"/>
    <w:rsid w:val="00D357B6"/>
    <w:rsid w:val="00D404B3"/>
    <w:rsid w:val="00D43012"/>
    <w:rsid w:val="00D4324F"/>
    <w:rsid w:val="00D4398D"/>
    <w:rsid w:val="00D46CA5"/>
    <w:rsid w:val="00D47D9F"/>
    <w:rsid w:val="00D53BB4"/>
    <w:rsid w:val="00D54047"/>
    <w:rsid w:val="00D5481C"/>
    <w:rsid w:val="00D55B38"/>
    <w:rsid w:val="00D55DF5"/>
    <w:rsid w:val="00D56CA6"/>
    <w:rsid w:val="00D57FC7"/>
    <w:rsid w:val="00D60836"/>
    <w:rsid w:val="00D60A27"/>
    <w:rsid w:val="00D624EE"/>
    <w:rsid w:val="00D62878"/>
    <w:rsid w:val="00D6459E"/>
    <w:rsid w:val="00D65647"/>
    <w:rsid w:val="00D66E44"/>
    <w:rsid w:val="00D70708"/>
    <w:rsid w:val="00D73245"/>
    <w:rsid w:val="00D734BC"/>
    <w:rsid w:val="00D7443D"/>
    <w:rsid w:val="00D74B03"/>
    <w:rsid w:val="00D75BE8"/>
    <w:rsid w:val="00D767B5"/>
    <w:rsid w:val="00D807A6"/>
    <w:rsid w:val="00D82C62"/>
    <w:rsid w:val="00D82E86"/>
    <w:rsid w:val="00D846A2"/>
    <w:rsid w:val="00D910B1"/>
    <w:rsid w:val="00D91117"/>
    <w:rsid w:val="00D917C1"/>
    <w:rsid w:val="00D93AAC"/>
    <w:rsid w:val="00D941E9"/>
    <w:rsid w:val="00D96496"/>
    <w:rsid w:val="00D96D4B"/>
    <w:rsid w:val="00D979B0"/>
    <w:rsid w:val="00DA0BDF"/>
    <w:rsid w:val="00DA48DD"/>
    <w:rsid w:val="00DA6201"/>
    <w:rsid w:val="00DB4853"/>
    <w:rsid w:val="00DB78AE"/>
    <w:rsid w:val="00DB7BE8"/>
    <w:rsid w:val="00DC2E9A"/>
    <w:rsid w:val="00DC44DF"/>
    <w:rsid w:val="00DC4972"/>
    <w:rsid w:val="00DC557C"/>
    <w:rsid w:val="00DC5B92"/>
    <w:rsid w:val="00DC7D26"/>
    <w:rsid w:val="00DD0E4E"/>
    <w:rsid w:val="00DD2A78"/>
    <w:rsid w:val="00DD4C59"/>
    <w:rsid w:val="00DD4CF8"/>
    <w:rsid w:val="00DD62C8"/>
    <w:rsid w:val="00DD7602"/>
    <w:rsid w:val="00DE0AA9"/>
    <w:rsid w:val="00DE0ADE"/>
    <w:rsid w:val="00DE0C55"/>
    <w:rsid w:val="00DE1D4D"/>
    <w:rsid w:val="00DE4AF7"/>
    <w:rsid w:val="00DE5AD0"/>
    <w:rsid w:val="00DE7183"/>
    <w:rsid w:val="00DE7A77"/>
    <w:rsid w:val="00DE7D33"/>
    <w:rsid w:val="00DF04A1"/>
    <w:rsid w:val="00DF11AA"/>
    <w:rsid w:val="00DF11AC"/>
    <w:rsid w:val="00DF2DFB"/>
    <w:rsid w:val="00DF5431"/>
    <w:rsid w:val="00DF5946"/>
    <w:rsid w:val="00DF6083"/>
    <w:rsid w:val="00E007C9"/>
    <w:rsid w:val="00E0291D"/>
    <w:rsid w:val="00E04111"/>
    <w:rsid w:val="00E047B8"/>
    <w:rsid w:val="00E0518A"/>
    <w:rsid w:val="00E068DA"/>
    <w:rsid w:val="00E06EB7"/>
    <w:rsid w:val="00E0752B"/>
    <w:rsid w:val="00E101CB"/>
    <w:rsid w:val="00E10E5A"/>
    <w:rsid w:val="00E12838"/>
    <w:rsid w:val="00E161AA"/>
    <w:rsid w:val="00E172A4"/>
    <w:rsid w:val="00E204CD"/>
    <w:rsid w:val="00E21FBE"/>
    <w:rsid w:val="00E23499"/>
    <w:rsid w:val="00E23671"/>
    <w:rsid w:val="00E26C19"/>
    <w:rsid w:val="00E27B2B"/>
    <w:rsid w:val="00E30B82"/>
    <w:rsid w:val="00E343BD"/>
    <w:rsid w:val="00E34597"/>
    <w:rsid w:val="00E407BD"/>
    <w:rsid w:val="00E41E7D"/>
    <w:rsid w:val="00E4299B"/>
    <w:rsid w:val="00E4305E"/>
    <w:rsid w:val="00E43FE3"/>
    <w:rsid w:val="00E45104"/>
    <w:rsid w:val="00E45D41"/>
    <w:rsid w:val="00E462DA"/>
    <w:rsid w:val="00E46451"/>
    <w:rsid w:val="00E5060C"/>
    <w:rsid w:val="00E509C3"/>
    <w:rsid w:val="00E523B9"/>
    <w:rsid w:val="00E561F9"/>
    <w:rsid w:val="00E62BA1"/>
    <w:rsid w:val="00E630D7"/>
    <w:rsid w:val="00E63D04"/>
    <w:rsid w:val="00E653A3"/>
    <w:rsid w:val="00E67F10"/>
    <w:rsid w:val="00E705F2"/>
    <w:rsid w:val="00E708F9"/>
    <w:rsid w:val="00E70A26"/>
    <w:rsid w:val="00E713EE"/>
    <w:rsid w:val="00E724BB"/>
    <w:rsid w:val="00E73785"/>
    <w:rsid w:val="00E73879"/>
    <w:rsid w:val="00E745C1"/>
    <w:rsid w:val="00E758BC"/>
    <w:rsid w:val="00E76963"/>
    <w:rsid w:val="00E80E97"/>
    <w:rsid w:val="00E82AD1"/>
    <w:rsid w:val="00E83397"/>
    <w:rsid w:val="00E91058"/>
    <w:rsid w:val="00E92683"/>
    <w:rsid w:val="00E9587F"/>
    <w:rsid w:val="00E9664D"/>
    <w:rsid w:val="00EA16B6"/>
    <w:rsid w:val="00EA35E0"/>
    <w:rsid w:val="00EA4401"/>
    <w:rsid w:val="00EA48FC"/>
    <w:rsid w:val="00EA4EB7"/>
    <w:rsid w:val="00EA57A9"/>
    <w:rsid w:val="00EA597F"/>
    <w:rsid w:val="00EB290E"/>
    <w:rsid w:val="00EB3250"/>
    <w:rsid w:val="00EB5B48"/>
    <w:rsid w:val="00EB6341"/>
    <w:rsid w:val="00EB6FB9"/>
    <w:rsid w:val="00EB7B62"/>
    <w:rsid w:val="00EC0797"/>
    <w:rsid w:val="00EC571A"/>
    <w:rsid w:val="00ED0DEA"/>
    <w:rsid w:val="00ED13AF"/>
    <w:rsid w:val="00ED13C1"/>
    <w:rsid w:val="00ED22AD"/>
    <w:rsid w:val="00ED4584"/>
    <w:rsid w:val="00ED68DE"/>
    <w:rsid w:val="00EE03EB"/>
    <w:rsid w:val="00EE185A"/>
    <w:rsid w:val="00EE1B0F"/>
    <w:rsid w:val="00EE1D29"/>
    <w:rsid w:val="00EE4E58"/>
    <w:rsid w:val="00EE53CC"/>
    <w:rsid w:val="00EF0169"/>
    <w:rsid w:val="00EF0502"/>
    <w:rsid w:val="00EF4B1E"/>
    <w:rsid w:val="00EF5CE5"/>
    <w:rsid w:val="00EF7557"/>
    <w:rsid w:val="00F01280"/>
    <w:rsid w:val="00F02CC4"/>
    <w:rsid w:val="00F04254"/>
    <w:rsid w:val="00F06095"/>
    <w:rsid w:val="00F10D1B"/>
    <w:rsid w:val="00F12947"/>
    <w:rsid w:val="00F13174"/>
    <w:rsid w:val="00F1376E"/>
    <w:rsid w:val="00F1390D"/>
    <w:rsid w:val="00F15A78"/>
    <w:rsid w:val="00F17987"/>
    <w:rsid w:val="00F212D2"/>
    <w:rsid w:val="00F214DA"/>
    <w:rsid w:val="00F2287F"/>
    <w:rsid w:val="00F23C71"/>
    <w:rsid w:val="00F24556"/>
    <w:rsid w:val="00F258E2"/>
    <w:rsid w:val="00F25AA4"/>
    <w:rsid w:val="00F272B3"/>
    <w:rsid w:val="00F3027D"/>
    <w:rsid w:val="00F320E4"/>
    <w:rsid w:val="00F32304"/>
    <w:rsid w:val="00F32697"/>
    <w:rsid w:val="00F326AA"/>
    <w:rsid w:val="00F337A2"/>
    <w:rsid w:val="00F36D29"/>
    <w:rsid w:val="00F41C7F"/>
    <w:rsid w:val="00F44BBE"/>
    <w:rsid w:val="00F45CB5"/>
    <w:rsid w:val="00F46E33"/>
    <w:rsid w:val="00F50B33"/>
    <w:rsid w:val="00F52DAA"/>
    <w:rsid w:val="00F54047"/>
    <w:rsid w:val="00F6061E"/>
    <w:rsid w:val="00F617A3"/>
    <w:rsid w:val="00F63254"/>
    <w:rsid w:val="00F63A94"/>
    <w:rsid w:val="00F647E9"/>
    <w:rsid w:val="00F70583"/>
    <w:rsid w:val="00F733B7"/>
    <w:rsid w:val="00F73561"/>
    <w:rsid w:val="00F741F5"/>
    <w:rsid w:val="00F74D8A"/>
    <w:rsid w:val="00F8068B"/>
    <w:rsid w:val="00F80C47"/>
    <w:rsid w:val="00F81B81"/>
    <w:rsid w:val="00F83F76"/>
    <w:rsid w:val="00F91C35"/>
    <w:rsid w:val="00F9479E"/>
    <w:rsid w:val="00F952B7"/>
    <w:rsid w:val="00F97124"/>
    <w:rsid w:val="00F971DA"/>
    <w:rsid w:val="00F976EC"/>
    <w:rsid w:val="00F97ECF"/>
    <w:rsid w:val="00FA004E"/>
    <w:rsid w:val="00FA367A"/>
    <w:rsid w:val="00FA4AC1"/>
    <w:rsid w:val="00FA5433"/>
    <w:rsid w:val="00FB0A30"/>
    <w:rsid w:val="00FB195F"/>
    <w:rsid w:val="00FB5C7A"/>
    <w:rsid w:val="00FB60C1"/>
    <w:rsid w:val="00FB7484"/>
    <w:rsid w:val="00FB78CB"/>
    <w:rsid w:val="00FC05EF"/>
    <w:rsid w:val="00FC11C8"/>
    <w:rsid w:val="00FC123E"/>
    <w:rsid w:val="00FC27E6"/>
    <w:rsid w:val="00FC346C"/>
    <w:rsid w:val="00FC3C0D"/>
    <w:rsid w:val="00FC3D72"/>
    <w:rsid w:val="00FC408B"/>
    <w:rsid w:val="00FC5E46"/>
    <w:rsid w:val="00FC7A88"/>
    <w:rsid w:val="00FD01F7"/>
    <w:rsid w:val="00FD13B1"/>
    <w:rsid w:val="00FD1A71"/>
    <w:rsid w:val="00FD214A"/>
    <w:rsid w:val="00FD7082"/>
    <w:rsid w:val="00FD77B1"/>
    <w:rsid w:val="00FE02AE"/>
    <w:rsid w:val="00FE5258"/>
    <w:rsid w:val="00FE74BD"/>
    <w:rsid w:val="00FF28BB"/>
    <w:rsid w:val="00FF40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2C8"/>
    <w:rPr>
      <w:sz w:val="24"/>
      <w:szCs w:val="24"/>
    </w:rPr>
  </w:style>
  <w:style w:type="paragraph" w:styleId="Heading1">
    <w:name w:val="heading 1"/>
    <w:basedOn w:val="Normal"/>
    <w:next w:val="Normal"/>
    <w:link w:val="Heading1Char"/>
    <w:qFormat/>
    <w:rsid w:val="000811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2208D"/>
    <w:pPr>
      <w:keepNext/>
      <w:tabs>
        <w:tab w:val="num" w:pos="576"/>
      </w:tabs>
      <w:suppressAutoHyphens/>
      <w:spacing w:before="280"/>
      <w:ind w:left="576" w:hanging="576"/>
      <w:jc w:val="center"/>
      <w:outlineLvl w:val="1"/>
    </w:pPr>
    <w:rPr>
      <w:rFonts w:ascii="Arial" w:hAnsi="Arial" w:cs="Arial"/>
      <w:b/>
      <w:sz w:val="22"/>
      <w:szCs w:val="22"/>
      <w:lang w:val="ro-RO" w:eastAsia="zh-CN"/>
    </w:rPr>
  </w:style>
  <w:style w:type="paragraph" w:styleId="Heading3">
    <w:name w:val="heading 3"/>
    <w:basedOn w:val="Normal"/>
    <w:link w:val="Heading3Char"/>
    <w:qFormat/>
    <w:rsid w:val="00A36B24"/>
    <w:pPr>
      <w:outlineLvl w:val="2"/>
    </w:pPr>
    <w:rPr>
      <w:b/>
      <w:bCs/>
      <w:sz w:val="27"/>
      <w:szCs w:val="27"/>
      <w:lang w:val="ro-RO" w:eastAsia="ro-RO"/>
    </w:rPr>
  </w:style>
  <w:style w:type="paragraph" w:styleId="Heading8">
    <w:name w:val="heading 8"/>
    <w:basedOn w:val="Normal"/>
    <w:next w:val="Normal"/>
    <w:link w:val="Heading8Char"/>
    <w:qFormat/>
    <w:rsid w:val="0002208D"/>
    <w:pPr>
      <w:tabs>
        <w:tab w:val="num" w:pos="1440"/>
      </w:tabs>
      <w:suppressAutoHyphens/>
      <w:spacing w:before="240" w:after="60"/>
      <w:ind w:left="1440" w:hanging="1440"/>
      <w:outlineLvl w:val="7"/>
    </w:pPr>
    <w:rPr>
      <w:i/>
      <w:i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117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02208D"/>
    <w:rPr>
      <w:rFonts w:ascii="Arial" w:hAnsi="Arial" w:cs="Arial"/>
      <w:b/>
      <w:sz w:val="22"/>
      <w:szCs w:val="22"/>
      <w:lang w:val="ro-RO" w:eastAsia="zh-CN"/>
    </w:rPr>
  </w:style>
  <w:style w:type="character" w:customStyle="1" w:styleId="Heading3Char">
    <w:name w:val="Heading 3 Char"/>
    <w:basedOn w:val="DefaultParagraphFont"/>
    <w:link w:val="Heading3"/>
    <w:uiPriority w:val="9"/>
    <w:rsid w:val="00A36B24"/>
    <w:rPr>
      <w:b/>
      <w:bCs/>
      <w:sz w:val="27"/>
      <w:szCs w:val="27"/>
      <w:lang w:val="ro-RO" w:eastAsia="ro-RO"/>
    </w:rPr>
  </w:style>
  <w:style w:type="character" w:customStyle="1" w:styleId="Heading8Char">
    <w:name w:val="Heading 8 Char"/>
    <w:basedOn w:val="DefaultParagraphFont"/>
    <w:link w:val="Heading8"/>
    <w:rsid w:val="0002208D"/>
    <w:rPr>
      <w:i/>
      <w:iCs/>
      <w:sz w:val="24"/>
      <w:szCs w:val="24"/>
      <w:lang w:eastAsia="zh-CN"/>
    </w:rPr>
  </w:style>
  <w:style w:type="paragraph" w:styleId="Header">
    <w:name w:val="header"/>
    <w:basedOn w:val="Normal"/>
    <w:rsid w:val="00D65647"/>
    <w:pPr>
      <w:tabs>
        <w:tab w:val="center" w:pos="4320"/>
        <w:tab w:val="right" w:pos="8640"/>
      </w:tabs>
    </w:pPr>
  </w:style>
  <w:style w:type="paragraph" w:styleId="Footer">
    <w:name w:val="footer"/>
    <w:basedOn w:val="Normal"/>
    <w:link w:val="FooterChar"/>
    <w:rsid w:val="00D65647"/>
    <w:pPr>
      <w:tabs>
        <w:tab w:val="center" w:pos="4320"/>
        <w:tab w:val="right" w:pos="8640"/>
      </w:tabs>
    </w:pPr>
  </w:style>
  <w:style w:type="character" w:customStyle="1" w:styleId="FooterChar">
    <w:name w:val="Footer Char"/>
    <w:basedOn w:val="DefaultParagraphFont"/>
    <w:link w:val="Footer"/>
    <w:rsid w:val="006947DC"/>
    <w:rPr>
      <w:sz w:val="24"/>
      <w:szCs w:val="24"/>
    </w:rPr>
  </w:style>
  <w:style w:type="paragraph" w:styleId="BalloonText">
    <w:name w:val="Balloon Text"/>
    <w:basedOn w:val="Normal"/>
    <w:link w:val="BalloonTextChar"/>
    <w:rsid w:val="00D624EE"/>
    <w:rPr>
      <w:rFonts w:ascii="Tahoma" w:hAnsi="Tahoma" w:cs="Tahoma"/>
      <w:sz w:val="16"/>
      <w:szCs w:val="16"/>
    </w:rPr>
  </w:style>
  <w:style w:type="character" w:customStyle="1" w:styleId="BalloonTextChar">
    <w:name w:val="Balloon Text Char"/>
    <w:basedOn w:val="DefaultParagraphFont"/>
    <w:link w:val="BalloonText"/>
    <w:rsid w:val="00D624EE"/>
    <w:rPr>
      <w:rFonts w:ascii="Tahoma" w:hAnsi="Tahoma" w:cs="Tahoma"/>
      <w:sz w:val="16"/>
      <w:szCs w:val="16"/>
    </w:rPr>
  </w:style>
  <w:style w:type="paragraph" w:styleId="Title">
    <w:name w:val="Title"/>
    <w:basedOn w:val="Normal"/>
    <w:link w:val="TitleChar"/>
    <w:qFormat/>
    <w:rsid w:val="008A2467"/>
    <w:pPr>
      <w:jc w:val="center"/>
    </w:pPr>
    <w:rPr>
      <w:rFonts w:ascii="Arial" w:hAnsi="Arial" w:cs="Arial"/>
      <w:sz w:val="32"/>
      <w:szCs w:val="20"/>
      <w:lang w:eastAsia="ro-RO"/>
    </w:rPr>
  </w:style>
  <w:style w:type="character" w:customStyle="1" w:styleId="TitleChar">
    <w:name w:val="Title Char"/>
    <w:basedOn w:val="DefaultParagraphFont"/>
    <w:link w:val="Title"/>
    <w:uiPriority w:val="99"/>
    <w:rsid w:val="008A2467"/>
    <w:rPr>
      <w:rFonts w:ascii="Arial" w:hAnsi="Arial" w:cs="Arial"/>
      <w:sz w:val="32"/>
      <w:lang w:eastAsia="ro-RO"/>
    </w:rPr>
  </w:style>
  <w:style w:type="table" w:styleId="TableGrid">
    <w:name w:val="Table Grid"/>
    <w:basedOn w:val="TableNormal"/>
    <w:rsid w:val="006322F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Forth level"/>
    <w:basedOn w:val="Normal"/>
    <w:uiPriority w:val="34"/>
    <w:qFormat/>
    <w:rsid w:val="00794AA2"/>
    <w:pPr>
      <w:ind w:left="720"/>
      <w:contextualSpacing/>
    </w:pPr>
  </w:style>
  <w:style w:type="character" w:styleId="Hyperlink">
    <w:name w:val="Hyperlink"/>
    <w:basedOn w:val="DefaultParagraphFont"/>
    <w:uiPriority w:val="99"/>
    <w:unhideWhenUsed/>
    <w:rsid w:val="009608A0"/>
    <w:rPr>
      <w:color w:val="0000FF"/>
      <w:u w:val="single"/>
    </w:rPr>
  </w:style>
  <w:style w:type="character" w:customStyle="1" w:styleId="prodname">
    <w:name w:val="prodname"/>
    <w:basedOn w:val="DefaultParagraphFont"/>
    <w:rsid w:val="009608A0"/>
  </w:style>
  <w:style w:type="character" w:customStyle="1" w:styleId="style11">
    <w:name w:val="style11"/>
    <w:basedOn w:val="DefaultParagraphFont"/>
    <w:rsid w:val="00C91E17"/>
    <w:rPr>
      <w:color w:val="000000"/>
    </w:rPr>
  </w:style>
  <w:style w:type="character" w:customStyle="1" w:styleId="c1">
    <w:name w:val="c1"/>
    <w:basedOn w:val="DefaultParagraphFont"/>
    <w:rsid w:val="00C91E17"/>
  </w:style>
  <w:style w:type="character" w:customStyle="1" w:styleId="product-code-display1">
    <w:name w:val="product-code-display1"/>
    <w:basedOn w:val="DefaultParagraphFont"/>
    <w:rsid w:val="008B4CA5"/>
    <w:rPr>
      <w:vanish w:val="0"/>
      <w:webHidden w:val="0"/>
      <w:color w:val="888888"/>
      <w:sz w:val="18"/>
      <w:szCs w:val="18"/>
      <w:specVanish w:val="0"/>
    </w:rPr>
  </w:style>
  <w:style w:type="character" w:styleId="Strong">
    <w:name w:val="Strong"/>
    <w:basedOn w:val="DefaultParagraphFont"/>
    <w:qFormat/>
    <w:rsid w:val="004940FC"/>
    <w:rPr>
      <w:b/>
      <w:bCs/>
    </w:rPr>
  </w:style>
  <w:style w:type="paragraph" w:styleId="NormalWeb">
    <w:name w:val="Normal (Web)"/>
    <w:basedOn w:val="Normal"/>
    <w:unhideWhenUsed/>
    <w:rsid w:val="00A36B24"/>
    <w:pPr>
      <w:spacing w:before="240" w:after="240" w:line="400" w:lineRule="atLeast"/>
    </w:pPr>
    <w:rPr>
      <w:lang w:val="ro-RO" w:eastAsia="ro-RO"/>
    </w:rPr>
  </w:style>
  <w:style w:type="character" w:customStyle="1" w:styleId="WW8Num1z0">
    <w:name w:val="WW8Num1z0"/>
    <w:rsid w:val="0002208D"/>
    <w:rPr>
      <w:rFonts w:ascii="Times New Roman" w:eastAsia="Times New Roman" w:hAnsi="Times New Roman" w:cs="Times New Roman" w:hint="default"/>
      <w:color w:val="auto"/>
      <w:sz w:val="22"/>
      <w:szCs w:val="22"/>
      <w:lang w:val="ro-RO"/>
    </w:rPr>
  </w:style>
  <w:style w:type="character" w:customStyle="1" w:styleId="WW8Num1z1">
    <w:name w:val="WW8Num1z1"/>
    <w:rsid w:val="0002208D"/>
    <w:rPr>
      <w:rFonts w:ascii="Courier New" w:hAnsi="Courier New" w:cs="Courier New" w:hint="default"/>
    </w:rPr>
  </w:style>
  <w:style w:type="character" w:customStyle="1" w:styleId="WW8Num1z2">
    <w:name w:val="WW8Num1z2"/>
    <w:rsid w:val="0002208D"/>
    <w:rPr>
      <w:rFonts w:ascii="Wingdings" w:hAnsi="Wingdings" w:cs="Wingdings" w:hint="default"/>
    </w:rPr>
  </w:style>
  <w:style w:type="character" w:customStyle="1" w:styleId="WW8Num1z3">
    <w:name w:val="WW8Num1z3"/>
    <w:rsid w:val="0002208D"/>
    <w:rPr>
      <w:rFonts w:ascii="Symbol" w:hAnsi="Symbol" w:cs="Symbol" w:hint="default"/>
    </w:rPr>
  </w:style>
  <w:style w:type="character" w:customStyle="1" w:styleId="WW8Num2z0">
    <w:name w:val="WW8Num2z0"/>
    <w:rsid w:val="0002208D"/>
    <w:rPr>
      <w:rFonts w:ascii="Wingdings" w:hAnsi="Wingdings" w:cs="Wingdings" w:hint="default"/>
    </w:rPr>
  </w:style>
  <w:style w:type="character" w:customStyle="1" w:styleId="WW8Num2z1">
    <w:name w:val="WW8Num2z1"/>
    <w:rsid w:val="0002208D"/>
    <w:rPr>
      <w:rFonts w:ascii="Courier New" w:hAnsi="Courier New" w:cs="Courier New" w:hint="default"/>
    </w:rPr>
  </w:style>
  <w:style w:type="character" w:customStyle="1" w:styleId="WW8Num2z3">
    <w:name w:val="WW8Num2z3"/>
    <w:rsid w:val="0002208D"/>
    <w:rPr>
      <w:rFonts w:ascii="Symbol" w:hAnsi="Symbol" w:cs="Symbol" w:hint="default"/>
    </w:rPr>
  </w:style>
  <w:style w:type="character" w:customStyle="1" w:styleId="WW8Num3z0">
    <w:name w:val="WW8Num3z0"/>
    <w:rsid w:val="0002208D"/>
    <w:rPr>
      <w:rFonts w:hint="default"/>
    </w:rPr>
  </w:style>
  <w:style w:type="character" w:customStyle="1" w:styleId="WW8Num3z1">
    <w:name w:val="WW8Num3z1"/>
    <w:rsid w:val="0002208D"/>
  </w:style>
  <w:style w:type="character" w:customStyle="1" w:styleId="WW8Num3z2">
    <w:name w:val="WW8Num3z2"/>
    <w:rsid w:val="0002208D"/>
  </w:style>
  <w:style w:type="character" w:customStyle="1" w:styleId="WW8Num3z3">
    <w:name w:val="WW8Num3z3"/>
    <w:rsid w:val="0002208D"/>
  </w:style>
  <w:style w:type="character" w:customStyle="1" w:styleId="WW8Num3z4">
    <w:name w:val="WW8Num3z4"/>
    <w:rsid w:val="0002208D"/>
  </w:style>
  <w:style w:type="character" w:customStyle="1" w:styleId="WW8Num3z5">
    <w:name w:val="WW8Num3z5"/>
    <w:rsid w:val="0002208D"/>
  </w:style>
  <w:style w:type="character" w:customStyle="1" w:styleId="WW8Num3z6">
    <w:name w:val="WW8Num3z6"/>
    <w:rsid w:val="0002208D"/>
  </w:style>
  <w:style w:type="character" w:customStyle="1" w:styleId="WW8Num3z7">
    <w:name w:val="WW8Num3z7"/>
    <w:rsid w:val="0002208D"/>
  </w:style>
  <w:style w:type="character" w:customStyle="1" w:styleId="WW8Num3z8">
    <w:name w:val="WW8Num3z8"/>
    <w:rsid w:val="0002208D"/>
  </w:style>
  <w:style w:type="character" w:customStyle="1" w:styleId="WW8Num4z0">
    <w:name w:val="WW8Num4z0"/>
    <w:rsid w:val="0002208D"/>
    <w:rPr>
      <w:rFonts w:ascii="Wingdings" w:hAnsi="Wingdings" w:cs="Wingdings" w:hint="default"/>
      <w:sz w:val="22"/>
      <w:szCs w:val="22"/>
      <w:lang w:val="ro-RO"/>
    </w:rPr>
  </w:style>
  <w:style w:type="character" w:customStyle="1" w:styleId="WW8Num4z1">
    <w:name w:val="WW8Num4z1"/>
    <w:rsid w:val="0002208D"/>
    <w:rPr>
      <w:rFonts w:ascii="Arial" w:eastAsia="Times New Roman" w:hAnsi="Arial" w:cs="Arial" w:hint="default"/>
    </w:rPr>
  </w:style>
  <w:style w:type="character" w:customStyle="1" w:styleId="WW8Num4z3">
    <w:name w:val="WW8Num4z3"/>
    <w:rsid w:val="0002208D"/>
    <w:rPr>
      <w:rFonts w:ascii="Symbol" w:hAnsi="Symbol" w:cs="Symbol" w:hint="default"/>
    </w:rPr>
  </w:style>
  <w:style w:type="character" w:customStyle="1" w:styleId="WW8Num4z4">
    <w:name w:val="WW8Num4z4"/>
    <w:rsid w:val="0002208D"/>
    <w:rPr>
      <w:rFonts w:ascii="Courier New" w:hAnsi="Courier New" w:cs="Courier New" w:hint="default"/>
    </w:rPr>
  </w:style>
  <w:style w:type="character" w:customStyle="1" w:styleId="WW8Num5z0">
    <w:name w:val="WW8Num5z0"/>
    <w:rsid w:val="0002208D"/>
    <w:rPr>
      <w:rFonts w:ascii="Times New Roman" w:eastAsia="Times New Roman" w:hAnsi="Times New Roman" w:cs="Times New Roman" w:hint="default"/>
      <w:color w:val="auto"/>
      <w:sz w:val="24"/>
    </w:rPr>
  </w:style>
  <w:style w:type="character" w:customStyle="1" w:styleId="WW8Num5z1">
    <w:name w:val="WW8Num5z1"/>
    <w:rsid w:val="0002208D"/>
    <w:rPr>
      <w:rFonts w:ascii="Courier New" w:hAnsi="Courier New" w:cs="Courier New" w:hint="default"/>
    </w:rPr>
  </w:style>
  <w:style w:type="character" w:customStyle="1" w:styleId="WW8Num5z2">
    <w:name w:val="WW8Num5z2"/>
    <w:rsid w:val="0002208D"/>
    <w:rPr>
      <w:rFonts w:ascii="Wingdings" w:hAnsi="Wingdings" w:cs="Wingdings" w:hint="default"/>
    </w:rPr>
  </w:style>
  <w:style w:type="character" w:customStyle="1" w:styleId="WW8Num5z3">
    <w:name w:val="WW8Num5z3"/>
    <w:rsid w:val="0002208D"/>
    <w:rPr>
      <w:rFonts w:ascii="Symbol" w:hAnsi="Symbol" w:cs="Symbol" w:hint="default"/>
    </w:rPr>
  </w:style>
  <w:style w:type="character" w:customStyle="1" w:styleId="WW8Num6z0">
    <w:name w:val="WW8Num6z0"/>
    <w:rsid w:val="0002208D"/>
    <w:rPr>
      <w:rFonts w:ascii="Arial" w:eastAsia="Times New Roman" w:hAnsi="Arial" w:cs="Arial" w:hint="default"/>
      <w:i w:val="0"/>
    </w:rPr>
  </w:style>
  <w:style w:type="character" w:customStyle="1" w:styleId="WW8Num6z1">
    <w:name w:val="WW8Num6z1"/>
    <w:rsid w:val="0002208D"/>
    <w:rPr>
      <w:rFonts w:ascii="Courier New" w:hAnsi="Courier New" w:cs="Courier New" w:hint="default"/>
    </w:rPr>
  </w:style>
  <w:style w:type="character" w:customStyle="1" w:styleId="WW8Num6z2">
    <w:name w:val="WW8Num6z2"/>
    <w:rsid w:val="0002208D"/>
    <w:rPr>
      <w:rFonts w:ascii="Wingdings" w:hAnsi="Wingdings" w:cs="Wingdings" w:hint="default"/>
    </w:rPr>
  </w:style>
  <w:style w:type="character" w:customStyle="1" w:styleId="WW8Num6z3">
    <w:name w:val="WW8Num6z3"/>
    <w:rsid w:val="0002208D"/>
    <w:rPr>
      <w:rFonts w:ascii="Symbol" w:hAnsi="Symbol" w:cs="Symbol" w:hint="default"/>
    </w:rPr>
  </w:style>
  <w:style w:type="character" w:customStyle="1" w:styleId="WW8Num7z0">
    <w:name w:val="WW8Num7z0"/>
    <w:rsid w:val="0002208D"/>
    <w:rPr>
      <w:rFonts w:ascii="Symbol" w:hAnsi="Symbol" w:cs="Symbol" w:hint="default"/>
    </w:rPr>
  </w:style>
  <w:style w:type="character" w:customStyle="1" w:styleId="WW8Num7z1">
    <w:name w:val="WW8Num7z1"/>
    <w:rsid w:val="0002208D"/>
    <w:rPr>
      <w:rFonts w:ascii="Courier New" w:hAnsi="Courier New" w:cs="Courier New" w:hint="default"/>
    </w:rPr>
  </w:style>
  <w:style w:type="character" w:customStyle="1" w:styleId="WW8Num7z3">
    <w:name w:val="WW8Num7z3"/>
    <w:rsid w:val="0002208D"/>
    <w:rPr>
      <w:rFonts w:ascii="Wingdings" w:hAnsi="Wingdings" w:cs="Wingdings" w:hint="default"/>
    </w:rPr>
  </w:style>
  <w:style w:type="character" w:customStyle="1" w:styleId="WW8Num7z4">
    <w:name w:val="WW8Num7z4"/>
    <w:rsid w:val="0002208D"/>
    <w:rPr>
      <w:rFonts w:ascii="Arial" w:eastAsia="Times New Roman" w:hAnsi="Arial" w:cs="Arial" w:hint="default"/>
    </w:rPr>
  </w:style>
  <w:style w:type="character" w:customStyle="1" w:styleId="WW8Num8z0">
    <w:name w:val="WW8Num8z0"/>
    <w:rsid w:val="0002208D"/>
    <w:rPr>
      <w:rFonts w:hint="default"/>
      <w:b w:val="0"/>
    </w:rPr>
  </w:style>
  <w:style w:type="character" w:customStyle="1" w:styleId="WW8Num8z1">
    <w:name w:val="WW8Num8z1"/>
    <w:rsid w:val="0002208D"/>
    <w:rPr>
      <w:rFonts w:ascii="Courier New" w:hAnsi="Courier New" w:cs="Courier New" w:hint="default"/>
    </w:rPr>
  </w:style>
  <w:style w:type="character" w:customStyle="1" w:styleId="WW8Num8z2">
    <w:name w:val="WW8Num8z2"/>
    <w:rsid w:val="0002208D"/>
    <w:rPr>
      <w:rFonts w:ascii="Wingdings" w:hAnsi="Wingdings" w:cs="Wingdings" w:hint="default"/>
    </w:rPr>
  </w:style>
  <w:style w:type="character" w:customStyle="1" w:styleId="WW8Num8z3">
    <w:name w:val="WW8Num8z3"/>
    <w:rsid w:val="0002208D"/>
    <w:rPr>
      <w:rFonts w:ascii="Symbol" w:hAnsi="Symbol" w:cs="Symbol" w:hint="default"/>
    </w:rPr>
  </w:style>
  <w:style w:type="character" w:customStyle="1" w:styleId="WW8Num9z0">
    <w:name w:val="WW8Num9z0"/>
    <w:rsid w:val="0002208D"/>
    <w:rPr>
      <w:rFonts w:ascii="Arial" w:eastAsia="Times New Roman" w:hAnsi="Arial" w:cs="Arial" w:hint="default"/>
    </w:rPr>
  </w:style>
  <w:style w:type="character" w:customStyle="1" w:styleId="WW8Num9z1">
    <w:name w:val="WW8Num9z1"/>
    <w:rsid w:val="0002208D"/>
    <w:rPr>
      <w:rFonts w:ascii="Courier New" w:hAnsi="Courier New" w:cs="Courier New" w:hint="default"/>
    </w:rPr>
  </w:style>
  <w:style w:type="character" w:customStyle="1" w:styleId="WW8Num9z2">
    <w:name w:val="WW8Num9z2"/>
    <w:rsid w:val="0002208D"/>
    <w:rPr>
      <w:rFonts w:ascii="Wingdings" w:hAnsi="Wingdings" w:cs="Wingdings" w:hint="default"/>
    </w:rPr>
  </w:style>
  <w:style w:type="character" w:customStyle="1" w:styleId="WW8Num9z3">
    <w:name w:val="WW8Num9z3"/>
    <w:rsid w:val="0002208D"/>
    <w:rPr>
      <w:rFonts w:ascii="Symbol" w:hAnsi="Symbol" w:cs="Symbol" w:hint="default"/>
    </w:rPr>
  </w:style>
  <w:style w:type="character" w:customStyle="1" w:styleId="WW8Num10z0">
    <w:name w:val="WW8Num10z0"/>
    <w:rsid w:val="0002208D"/>
    <w:rPr>
      <w:rFonts w:hint="default"/>
      <w:b/>
    </w:rPr>
  </w:style>
  <w:style w:type="character" w:customStyle="1" w:styleId="WW8Num10z1">
    <w:name w:val="WW8Num10z1"/>
    <w:rsid w:val="0002208D"/>
    <w:rPr>
      <w:rFonts w:ascii="Times New Roman" w:eastAsia="Times New Roman" w:hAnsi="Times New Roman" w:cs="Times New Roman" w:hint="default"/>
      <w:b/>
    </w:rPr>
  </w:style>
  <w:style w:type="character" w:customStyle="1" w:styleId="WW8Num10z2">
    <w:name w:val="WW8Num10z2"/>
    <w:rsid w:val="0002208D"/>
  </w:style>
  <w:style w:type="character" w:customStyle="1" w:styleId="WW8Num10z3">
    <w:name w:val="WW8Num10z3"/>
    <w:rsid w:val="0002208D"/>
  </w:style>
  <w:style w:type="character" w:customStyle="1" w:styleId="WW8Num10z4">
    <w:name w:val="WW8Num10z4"/>
    <w:rsid w:val="0002208D"/>
  </w:style>
  <w:style w:type="character" w:customStyle="1" w:styleId="WW8Num10z5">
    <w:name w:val="WW8Num10z5"/>
    <w:rsid w:val="0002208D"/>
  </w:style>
  <w:style w:type="character" w:customStyle="1" w:styleId="WW8Num10z6">
    <w:name w:val="WW8Num10z6"/>
    <w:rsid w:val="0002208D"/>
  </w:style>
  <w:style w:type="character" w:customStyle="1" w:styleId="WW8Num10z7">
    <w:name w:val="WW8Num10z7"/>
    <w:rsid w:val="0002208D"/>
  </w:style>
  <w:style w:type="character" w:customStyle="1" w:styleId="WW8Num10z8">
    <w:name w:val="WW8Num10z8"/>
    <w:rsid w:val="0002208D"/>
  </w:style>
  <w:style w:type="character" w:customStyle="1" w:styleId="WW8Num11z0">
    <w:name w:val="WW8Num11z0"/>
    <w:rsid w:val="0002208D"/>
    <w:rPr>
      <w:rFonts w:ascii="Wingdings" w:hAnsi="Wingdings" w:cs="Wingdings" w:hint="default"/>
    </w:rPr>
  </w:style>
  <w:style w:type="character" w:customStyle="1" w:styleId="WW8Num11z1">
    <w:name w:val="WW8Num11z1"/>
    <w:rsid w:val="0002208D"/>
    <w:rPr>
      <w:rFonts w:ascii="Courier New" w:hAnsi="Courier New" w:cs="Courier New" w:hint="default"/>
    </w:rPr>
  </w:style>
  <w:style w:type="character" w:customStyle="1" w:styleId="WW8Num11z3">
    <w:name w:val="WW8Num11z3"/>
    <w:rsid w:val="0002208D"/>
    <w:rPr>
      <w:rFonts w:ascii="Symbol" w:hAnsi="Symbol" w:cs="Symbol" w:hint="default"/>
    </w:rPr>
  </w:style>
  <w:style w:type="character" w:customStyle="1" w:styleId="WW8Num12z0">
    <w:name w:val="WW8Num12z0"/>
    <w:rsid w:val="0002208D"/>
    <w:rPr>
      <w:rFonts w:hint="default"/>
    </w:rPr>
  </w:style>
  <w:style w:type="character" w:customStyle="1" w:styleId="WW8Num13z0">
    <w:name w:val="WW8Num13z0"/>
    <w:rsid w:val="0002208D"/>
    <w:rPr>
      <w:rFonts w:hint="default"/>
    </w:rPr>
  </w:style>
  <w:style w:type="character" w:customStyle="1" w:styleId="WW8Num13z1">
    <w:name w:val="WW8Num13z1"/>
    <w:rsid w:val="0002208D"/>
  </w:style>
  <w:style w:type="character" w:customStyle="1" w:styleId="WW8Num13z2">
    <w:name w:val="WW8Num13z2"/>
    <w:rsid w:val="0002208D"/>
  </w:style>
  <w:style w:type="character" w:customStyle="1" w:styleId="WW8Num13z3">
    <w:name w:val="WW8Num13z3"/>
    <w:rsid w:val="0002208D"/>
  </w:style>
  <w:style w:type="character" w:customStyle="1" w:styleId="WW8Num13z4">
    <w:name w:val="WW8Num13z4"/>
    <w:rsid w:val="0002208D"/>
  </w:style>
  <w:style w:type="character" w:customStyle="1" w:styleId="WW8Num13z5">
    <w:name w:val="WW8Num13z5"/>
    <w:rsid w:val="0002208D"/>
  </w:style>
  <w:style w:type="character" w:customStyle="1" w:styleId="WW8Num13z6">
    <w:name w:val="WW8Num13z6"/>
    <w:rsid w:val="0002208D"/>
  </w:style>
  <w:style w:type="character" w:customStyle="1" w:styleId="WW8Num13z7">
    <w:name w:val="WW8Num13z7"/>
    <w:rsid w:val="0002208D"/>
  </w:style>
  <w:style w:type="character" w:customStyle="1" w:styleId="WW8Num13z8">
    <w:name w:val="WW8Num13z8"/>
    <w:rsid w:val="0002208D"/>
  </w:style>
  <w:style w:type="character" w:customStyle="1" w:styleId="WW8Num14z0">
    <w:name w:val="WW8Num14z0"/>
    <w:rsid w:val="0002208D"/>
    <w:rPr>
      <w:rFonts w:hint="default"/>
    </w:rPr>
  </w:style>
  <w:style w:type="character" w:customStyle="1" w:styleId="WW8Num15z0">
    <w:name w:val="WW8Num15z0"/>
    <w:rsid w:val="0002208D"/>
    <w:rPr>
      <w:rFonts w:ascii="Arial" w:eastAsia="Times New Roman" w:hAnsi="Arial" w:cs="Arial" w:hint="default"/>
      <w:lang w:val="ro-RO"/>
    </w:rPr>
  </w:style>
  <w:style w:type="character" w:customStyle="1" w:styleId="WW8Num15z1">
    <w:name w:val="WW8Num15z1"/>
    <w:rsid w:val="0002208D"/>
    <w:rPr>
      <w:rFonts w:ascii="Courier New" w:hAnsi="Courier New" w:cs="Courier New" w:hint="default"/>
    </w:rPr>
  </w:style>
  <w:style w:type="character" w:customStyle="1" w:styleId="WW8Num15z2">
    <w:name w:val="WW8Num15z2"/>
    <w:rsid w:val="0002208D"/>
    <w:rPr>
      <w:rFonts w:ascii="Wingdings" w:hAnsi="Wingdings" w:cs="Wingdings" w:hint="default"/>
    </w:rPr>
  </w:style>
  <w:style w:type="character" w:customStyle="1" w:styleId="WW8Num15z3">
    <w:name w:val="WW8Num15z3"/>
    <w:rsid w:val="0002208D"/>
    <w:rPr>
      <w:rFonts w:ascii="Symbol" w:hAnsi="Symbol" w:cs="Symbol" w:hint="default"/>
    </w:rPr>
  </w:style>
  <w:style w:type="character" w:customStyle="1" w:styleId="WW8Num16z0">
    <w:name w:val="WW8Num16z0"/>
    <w:rsid w:val="0002208D"/>
    <w:rPr>
      <w:rFonts w:hint="default"/>
    </w:rPr>
  </w:style>
  <w:style w:type="character" w:customStyle="1" w:styleId="WW8Num16z1">
    <w:name w:val="WW8Num16z1"/>
    <w:rsid w:val="0002208D"/>
  </w:style>
  <w:style w:type="character" w:customStyle="1" w:styleId="WW8Num16z2">
    <w:name w:val="WW8Num16z2"/>
    <w:rsid w:val="0002208D"/>
  </w:style>
  <w:style w:type="character" w:customStyle="1" w:styleId="WW8Num16z3">
    <w:name w:val="WW8Num16z3"/>
    <w:rsid w:val="0002208D"/>
  </w:style>
  <w:style w:type="character" w:customStyle="1" w:styleId="WW8Num16z4">
    <w:name w:val="WW8Num16z4"/>
    <w:rsid w:val="0002208D"/>
  </w:style>
  <w:style w:type="character" w:customStyle="1" w:styleId="WW8Num16z5">
    <w:name w:val="WW8Num16z5"/>
    <w:rsid w:val="0002208D"/>
  </w:style>
  <w:style w:type="character" w:customStyle="1" w:styleId="WW8Num16z6">
    <w:name w:val="WW8Num16z6"/>
    <w:rsid w:val="0002208D"/>
  </w:style>
  <w:style w:type="character" w:customStyle="1" w:styleId="WW8Num16z7">
    <w:name w:val="WW8Num16z7"/>
    <w:rsid w:val="0002208D"/>
  </w:style>
  <w:style w:type="character" w:customStyle="1" w:styleId="WW8Num16z8">
    <w:name w:val="WW8Num16z8"/>
    <w:rsid w:val="0002208D"/>
  </w:style>
  <w:style w:type="character" w:customStyle="1" w:styleId="WW8Num17z0">
    <w:name w:val="WW8Num17z0"/>
    <w:rsid w:val="0002208D"/>
    <w:rPr>
      <w:rFonts w:hint="default"/>
    </w:rPr>
  </w:style>
  <w:style w:type="character" w:customStyle="1" w:styleId="WW8Num17z1">
    <w:name w:val="WW8Num17z1"/>
    <w:rsid w:val="0002208D"/>
  </w:style>
  <w:style w:type="character" w:customStyle="1" w:styleId="WW8Num17z2">
    <w:name w:val="WW8Num17z2"/>
    <w:rsid w:val="0002208D"/>
  </w:style>
  <w:style w:type="character" w:customStyle="1" w:styleId="WW8Num17z3">
    <w:name w:val="WW8Num17z3"/>
    <w:rsid w:val="0002208D"/>
  </w:style>
  <w:style w:type="character" w:customStyle="1" w:styleId="WW8Num17z4">
    <w:name w:val="WW8Num17z4"/>
    <w:rsid w:val="0002208D"/>
  </w:style>
  <w:style w:type="character" w:customStyle="1" w:styleId="WW8Num17z5">
    <w:name w:val="WW8Num17z5"/>
    <w:rsid w:val="0002208D"/>
  </w:style>
  <w:style w:type="character" w:customStyle="1" w:styleId="WW8Num17z6">
    <w:name w:val="WW8Num17z6"/>
    <w:rsid w:val="0002208D"/>
  </w:style>
  <w:style w:type="character" w:customStyle="1" w:styleId="WW8Num17z7">
    <w:name w:val="WW8Num17z7"/>
    <w:rsid w:val="0002208D"/>
  </w:style>
  <w:style w:type="character" w:customStyle="1" w:styleId="WW8Num17z8">
    <w:name w:val="WW8Num17z8"/>
    <w:rsid w:val="0002208D"/>
  </w:style>
  <w:style w:type="character" w:customStyle="1" w:styleId="WW8Num18z0">
    <w:name w:val="WW8Num18z0"/>
    <w:rsid w:val="0002208D"/>
    <w:rPr>
      <w:rFonts w:ascii="Times New Roman" w:hAnsi="Times New Roman" w:cs="Times New Roman" w:hint="default"/>
      <w:b/>
      <w:i w:val="0"/>
      <w:spacing w:val="0"/>
      <w:position w:val="0"/>
      <w:sz w:val="24"/>
      <w:szCs w:val="24"/>
      <w:vertAlign w:val="baseline"/>
      <w:lang w:val="it-IT"/>
    </w:rPr>
  </w:style>
  <w:style w:type="character" w:customStyle="1" w:styleId="WW8Num18z1">
    <w:name w:val="WW8Num18z1"/>
    <w:rsid w:val="0002208D"/>
  </w:style>
  <w:style w:type="character" w:customStyle="1" w:styleId="WW8Num18z2">
    <w:name w:val="WW8Num18z2"/>
    <w:rsid w:val="0002208D"/>
  </w:style>
  <w:style w:type="character" w:customStyle="1" w:styleId="WW8Num18z3">
    <w:name w:val="WW8Num18z3"/>
    <w:rsid w:val="0002208D"/>
  </w:style>
  <w:style w:type="character" w:customStyle="1" w:styleId="WW8Num18z4">
    <w:name w:val="WW8Num18z4"/>
    <w:rsid w:val="0002208D"/>
  </w:style>
  <w:style w:type="character" w:customStyle="1" w:styleId="WW8Num18z5">
    <w:name w:val="WW8Num18z5"/>
    <w:rsid w:val="0002208D"/>
  </w:style>
  <w:style w:type="character" w:customStyle="1" w:styleId="WW8Num18z6">
    <w:name w:val="WW8Num18z6"/>
    <w:rsid w:val="0002208D"/>
  </w:style>
  <w:style w:type="character" w:customStyle="1" w:styleId="WW8Num18z7">
    <w:name w:val="WW8Num18z7"/>
    <w:rsid w:val="0002208D"/>
  </w:style>
  <w:style w:type="character" w:customStyle="1" w:styleId="WW8Num18z8">
    <w:name w:val="WW8Num18z8"/>
    <w:rsid w:val="0002208D"/>
  </w:style>
  <w:style w:type="character" w:customStyle="1" w:styleId="WW8Num19z0">
    <w:name w:val="WW8Num19z0"/>
    <w:rsid w:val="0002208D"/>
    <w:rPr>
      <w:rFonts w:ascii="Wingdings" w:hAnsi="Wingdings" w:cs="Wingdings" w:hint="default"/>
      <w:color w:val="auto"/>
    </w:rPr>
  </w:style>
  <w:style w:type="character" w:customStyle="1" w:styleId="WW8Num19z2">
    <w:name w:val="WW8Num19z2"/>
    <w:rsid w:val="0002208D"/>
    <w:rPr>
      <w:rFonts w:ascii="Wingdings" w:hAnsi="Wingdings" w:cs="Wingdings" w:hint="default"/>
    </w:rPr>
  </w:style>
  <w:style w:type="character" w:customStyle="1" w:styleId="WW8Num19z3">
    <w:name w:val="WW8Num19z3"/>
    <w:rsid w:val="0002208D"/>
    <w:rPr>
      <w:rFonts w:ascii="Symbol" w:hAnsi="Symbol" w:cs="Symbol" w:hint="default"/>
    </w:rPr>
  </w:style>
  <w:style w:type="character" w:customStyle="1" w:styleId="WW8Num19z4">
    <w:name w:val="WW8Num19z4"/>
    <w:rsid w:val="0002208D"/>
    <w:rPr>
      <w:rFonts w:ascii="Courier New" w:hAnsi="Courier New" w:cs="Courier New" w:hint="default"/>
    </w:rPr>
  </w:style>
  <w:style w:type="character" w:customStyle="1" w:styleId="WW8Num20z0">
    <w:name w:val="WW8Num20z0"/>
    <w:rsid w:val="0002208D"/>
    <w:rPr>
      <w:rFonts w:ascii="Arial" w:eastAsia="Times New Roman" w:hAnsi="Arial" w:cs="Arial" w:hint="default"/>
    </w:rPr>
  </w:style>
  <w:style w:type="character" w:customStyle="1" w:styleId="WW8Num20z1">
    <w:name w:val="WW8Num20z1"/>
    <w:rsid w:val="0002208D"/>
    <w:rPr>
      <w:rFonts w:ascii="Courier New" w:hAnsi="Courier New" w:cs="Courier New" w:hint="default"/>
    </w:rPr>
  </w:style>
  <w:style w:type="character" w:customStyle="1" w:styleId="WW8Num20z2">
    <w:name w:val="WW8Num20z2"/>
    <w:rsid w:val="0002208D"/>
    <w:rPr>
      <w:rFonts w:ascii="Wingdings" w:hAnsi="Wingdings" w:cs="Wingdings" w:hint="default"/>
    </w:rPr>
  </w:style>
  <w:style w:type="character" w:customStyle="1" w:styleId="WW8Num20z3">
    <w:name w:val="WW8Num20z3"/>
    <w:rsid w:val="0002208D"/>
    <w:rPr>
      <w:rFonts w:ascii="Symbol" w:hAnsi="Symbol" w:cs="Symbol" w:hint="default"/>
    </w:rPr>
  </w:style>
  <w:style w:type="character" w:customStyle="1" w:styleId="WW8Num21z0">
    <w:name w:val="WW8Num21z0"/>
    <w:rsid w:val="0002208D"/>
    <w:rPr>
      <w:rFonts w:ascii="Symbol" w:hAnsi="Symbol" w:cs="Symbol" w:hint="default"/>
    </w:rPr>
  </w:style>
  <w:style w:type="character" w:customStyle="1" w:styleId="WW8Num21z1">
    <w:name w:val="WW8Num21z1"/>
    <w:rsid w:val="0002208D"/>
    <w:rPr>
      <w:rFonts w:ascii="Courier New" w:hAnsi="Courier New" w:cs="Courier New" w:hint="default"/>
    </w:rPr>
  </w:style>
  <w:style w:type="character" w:customStyle="1" w:styleId="WW8Num21z2">
    <w:name w:val="WW8Num21z2"/>
    <w:rsid w:val="0002208D"/>
    <w:rPr>
      <w:rFonts w:ascii="Wingdings" w:hAnsi="Wingdings" w:cs="Wingdings" w:hint="default"/>
    </w:rPr>
  </w:style>
  <w:style w:type="character" w:customStyle="1" w:styleId="WW8Num22z0">
    <w:name w:val="WW8Num22z0"/>
    <w:rsid w:val="0002208D"/>
    <w:rPr>
      <w:rFonts w:ascii="Arial" w:eastAsia="Times New Roman" w:hAnsi="Arial" w:cs="Arial" w:hint="default"/>
    </w:rPr>
  </w:style>
  <w:style w:type="character" w:customStyle="1" w:styleId="WW8Num22z1">
    <w:name w:val="WW8Num22z1"/>
    <w:rsid w:val="0002208D"/>
    <w:rPr>
      <w:rFonts w:ascii="Courier New" w:hAnsi="Courier New" w:cs="Courier New" w:hint="default"/>
    </w:rPr>
  </w:style>
  <w:style w:type="character" w:customStyle="1" w:styleId="WW8Num22z2">
    <w:name w:val="WW8Num22z2"/>
    <w:rsid w:val="0002208D"/>
    <w:rPr>
      <w:rFonts w:ascii="Wingdings" w:hAnsi="Wingdings" w:cs="Wingdings" w:hint="default"/>
    </w:rPr>
  </w:style>
  <w:style w:type="character" w:customStyle="1" w:styleId="WW8Num22z3">
    <w:name w:val="WW8Num22z3"/>
    <w:rsid w:val="0002208D"/>
    <w:rPr>
      <w:rFonts w:ascii="Symbol" w:hAnsi="Symbol" w:cs="Symbol" w:hint="default"/>
    </w:rPr>
  </w:style>
  <w:style w:type="character" w:customStyle="1" w:styleId="WW8Num23z0">
    <w:name w:val="WW8Num23z0"/>
    <w:rsid w:val="0002208D"/>
    <w:rPr>
      <w:rFonts w:hint="default"/>
    </w:rPr>
  </w:style>
  <w:style w:type="character" w:customStyle="1" w:styleId="WW8Num23z1">
    <w:name w:val="WW8Num23z1"/>
    <w:rsid w:val="0002208D"/>
  </w:style>
  <w:style w:type="character" w:customStyle="1" w:styleId="WW8Num23z2">
    <w:name w:val="WW8Num23z2"/>
    <w:rsid w:val="0002208D"/>
  </w:style>
  <w:style w:type="character" w:customStyle="1" w:styleId="WW8Num23z3">
    <w:name w:val="WW8Num23z3"/>
    <w:rsid w:val="0002208D"/>
  </w:style>
  <w:style w:type="character" w:customStyle="1" w:styleId="WW8Num23z4">
    <w:name w:val="WW8Num23z4"/>
    <w:rsid w:val="0002208D"/>
  </w:style>
  <w:style w:type="character" w:customStyle="1" w:styleId="WW8Num23z5">
    <w:name w:val="WW8Num23z5"/>
    <w:rsid w:val="0002208D"/>
  </w:style>
  <w:style w:type="character" w:customStyle="1" w:styleId="WW8Num23z6">
    <w:name w:val="WW8Num23z6"/>
    <w:rsid w:val="0002208D"/>
  </w:style>
  <w:style w:type="character" w:customStyle="1" w:styleId="WW8Num23z7">
    <w:name w:val="WW8Num23z7"/>
    <w:rsid w:val="0002208D"/>
  </w:style>
  <w:style w:type="character" w:customStyle="1" w:styleId="WW8Num23z8">
    <w:name w:val="WW8Num23z8"/>
    <w:rsid w:val="0002208D"/>
  </w:style>
  <w:style w:type="character" w:customStyle="1" w:styleId="WW8Num24z0">
    <w:name w:val="WW8Num24z0"/>
    <w:rsid w:val="0002208D"/>
    <w:rPr>
      <w:rFonts w:ascii="Arial" w:eastAsia="Times New Roman" w:hAnsi="Arial" w:cs="Arial" w:hint="default"/>
      <w:sz w:val="22"/>
      <w:szCs w:val="22"/>
      <w:lang w:val="ro-RO"/>
    </w:rPr>
  </w:style>
  <w:style w:type="character" w:customStyle="1" w:styleId="WW8Num24z2">
    <w:name w:val="WW8Num24z2"/>
    <w:rsid w:val="0002208D"/>
    <w:rPr>
      <w:rFonts w:ascii="Wingdings" w:hAnsi="Wingdings" w:cs="Wingdings" w:hint="default"/>
    </w:rPr>
  </w:style>
  <w:style w:type="character" w:customStyle="1" w:styleId="WW8Num24z3">
    <w:name w:val="WW8Num24z3"/>
    <w:rsid w:val="0002208D"/>
    <w:rPr>
      <w:rFonts w:ascii="Symbol" w:hAnsi="Symbol" w:cs="Symbol" w:hint="default"/>
    </w:rPr>
  </w:style>
  <w:style w:type="character" w:customStyle="1" w:styleId="WW8Num24z4">
    <w:name w:val="WW8Num24z4"/>
    <w:rsid w:val="0002208D"/>
    <w:rPr>
      <w:rFonts w:ascii="Courier New" w:hAnsi="Courier New" w:cs="Courier New" w:hint="default"/>
    </w:rPr>
  </w:style>
  <w:style w:type="character" w:customStyle="1" w:styleId="WW8Num25z0">
    <w:name w:val="WW8Num25z0"/>
    <w:rsid w:val="0002208D"/>
    <w:rPr>
      <w:rFonts w:ascii="Times New Roman" w:eastAsia="Times New Roman" w:hAnsi="Times New Roman" w:cs="Times New Roman"/>
      <w:sz w:val="22"/>
      <w:szCs w:val="22"/>
      <w:lang w:val="ro-RO"/>
    </w:rPr>
  </w:style>
  <w:style w:type="character" w:customStyle="1" w:styleId="WW8Num25z1">
    <w:name w:val="WW8Num25z1"/>
    <w:rsid w:val="0002208D"/>
  </w:style>
  <w:style w:type="character" w:customStyle="1" w:styleId="WW8Num25z2">
    <w:name w:val="WW8Num25z2"/>
    <w:rsid w:val="0002208D"/>
    <w:rPr>
      <w:rFonts w:ascii="Arial" w:eastAsia="Calibri" w:hAnsi="Arial" w:cs="Arial" w:hint="default"/>
    </w:rPr>
  </w:style>
  <w:style w:type="character" w:customStyle="1" w:styleId="WW8Num25z3">
    <w:name w:val="WW8Num25z3"/>
    <w:rsid w:val="0002208D"/>
  </w:style>
  <w:style w:type="character" w:customStyle="1" w:styleId="WW8Num25z4">
    <w:name w:val="WW8Num25z4"/>
    <w:rsid w:val="0002208D"/>
  </w:style>
  <w:style w:type="character" w:customStyle="1" w:styleId="WW8Num25z5">
    <w:name w:val="WW8Num25z5"/>
    <w:rsid w:val="0002208D"/>
  </w:style>
  <w:style w:type="character" w:customStyle="1" w:styleId="WW8Num25z6">
    <w:name w:val="WW8Num25z6"/>
    <w:rsid w:val="0002208D"/>
  </w:style>
  <w:style w:type="character" w:customStyle="1" w:styleId="WW8Num25z7">
    <w:name w:val="WW8Num25z7"/>
    <w:rsid w:val="0002208D"/>
  </w:style>
  <w:style w:type="character" w:customStyle="1" w:styleId="WW8Num25z8">
    <w:name w:val="WW8Num25z8"/>
    <w:rsid w:val="0002208D"/>
  </w:style>
  <w:style w:type="character" w:customStyle="1" w:styleId="WW8Num26z0">
    <w:name w:val="WW8Num26z0"/>
    <w:rsid w:val="0002208D"/>
  </w:style>
  <w:style w:type="character" w:customStyle="1" w:styleId="WW8Num26z1">
    <w:name w:val="WW8Num26z1"/>
    <w:rsid w:val="0002208D"/>
  </w:style>
  <w:style w:type="character" w:customStyle="1" w:styleId="WW8Num26z2">
    <w:name w:val="WW8Num26z2"/>
    <w:rsid w:val="0002208D"/>
  </w:style>
  <w:style w:type="character" w:customStyle="1" w:styleId="WW8Num26z3">
    <w:name w:val="WW8Num26z3"/>
    <w:rsid w:val="0002208D"/>
  </w:style>
  <w:style w:type="character" w:customStyle="1" w:styleId="WW8Num26z4">
    <w:name w:val="WW8Num26z4"/>
    <w:rsid w:val="0002208D"/>
  </w:style>
  <w:style w:type="character" w:customStyle="1" w:styleId="WW8Num26z5">
    <w:name w:val="WW8Num26z5"/>
    <w:rsid w:val="0002208D"/>
  </w:style>
  <w:style w:type="character" w:customStyle="1" w:styleId="WW8Num26z6">
    <w:name w:val="WW8Num26z6"/>
    <w:rsid w:val="0002208D"/>
  </w:style>
  <w:style w:type="character" w:customStyle="1" w:styleId="WW8Num26z7">
    <w:name w:val="WW8Num26z7"/>
    <w:rsid w:val="0002208D"/>
  </w:style>
  <w:style w:type="character" w:customStyle="1" w:styleId="WW8Num26z8">
    <w:name w:val="WW8Num26z8"/>
    <w:rsid w:val="0002208D"/>
  </w:style>
  <w:style w:type="character" w:customStyle="1" w:styleId="WW8Num27z0">
    <w:name w:val="WW8Num27z0"/>
    <w:rsid w:val="0002208D"/>
    <w:rPr>
      <w:rFonts w:ascii="Arial" w:eastAsia="Times New Roman" w:hAnsi="Arial" w:cs="Arial" w:hint="default"/>
    </w:rPr>
  </w:style>
  <w:style w:type="character" w:customStyle="1" w:styleId="WW8Num27z1">
    <w:name w:val="WW8Num27z1"/>
    <w:rsid w:val="0002208D"/>
    <w:rPr>
      <w:rFonts w:ascii="Courier New" w:hAnsi="Courier New" w:cs="Courier New" w:hint="default"/>
    </w:rPr>
  </w:style>
  <w:style w:type="character" w:customStyle="1" w:styleId="WW8Num27z2">
    <w:name w:val="WW8Num27z2"/>
    <w:rsid w:val="0002208D"/>
    <w:rPr>
      <w:rFonts w:ascii="Wingdings" w:hAnsi="Wingdings" w:cs="Wingdings" w:hint="default"/>
    </w:rPr>
  </w:style>
  <w:style w:type="character" w:customStyle="1" w:styleId="WW8Num27z3">
    <w:name w:val="WW8Num27z3"/>
    <w:rsid w:val="0002208D"/>
    <w:rPr>
      <w:rFonts w:ascii="Symbol" w:hAnsi="Symbol" w:cs="Symbol" w:hint="default"/>
    </w:rPr>
  </w:style>
  <w:style w:type="character" w:customStyle="1" w:styleId="WW8Num28z0">
    <w:name w:val="WW8Num28z0"/>
    <w:rsid w:val="0002208D"/>
    <w:rPr>
      <w:rFonts w:ascii="Times New Roman" w:eastAsia="Times New Roman" w:hAnsi="Times New Roman" w:cs="Times New Roman" w:hint="default"/>
    </w:rPr>
  </w:style>
  <w:style w:type="character" w:customStyle="1" w:styleId="WW8Num28z1">
    <w:name w:val="WW8Num28z1"/>
    <w:rsid w:val="0002208D"/>
    <w:rPr>
      <w:rFonts w:ascii="Courier New" w:hAnsi="Courier New" w:cs="Courier New" w:hint="default"/>
    </w:rPr>
  </w:style>
  <w:style w:type="character" w:customStyle="1" w:styleId="WW8Num28z2">
    <w:name w:val="WW8Num28z2"/>
    <w:rsid w:val="0002208D"/>
    <w:rPr>
      <w:rFonts w:ascii="Wingdings" w:hAnsi="Wingdings" w:cs="Wingdings" w:hint="default"/>
    </w:rPr>
  </w:style>
  <w:style w:type="character" w:customStyle="1" w:styleId="WW8Num28z3">
    <w:name w:val="WW8Num28z3"/>
    <w:rsid w:val="0002208D"/>
    <w:rPr>
      <w:rFonts w:ascii="Symbol" w:hAnsi="Symbol" w:cs="Symbol" w:hint="default"/>
    </w:rPr>
  </w:style>
  <w:style w:type="character" w:customStyle="1" w:styleId="WW8Num29z0">
    <w:name w:val="WW8Num29z0"/>
    <w:rsid w:val="0002208D"/>
    <w:rPr>
      <w:rFonts w:hint="default"/>
    </w:rPr>
  </w:style>
  <w:style w:type="character" w:customStyle="1" w:styleId="WW8Num29z1">
    <w:name w:val="WW8Num29z1"/>
    <w:rsid w:val="0002208D"/>
    <w:rPr>
      <w:rFonts w:hint="default"/>
      <w:b/>
      <w:u w:val="single"/>
    </w:rPr>
  </w:style>
  <w:style w:type="character" w:customStyle="1" w:styleId="WW8Num29z2">
    <w:name w:val="WW8Num29z2"/>
    <w:rsid w:val="0002208D"/>
  </w:style>
  <w:style w:type="character" w:customStyle="1" w:styleId="WW8Num29z3">
    <w:name w:val="WW8Num29z3"/>
    <w:rsid w:val="0002208D"/>
  </w:style>
  <w:style w:type="character" w:customStyle="1" w:styleId="WW8Num29z4">
    <w:name w:val="WW8Num29z4"/>
    <w:rsid w:val="0002208D"/>
  </w:style>
  <w:style w:type="character" w:customStyle="1" w:styleId="WW8Num29z5">
    <w:name w:val="WW8Num29z5"/>
    <w:rsid w:val="0002208D"/>
  </w:style>
  <w:style w:type="character" w:customStyle="1" w:styleId="WW8Num29z6">
    <w:name w:val="WW8Num29z6"/>
    <w:rsid w:val="0002208D"/>
  </w:style>
  <w:style w:type="character" w:customStyle="1" w:styleId="WW8Num29z7">
    <w:name w:val="WW8Num29z7"/>
    <w:rsid w:val="0002208D"/>
  </w:style>
  <w:style w:type="character" w:customStyle="1" w:styleId="WW8Num29z8">
    <w:name w:val="WW8Num29z8"/>
    <w:rsid w:val="0002208D"/>
  </w:style>
  <w:style w:type="character" w:customStyle="1" w:styleId="WW8Num30z0">
    <w:name w:val="WW8Num30z0"/>
    <w:rsid w:val="0002208D"/>
    <w:rPr>
      <w:rFonts w:ascii="Wingdings" w:hAnsi="Wingdings" w:cs="Wingdings" w:hint="default"/>
    </w:rPr>
  </w:style>
  <w:style w:type="character" w:customStyle="1" w:styleId="WW8Num30z1">
    <w:name w:val="WW8Num30z1"/>
    <w:rsid w:val="0002208D"/>
    <w:rPr>
      <w:rFonts w:ascii="Courier New" w:hAnsi="Courier New" w:cs="Courier New" w:hint="default"/>
    </w:rPr>
  </w:style>
  <w:style w:type="character" w:customStyle="1" w:styleId="WW8Num30z3">
    <w:name w:val="WW8Num30z3"/>
    <w:rsid w:val="0002208D"/>
    <w:rPr>
      <w:rFonts w:ascii="Symbol" w:hAnsi="Symbol" w:cs="Symbol" w:hint="default"/>
    </w:rPr>
  </w:style>
  <w:style w:type="character" w:customStyle="1" w:styleId="WW8Num31z0">
    <w:name w:val="WW8Num31z0"/>
    <w:rsid w:val="0002208D"/>
  </w:style>
  <w:style w:type="character" w:customStyle="1" w:styleId="WW8Num31z1">
    <w:name w:val="WW8Num31z1"/>
    <w:rsid w:val="0002208D"/>
    <w:rPr>
      <w:rFonts w:ascii="Arial" w:hAnsi="Arial" w:cs="Arial"/>
      <w:sz w:val="22"/>
      <w:szCs w:val="22"/>
    </w:rPr>
  </w:style>
  <w:style w:type="character" w:customStyle="1" w:styleId="WW8Num31z2">
    <w:name w:val="WW8Num31z2"/>
    <w:rsid w:val="0002208D"/>
  </w:style>
  <w:style w:type="character" w:customStyle="1" w:styleId="WW8Num31z3">
    <w:name w:val="WW8Num31z3"/>
    <w:rsid w:val="0002208D"/>
  </w:style>
  <w:style w:type="character" w:customStyle="1" w:styleId="WW8Num31z4">
    <w:name w:val="WW8Num31z4"/>
    <w:rsid w:val="0002208D"/>
  </w:style>
  <w:style w:type="character" w:customStyle="1" w:styleId="WW8Num31z5">
    <w:name w:val="WW8Num31z5"/>
    <w:rsid w:val="0002208D"/>
  </w:style>
  <w:style w:type="character" w:customStyle="1" w:styleId="WW8Num31z6">
    <w:name w:val="WW8Num31z6"/>
    <w:rsid w:val="0002208D"/>
  </w:style>
  <w:style w:type="character" w:customStyle="1" w:styleId="WW8Num31z7">
    <w:name w:val="WW8Num31z7"/>
    <w:rsid w:val="0002208D"/>
  </w:style>
  <w:style w:type="character" w:customStyle="1" w:styleId="WW8Num31z8">
    <w:name w:val="WW8Num31z8"/>
    <w:rsid w:val="0002208D"/>
  </w:style>
  <w:style w:type="character" w:customStyle="1" w:styleId="WW8Num32z0">
    <w:name w:val="WW8Num32z0"/>
    <w:rsid w:val="0002208D"/>
    <w:rPr>
      <w:rFonts w:ascii="Arial" w:hAnsi="Arial" w:cs="Arial" w:hint="default"/>
      <w:b/>
      <w:sz w:val="22"/>
      <w:szCs w:val="22"/>
      <w:lang w:val="ro-RO"/>
    </w:rPr>
  </w:style>
  <w:style w:type="character" w:customStyle="1" w:styleId="WW8Num33z0">
    <w:name w:val="WW8Num33z0"/>
    <w:rsid w:val="0002208D"/>
    <w:rPr>
      <w:rFonts w:ascii="Times New Roman" w:hAnsi="Times New Roman" w:cs="Times New Roman" w:hint="default"/>
      <w:b/>
      <w:i w:val="0"/>
      <w:spacing w:val="0"/>
      <w:position w:val="0"/>
      <w:sz w:val="24"/>
      <w:szCs w:val="24"/>
      <w:vertAlign w:val="baseline"/>
    </w:rPr>
  </w:style>
  <w:style w:type="character" w:customStyle="1" w:styleId="WW8Num33z1">
    <w:name w:val="WW8Num33z1"/>
    <w:rsid w:val="0002208D"/>
  </w:style>
  <w:style w:type="character" w:customStyle="1" w:styleId="WW8Num33z2">
    <w:name w:val="WW8Num33z2"/>
    <w:rsid w:val="0002208D"/>
  </w:style>
  <w:style w:type="character" w:customStyle="1" w:styleId="WW8Num33z3">
    <w:name w:val="WW8Num33z3"/>
    <w:rsid w:val="0002208D"/>
  </w:style>
  <w:style w:type="character" w:customStyle="1" w:styleId="WW8Num33z4">
    <w:name w:val="WW8Num33z4"/>
    <w:rsid w:val="0002208D"/>
  </w:style>
  <w:style w:type="character" w:customStyle="1" w:styleId="WW8Num33z5">
    <w:name w:val="WW8Num33z5"/>
    <w:rsid w:val="0002208D"/>
  </w:style>
  <w:style w:type="character" w:customStyle="1" w:styleId="WW8Num33z6">
    <w:name w:val="WW8Num33z6"/>
    <w:rsid w:val="0002208D"/>
  </w:style>
  <w:style w:type="character" w:customStyle="1" w:styleId="WW8Num33z7">
    <w:name w:val="WW8Num33z7"/>
    <w:rsid w:val="0002208D"/>
  </w:style>
  <w:style w:type="character" w:customStyle="1" w:styleId="WW8Num33z8">
    <w:name w:val="WW8Num33z8"/>
    <w:rsid w:val="0002208D"/>
  </w:style>
  <w:style w:type="character" w:customStyle="1" w:styleId="WW8Num34z0">
    <w:name w:val="WW8Num34z0"/>
    <w:rsid w:val="0002208D"/>
    <w:rPr>
      <w:rFonts w:hint="default"/>
    </w:rPr>
  </w:style>
  <w:style w:type="character" w:customStyle="1" w:styleId="WW8Num34z1">
    <w:name w:val="WW8Num34z1"/>
    <w:rsid w:val="0002208D"/>
  </w:style>
  <w:style w:type="character" w:customStyle="1" w:styleId="WW8Num34z2">
    <w:name w:val="WW8Num34z2"/>
    <w:rsid w:val="0002208D"/>
  </w:style>
  <w:style w:type="character" w:customStyle="1" w:styleId="WW8Num34z3">
    <w:name w:val="WW8Num34z3"/>
    <w:rsid w:val="0002208D"/>
  </w:style>
  <w:style w:type="character" w:customStyle="1" w:styleId="WW8Num34z4">
    <w:name w:val="WW8Num34z4"/>
    <w:rsid w:val="0002208D"/>
  </w:style>
  <w:style w:type="character" w:customStyle="1" w:styleId="WW8Num34z5">
    <w:name w:val="WW8Num34z5"/>
    <w:rsid w:val="0002208D"/>
  </w:style>
  <w:style w:type="character" w:customStyle="1" w:styleId="WW8Num34z6">
    <w:name w:val="WW8Num34z6"/>
    <w:rsid w:val="0002208D"/>
  </w:style>
  <w:style w:type="character" w:customStyle="1" w:styleId="WW8Num34z7">
    <w:name w:val="WW8Num34z7"/>
    <w:rsid w:val="0002208D"/>
  </w:style>
  <w:style w:type="character" w:customStyle="1" w:styleId="WW8Num34z8">
    <w:name w:val="WW8Num34z8"/>
    <w:rsid w:val="0002208D"/>
  </w:style>
  <w:style w:type="character" w:customStyle="1" w:styleId="WW8Num35z0">
    <w:name w:val="WW8Num35z0"/>
    <w:rsid w:val="0002208D"/>
    <w:rPr>
      <w:rFonts w:hint="default"/>
    </w:rPr>
  </w:style>
  <w:style w:type="character" w:customStyle="1" w:styleId="WW8Num35z1">
    <w:name w:val="WW8Num35z1"/>
    <w:rsid w:val="0002208D"/>
  </w:style>
  <w:style w:type="character" w:customStyle="1" w:styleId="WW8Num35z2">
    <w:name w:val="WW8Num35z2"/>
    <w:rsid w:val="0002208D"/>
  </w:style>
  <w:style w:type="character" w:customStyle="1" w:styleId="WW8Num35z3">
    <w:name w:val="WW8Num35z3"/>
    <w:rsid w:val="0002208D"/>
  </w:style>
  <w:style w:type="character" w:customStyle="1" w:styleId="WW8Num35z4">
    <w:name w:val="WW8Num35z4"/>
    <w:rsid w:val="0002208D"/>
  </w:style>
  <w:style w:type="character" w:customStyle="1" w:styleId="WW8Num35z5">
    <w:name w:val="WW8Num35z5"/>
    <w:rsid w:val="0002208D"/>
  </w:style>
  <w:style w:type="character" w:customStyle="1" w:styleId="WW8Num35z6">
    <w:name w:val="WW8Num35z6"/>
    <w:rsid w:val="0002208D"/>
  </w:style>
  <w:style w:type="character" w:customStyle="1" w:styleId="WW8Num35z7">
    <w:name w:val="WW8Num35z7"/>
    <w:rsid w:val="0002208D"/>
  </w:style>
  <w:style w:type="character" w:customStyle="1" w:styleId="WW8Num35z8">
    <w:name w:val="WW8Num35z8"/>
    <w:rsid w:val="0002208D"/>
  </w:style>
  <w:style w:type="character" w:customStyle="1" w:styleId="WW8Num36z0">
    <w:name w:val="WW8Num36z0"/>
    <w:rsid w:val="0002208D"/>
    <w:rPr>
      <w:rFonts w:hint="default"/>
    </w:rPr>
  </w:style>
  <w:style w:type="character" w:customStyle="1" w:styleId="WW8Num36z1">
    <w:name w:val="WW8Num36z1"/>
    <w:rsid w:val="0002208D"/>
  </w:style>
  <w:style w:type="character" w:customStyle="1" w:styleId="WW8Num36z2">
    <w:name w:val="WW8Num36z2"/>
    <w:rsid w:val="0002208D"/>
  </w:style>
  <w:style w:type="character" w:customStyle="1" w:styleId="WW8Num36z3">
    <w:name w:val="WW8Num36z3"/>
    <w:rsid w:val="0002208D"/>
  </w:style>
  <w:style w:type="character" w:customStyle="1" w:styleId="WW8Num36z4">
    <w:name w:val="WW8Num36z4"/>
    <w:rsid w:val="0002208D"/>
  </w:style>
  <w:style w:type="character" w:customStyle="1" w:styleId="WW8Num36z5">
    <w:name w:val="WW8Num36z5"/>
    <w:rsid w:val="0002208D"/>
  </w:style>
  <w:style w:type="character" w:customStyle="1" w:styleId="WW8Num36z6">
    <w:name w:val="WW8Num36z6"/>
    <w:rsid w:val="0002208D"/>
  </w:style>
  <w:style w:type="character" w:customStyle="1" w:styleId="WW8Num36z7">
    <w:name w:val="WW8Num36z7"/>
    <w:rsid w:val="0002208D"/>
  </w:style>
  <w:style w:type="character" w:customStyle="1" w:styleId="WW8Num36z8">
    <w:name w:val="WW8Num36z8"/>
    <w:rsid w:val="0002208D"/>
  </w:style>
  <w:style w:type="character" w:customStyle="1" w:styleId="WW8Num37z0">
    <w:name w:val="WW8Num37z0"/>
    <w:rsid w:val="0002208D"/>
    <w:rPr>
      <w:rFonts w:hint="default"/>
      <w:color w:val="1F497D"/>
    </w:rPr>
  </w:style>
  <w:style w:type="character" w:customStyle="1" w:styleId="WW8Num37z1">
    <w:name w:val="WW8Num37z1"/>
    <w:rsid w:val="0002208D"/>
    <w:rPr>
      <w:rFonts w:hint="default"/>
      <w:b w:val="0"/>
      <w:color w:val="auto"/>
    </w:rPr>
  </w:style>
  <w:style w:type="character" w:customStyle="1" w:styleId="WW8Num37z3">
    <w:name w:val="WW8Num37z3"/>
    <w:rsid w:val="0002208D"/>
    <w:rPr>
      <w:rFonts w:hint="default"/>
      <w:b w:val="0"/>
    </w:rPr>
  </w:style>
  <w:style w:type="character" w:customStyle="1" w:styleId="WW8Num37z4">
    <w:name w:val="WW8Num37z4"/>
    <w:rsid w:val="0002208D"/>
    <w:rPr>
      <w:rFonts w:hint="default"/>
    </w:rPr>
  </w:style>
  <w:style w:type="character" w:customStyle="1" w:styleId="WW8Num38z0">
    <w:name w:val="WW8Num38z0"/>
    <w:rsid w:val="0002208D"/>
    <w:rPr>
      <w:rFonts w:hint="default"/>
    </w:rPr>
  </w:style>
  <w:style w:type="character" w:customStyle="1" w:styleId="WW8Num38z1">
    <w:name w:val="WW8Num38z1"/>
    <w:rsid w:val="0002208D"/>
  </w:style>
  <w:style w:type="character" w:customStyle="1" w:styleId="WW8Num38z2">
    <w:name w:val="WW8Num38z2"/>
    <w:rsid w:val="0002208D"/>
  </w:style>
  <w:style w:type="character" w:customStyle="1" w:styleId="WW8Num38z3">
    <w:name w:val="WW8Num38z3"/>
    <w:rsid w:val="0002208D"/>
  </w:style>
  <w:style w:type="character" w:customStyle="1" w:styleId="WW8Num38z4">
    <w:name w:val="WW8Num38z4"/>
    <w:rsid w:val="0002208D"/>
  </w:style>
  <w:style w:type="character" w:customStyle="1" w:styleId="WW8Num38z5">
    <w:name w:val="WW8Num38z5"/>
    <w:rsid w:val="0002208D"/>
  </w:style>
  <w:style w:type="character" w:customStyle="1" w:styleId="WW8Num38z6">
    <w:name w:val="WW8Num38z6"/>
    <w:rsid w:val="0002208D"/>
  </w:style>
  <w:style w:type="character" w:customStyle="1" w:styleId="WW8Num38z7">
    <w:name w:val="WW8Num38z7"/>
    <w:rsid w:val="0002208D"/>
  </w:style>
  <w:style w:type="character" w:customStyle="1" w:styleId="WW8Num38z8">
    <w:name w:val="WW8Num38z8"/>
    <w:rsid w:val="0002208D"/>
  </w:style>
  <w:style w:type="character" w:customStyle="1" w:styleId="WW8Num39z0">
    <w:name w:val="WW8Num39z0"/>
    <w:rsid w:val="0002208D"/>
    <w:rPr>
      <w:rFonts w:ascii="Times New Roman" w:hAnsi="Times New Roman" w:cs="Times New Roman" w:hint="default"/>
      <w:sz w:val="24"/>
    </w:rPr>
  </w:style>
  <w:style w:type="character" w:customStyle="1" w:styleId="WW8Num39z5">
    <w:name w:val="WW8Num39z5"/>
    <w:rsid w:val="0002208D"/>
  </w:style>
  <w:style w:type="character" w:customStyle="1" w:styleId="WW8Num39z6">
    <w:name w:val="WW8Num39z6"/>
    <w:rsid w:val="0002208D"/>
  </w:style>
  <w:style w:type="character" w:customStyle="1" w:styleId="WW8Num39z7">
    <w:name w:val="WW8Num39z7"/>
    <w:rsid w:val="0002208D"/>
  </w:style>
  <w:style w:type="character" w:customStyle="1" w:styleId="WW8Num39z8">
    <w:name w:val="WW8Num39z8"/>
    <w:rsid w:val="0002208D"/>
  </w:style>
  <w:style w:type="character" w:customStyle="1" w:styleId="WW8Num40z0">
    <w:name w:val="WW8Num40z0"/>
    <w:rsid w:val="0002208D"/>
    <w:rPr>
      <w:rFonts w:hint="default"/>
    </w:rPr>
  </w:style>
  <w:style w:type="character" w:customStyle="1" w:styleId="WW8Num41z0">
    <w:name w:val="WW8Num41z0"/>
    <w:rsid w:val="0002208D"/>
    <w:rPr>
      <w:rFonts w:hint="default"/>
    </w:rPr>
  </w:style>
  <w:style w:type="character" w:customStyle="1" w:styleId="WW8Num41z1">
    <w:name w:val="WW8Num41z1"/>
    <w:rsid w:val="0002208D"/>
  </w:style>
  <w:style w:type="character" w:customStyle="1" w:styleId="WW8Num41z2">
    <w:name w:val="WW8Num41z2"/>
    <w:rsid w:val="0002208D"/>
  </w:style>
  <w:style w:type="character" w:customStyle="1" w:styleId="WW8Num41z3">
    <w:name w:val="WW8Num41z3"/>
    <w:rsid w:val="0002208D"/>
  </w:style>
  <w:style w:type="character" w:customStyle="1" w:styleId="WW8Num41z4">
    <w:name w:val="WW8Num41z4"/>
    <w:rsid w:val="0002208D"/>
  </w:style>
  <w:style w:type="character" w:customStyle="1" w:styleId="WW8Num41z5">
    <w:name w:val="WW8Num41z5"/>
    <w:rsid w:val="0002208D"/>
  </w:style>
  <w:style w:type="character" w:customStyle="1" w:styleId="WW8Num41z6">
    <w:name w:val="WW8Num41z6"/>
    <w:rsid w:val="0002208D"/>
  </w:style>
  <w:style w:type="character" w:customStyle="1" w:styleId="WW8Num41z7">
    <w:name w:val="WW8Num41z7"/>
    <w:rsid w:val="0002208D"/>
  </w:style>
  <w:style w:type="character" w:customStyle="1" w:styleId="WW8Num41z8">
    <w:name w:val="WW8Num41z8"/>
    <w:rsid w:val="0002208D"/>
  </w:style>
  <w:style w:type="character" w:customStyle="1" w:styleId="WW8Num42z0">
    <w:name w:val="WW8Num42z0"/>
    <w:rsid w:val="0002208D"/>
    <w:rPr>
      <w:rFonts w:ascii="Symbol" w:hAnsi="Symbol" w:cs="Symbol" w:hint="default"/>
    </w:rPr>
  </w:style>
  <w:style w:type="character" w:customStyle="1" w:styleId="WW8Num42z1">
    <w:name w:val="WW8Num42z1"/>
    <w:rsid w:val="0002208D"/>
    <w:rPr>
      <w:rFonts w:ascii="Courier New" w:hAnsi="Courier New" w:cs="Courier New" w:hint="default"/>
    </w:rPr>
  </w:style>
  <w:style w:type="character" w:customStyle="1" w:styleId="WW8Num42z2">
    <w:name w:val="WW8Num42z2"/>
    <w:rsid w:val="0002208D"/>
    <w:rPr>
      <w:rFonts w:ascii="Wingdings" w:hAnsi="Wingdings" w:cs="Wingdings" w:hint="default"/>
    </w:rPr>
  </w:style>
  <w:style w:type="character" w:customStyle="1" w:styleId="WW8Num43z0">
    <w:name w:val="WW8Num43z0"/>
    <w:rsid w:val="0002208D"/>
    <w:rPr>
      <w:rFonts w:ascii="Arial" w:hAnsi="Arial" w:cs="Arial"/>
      <w:sz w:val="22"/>
      <w:szCs w:val="22"/>
      <w:lang w:val="ro-RO" w:eastAsia="en-US"/>
    </w:rPr>
  </w:style>
  <w:style w:type="character" w:customStyle="1" w:styleId="WW8Num43z1">
    <w:name w:val="WW8Num43z1"/>
    <w:rsid w:val="0002208D"/>
  </w:style>
  <w:style w:type="character" w:customStyle="1" w:styleId="WW8Num43z2">
    <w:name w:val="WW8Num43z2"/>
    <w:rsid w:val="0002208D"/>
  </w:style>
  <w:style w:type="character" w:customStyle="1" w:styleId="WW8Num43z3">
    <w:name w:val="WW8Num43z3"/>
    <w:rsid w:val="0002208D"/>
  </w:style>
  <w:style w:type="character" w:customStyle="1" w:styleId="WW8Num43z4">
    <w:name w:val="WW8Num43z4"/>
    <w:rsid w:val="0002208D"/>
  </w:style>
  <w:style w:type="character" w:customStyle="1" w:styleId="WW8Num43z5">
    <w:name w:val="WW8Num43z5"/>
    <w:rsid w:val="0002208D"/>
  </w:style>
  <w:style w:type="character" w:customStyle="1" w:styleId="WW8Num43z6">
    <w:name w:val="WW8Num43z6"/>
    <w:rsid w:val="0002208D"/>
  </w:style>
  <w:style w:type="character" w:customStyle="1" w:styleId="WW8Num43z7">
    <w:name w:val="WW8Num43z7"/>
    <w:rsid w:val="0002208D"/>
  </w:style>
  <w:style w:type="character" w:customStyle="1" w:styleId="WW8Num43z8">
    <w:name w:val="WW8Num43z8"/>
    <w:rsid w:val="0002208D"/>
  </w:style>
  <w:style w:type="character" w:styleId="PageNumber">
    <w:name w:val="page number"/>
    <w:basedOn w:val="DefaultParagraphFont"/>
    <w:rsid w:val="0002208D"/>
  </w:style>
  <w:style w:type="character" w:customStyle="1" w:styleId="CharChar5">
    <w:name w:val="Char Char5"/>
    <w:basedOn w:val="DefaultParagraphFont"/>
    <w:rsid w:val="0002208D"/>
    <w:rPr>
      <w:sz w:val="24"/>
      <w:szCs w:val="24"/>
      <w:lang w:val="ro-RO" w:bidi="ar-SA"/>
    </w:rPr>
  </w:style>
  <w:style w:type="character" w:customStyle="1" w:styleId="CharChar4">
    <w:name w:val="Char Char4"/>
    <w:basedOn w:val="DefaultParagraphFont"/>
    <w:rsid w:val="0002208D"/>
    <w:rPr>
      <w:rFonts w:ascii="Arial" w:hAnsi="Arial" w:cs="Arial"/>
      <w:b/>
      <w:sz w:val="28"/>
      <w:lang w:val="fr-BE"/>
    </w:rPr>
  </w:style>
  <w:style w:type="character" w:customStyle="1" w:styleId="AnexaChar">
    <w:name w:val="Anexa Char"/>
    <w:basedOn w:val="DefaultParagraphFont"/>
    <w:rsid w:val="0002208D"/>
    <w:rPr>
      <w:sz w:val="24"/>
      <w:lang w:val="ro-RO" w:eastAsia="en-US" w:bidi="ar-SA"/>
    </w:rPr>
  </w:style>
  <w:style w:type="character" w:customStyle="1" w:styleId="NormalArialChar2">
    <w:name w:val="Normal+Arial Char2"/>
    <w:basedOn w:val="DefaultParagraphFont"/>
    <w:uiPriority w:val="99"/>
    <w:rsid w:val="0002208D"/>
    <w:rPr>
      <w:rFonts w:ascii="Arial" w:hAnsi="Arial" w:cs="Arial"/>
      <w:color w:val="000000"/>
      <w:lang w:val="fr-FR" w:bidi="ar-SA"/>
    </w:rPr>
  </w:style>
  <w:style w:type="character" w:customStyle="1" w:styleId="FontStyle104">
    <w:name w:val="Font Style104"/>
    <w:basedOn w:val="DefaultParagraphFont"/>
    <w:rsid w:val="0002208D"/>
    <w:rPr>
      <w:rFonts w:ascii="Arial" w:hAnsi="Arial" w:cs="Arial"/>
      <w:sz w:val="20"/>
      <w:szCs w:val="20"/>
    </w:rPr>
  </w:style>
  <w:style w:type="character" w:customStyle="1" w:styleId="FontStyle138">
    <w:name w:val="Font Style138"/>
    <w:basedOn w:val="DefaultParagraphFont"/>
    <w:rsid w:val="0002208D"/>
    <w:rPr>
      <w:rFonts w:ascii="Arial" w:hAnsi="Arial" w:cs="Arial"/>
      <w:sz w:val="20"/>
      <w:szCs w:val="20"/>
    </w:rPr>
  </w:style>
  <w:style w:type="character" w:customStyle="1" w:styleId="CharChar3">
    <w:name w:val="Char Char3"/>
    <w:basedOn w:val="DefaultParagraphFont"/>
    <w:rsid w:val="0002208D"/>
    <w:rPr>
      <w:rFonts w:ascii="Arial" w:hAnsi="Arial" w:cs="Arial"/>
      <w:sz w:val="32"/>
    </w:rPr>
  </w:style>
  <w:style w:type="character" w:customStyle="1" w:styleId="CharChar8">
    <w:name w:val="Char Char8"/>
    <w:basedOn w:val="DefaultParagraphFont"/>
    <w:rsid w:val="0002208D"/>
    <w:rPr>
      <w:rFonts w:ascii="Arial" w:hAnsi="Arial" w:cs="Arial"/>
      <w:b/>
      <w:sz w:val="22"/>
      <w:szCs w:val="22"/>
      <w:lang w:val="ro-RO"/>
    </w:rPr>
  </w:style>
  <w:style w:type="character" w:customStyle="1" w:styleId="CharChar6">
    <w:name w:val="Char Char6"/>
    <w:basedOn w:val="DefaultParagraphFont"/>
    <w:rsid w:val="0002208D"/>
    <w:rPr>
      <w:rFonts w:ascii="Arial" w:hAnsi="Arial" w:cs="Arial"/>
      <w:sz w:val="22"/>
      <w:szCs w:val="22"/>
      <w:lang w:val="ro-RO"/>
    </w:rPr>
  </w:style>
  <w:style w:type="character" w:customStyle="1" w:styleId="CharChar7">
    <w:name w:val="Char Char7"/>
    <w:basedOn w:val="DefaultParagraphFont"/>
    <w:rsid w:val="0002208D"/>
    <w:rPr>
      <w:rFonts w:ascii="Arial" w:hAnsi="Arial" w:cs="Arial"/>
      <w:sz w:val="22"/>
      <w:szCs w:val="22"/>
      <w:lang w:val="ro-RO"/>
    </w:rPr>
  </w:style>
  <w:style w:type="character" w:customStyle="1" w:styleId="CharChar2">
    <w:name w:val="Char Char2"/>
    <w:basedOn w:val="DefaultParagraphFont"/>
    <w:rsid w:val="0002208D"/>
    <w:rPr>
      <w:sz w:val="16"/>
      <w:szCs w:val="16"/>
      <w:lang w:val="ro-RO" w:eastAsia="en-US"/>
    </w:rPr>
  </w:style>
  <w:style w:type="character" w:customStyle="1" w:styleId="PgChar">
    <w:name w:val="(Pg Char"/>
    <w:basedOn w:val="DefaultParagraphFont"/>
    <w:rsid w:val="0002208D"/>
    <w:rPr>
      <w:sz w:val="24"/>
      <w:szCs w:val="24"/>
    </w:rPr>
  </w:style>
  <w:style w:type="character" w:customStyle="1" w:styleId="nw1">
    <w:name w:val="nw1"/>
    <w:basedOn w:val="DefaultParagraphFont"/>
    <w:rsid w:val="0002208D"/>
  </w:style>
  <w:style w:type="character" w:customStyle="1" w:styleId="CharChar1">
    <w:name w:val="Char Char1"/>
    <w:basedOn w:val="DefaultParagraphFont"/>
    <w:rsid w:val="0002208D"/>
    <w:rPr>
      <w:sz w:val="16"/>
      <w:szCs w:val="16"/>
      <w:lang w:val="en-US"/>
    </w:rPr>
  </w:style>
  <w:style w:type="character" w:customStyle="1" w:styleId="CharChar">
    <w:name w:val="Char Char"/>
    <w:basedOn w:val="DefaultParagraphFont"/>
    <w:rsid w:val="0002208D"/>
    <w:rPr>
      <w:lang w:val="en-US"/>
    </w:rPr>
  </w:style>
  <w:style w:type="character" w:customStyle="1" w:styleId="FootnoteCharacters">
    <w:name w:val="Footnote Characters"/>
    <w:basedOn w:val="DefaultParagraphFont"/>
    <w:rsid w:val="0002208D"/>
    <w:rPr>
      <w:vertAlign w:val="superscript"/>
    </w:rPr>
  </w:style>
  <w:style w:type="character" w:styleId="FollowedHyperlink">
    <w:name w:val="FollowedHyperlink"/>
    <w:basedOn w:val="DefaultParagraphFont"/>
    <w:uiPriority w:val="99"/>
    <w:rsid w:val="0002208D"/>
    <w:rPr>
      <w:color w:val="800080"/>
      <w:u w:val="single"/>
    </w:rPr>
  </w:style>
  <w:style w:type="character" w:customStyle="1" w:styleId="noticetext">
    <w:name w:val="noticetext"/>
    <w:basedOn w:val="DefaultParagraphFont"/>
    <w:rsid w:val="0002208D"/>
  </w:style>
  <w:style w:type="character" w:customStyle="1" w:styleId="ff31">
    <w:name w:val="ff31"/>
    <w:basedOn w:val="DefaultParagraphFont"/>
    <w:rsid w:val="0002208D"/>
    <w:rPr>
      <w:rFonts w:ascii="ff3" w:hAnsi="ff3" w:cs="ff3"/>
    </w:rPr>
  </w:style>
  <w:style w:type="character" w:customStyle="1" w:styleId="def">
    <w:name w:val="def"/>
    <w:basedOn w:val="DefaultParagraphFont"/>
    <w:rsid w:val="0002208D"/>
    <w:rPr>
      <w:rFonts w:cs="Times New Roman"/>
    </w:rPr>
  </w:style>
  <w:style w:type="character" w:customStyle="1" w:styleId="DefaultTextChar">
    <w:name w:val="Default Text Char"/>
    <w:uiPriority w:val="99"/>
    <w:rsid w:val="0002208D"/>
    <w:rPr>
      <w:sz w:val="24"/>
    </w:rPr>
  </w:style>
  <w:style w:type="character" w:styleId="FootnoteReference">
    <w:name w:val="footnote reference"/>
    <w:rsid w:val="0002208D"/>
    <w:rPr>
      <w:vertAlign w:val="superscript"/>
    </w:rPr>
  </w:style>
  <w:style w:type="character" w:styleId="EndnoteReference">
    <w:name w:val="endnote reference"/>
    <w:rsid w:val="0002208D"/>
    <w:rPr>
      <w:vertAlign w:val="superscript"/>
    </w:rPr>
  </w:style>
  <w:style w:type="character" w:customStyle="1" w:styleId="EndnoteCharacters">
    <w:name w:val="Endnote Characters"/>
    <w:rsid w:val="0002208D"/>
  </w:style>
  <w:style w:type="paragraph" w:customStyle="1" w:styleId="Heading">
    <w:name w:val="Heading"/>
    <w:basedOn w:val="Normal"/>
    <w:next w:val="BodyText"/>
    <w:rsid w:val="0002208D"/>
    <w:pPr>
      <w:suppressAutoHyphens/>
      <w:jc w:val="center"/>
    </w:pPr>
    <w:rPr>
      <w:rFonts w:ascii="Arial" w:hAnsi="Arial" w:cs="Arial"/>
      <w:sz w:val="32"/>
      <w:szCs w:val="20"/>
      <w:lang w:eastAsia="zh-CN"/>
    </w:rPr>
  </w:style>
  <w:style w:type="paragraph" w:styleId="BodyText">
    <w:name w:val="Body Text"/>
    <w:basedOn w:val="Normal"/>
    <w:link w:val="BodyTextChar"/>
    <w:rsid w:val="0002208D"/>
    <w:pPr>
      <w:suppressAutoHyphens/>
      <w:autoSpaceDE w:val="0"/>
    </w:pPr>
    <w:rPr>
      <w:rFonts w:ascii="Arial" w:hAnsi="Arial" w:cs="Arial"/>
      <w:sz w:val="22"/>
      <w:szCs w:val="22"/>
      <w:lang w:val="ro-RO" w:eastAsia="zh-CN"/>
    </w:rPr>
  </w:style>
  <w:style w:type="character" w:customStyle="1" w:styleId="BodyTextChar">
    <w:name w:val="Body Text Char"/>
    <w:basedOn w:val="DefaultParagraphFont"/>
    <w:link w:val="BodyText"/>
    <w:rsid w:val="0002208D"/>
    <w:rPr>
      <w:rFonts w:ascii="Arial" w:hAnsi="Arial" w:cs="Arial"/>
      <w:sz w:val="22"/>
      <w:szCs w:val="22"/>
      <w:lang w:val="ro-RO" w:eastAsia="zh-CN"/>
    </w:rPr>
  </w:style>
  <w:style w:type="paragraph" w:styleId="List">
    <w:name w:val="List"/>
    <w:basedOn w:val="BodyText"/>
    <w:rsid w:val="0002208D"/>
    <w:rPr>
      <w:rFonts w:cs="FreeSans"/>
    </w:rPr>
  </w:style>
  <w:style w:type="paragraph" w:styleId="Caption">
    <w:name w:val="caption"/>
    <w:basedOn w:val="Normal"/>
    <w:qFormat/>
    <w:rsid w:val="0002208D"/>
    <w:pPr>
      <w:suppressLineNumbers/>
      <w:suppressAutoHyphens/>
      <w:spacing w:before="120" w:after="120"/>
    </w:pPr>
    <w:rPr>
      <w:rFonts w:cs="FreeSans"/>
      <w:i/>
      <w:iCs/>
      <w:lang w:eastAsia="zh-CN"/>
    </w:rPr>
  </w:style>
  <w:style w:type="paragraph" w:customStyle="1" w:styleId="Index">
    <w:name w:val="Index"/>
    <w:basedOn w:val="Normal"/>
    <w:rsid w:val="0002208D"/>
    <w:pPr>
      <w:suppressLineNumbers/>
      <w:suppressAutoHyphens/>
    </w:pPr>
    <w:rPr>
      <w:rFonts w:cs="FreeSans"/>
      <w:lang w:eastAsia="zh-CN"/>
    </w:rPr>
  </w:style>
  <w:style w:type="paragraph" w:styleId="BodyTextIndent">
    <w:name w:val="Body Text Indent"/>
    <w:basedOn w:val="Normal"/>
    <w:link w:val="BodyTextIndentChar"/>
    <w:rsid w:val="0002208D"/>
    <w:pPr>
      <w:suppressAutoHyphens/>
      <w:ind w:firstLine="720"/>
    </w:pPr>
    <w:rPr>
      <w:rFonts w:ascii="Arial" w:hAnsi="Arial" w:cs="Arial"/>
      <w:sz w:val="22"/>
      <w:szCs w:val="22"/>
      <w:lang w:val="ro-RO" w:eastAsia="zh-CN"/>
    </w:rPr>
  </w:style>
  <w:style w:type="character" w:customStyle="1" w:styleId="BodyTextIndentChar">
    <w:name w:val="Body Text Indent Char"/>
    <w:basedOn w:val="DefaultParagraphFont"/>
    <w:link w:val="BodyTextIndent"/>
    <w:rsid w:val="0002208D"/>
    <w:rPr>
      <w:rFonts w:ascii="Arial" w:hAnsi="Arial" w:cs="Arial"/>
      <w:sz w:val="22"/>
      <w:szCs w:val="22"/>
      <w:lang w:val="ro-RO" w:eastAsia="zh-CN"/>
    </w:rPr>
  </w:style>
  <w:style w:type="paragraph" w:styleId="BodyText2">
    <w:name w:val="Body Text 2"/>
    <w:basedOn w:val="Normal"/>
    <w:link w:val="BodyText2Char"/>
    <w:rsid w:val="0002208D"/>
    <w:pPr>
      <w:suppressAutoHyphens/>
      <w:jc w:val="both"/>
    </w:pPr>
    <w:rPr>
      <w:rFonts w:ascii="Arial" w:hAnsi="Arial" w:cs="Arial"/>
      <w:sz w:val="22"/>
      <w:szCs w:val="22"/>
      <w:lang w:val="ro-RO" w:eastAsia="zh-CN"/>
    </w:rPr>
  </w:style>
  <w:style w:type="character" w:customStyle="1" w:styleId="BodyText2Char">
    <w:name w:val="Body Text 2 Char"/>
    <w:basedOn w:val="DefaultParagraphFont"/>
    <w:link w:val="BodyText2"/>
    <w:rsid w:val="0002208D"/>
    <w:rPr>
      <w:rFonts w:ascii="Arial" w:hAnsi="Arial" w:cs="Arial"/>
      <w:sz w:val="22"/>
      <w:szCs w:val="22"/>
      <w:lang w:val="ro-RO" w:eastAsia="zh-CN"/>
    </w:rPr>
  </w:style>
  <w:style w:type="paragraph" w:styleId="Subtitle">
    <w:name w:val="Subtitle"/>
    <w:basedOn w:val="Normal"/>
    <w:next w:val="BodyText"/>
    <w:link w:val="SubtitleChar"/>
    <w:qFormat/>
    <w:rsid w:val="0002208D"/>
    <w:pPr>
      <w:suppressAutoHyphens/>
      <w:jc w:val="center"/>
    </w:pPr>
    <w:rPr>
      <w:rFonts w:ascii="Arial" w:hAnsi="Arial" w:cs="Arial"/>
      <w:b/>
      <w:sz w:val="28"/>
      <w:szCs w:val="20"/>
      <w:lang w:val="fr-BE" w:eastAsia="zh-CN"/>
    </w:rPr>
  </w:style>
  <w:style w:type="character" w:customStyle="1" w:styleId="SubtitleChar">
    <w:name w:val="Subtitle Char"/>
    <w:basedOn w:val="DefaultParagraphFont"/>
    <w:link w:val="Subtitle"/>
    <w:rsid w:val="0002208D"/>
    <w:rPr>
      <w:rFonts w:ascii="Arial" w:hAnsi="Arial" w:cs="Arial"/>
      <w:b/>
      <w:sz w:val="28"/>
      <w:lang w:val="fr-BE" w:eastAsia="zh-CN"/>
    </w:rPr>
  </w:style>
  <w:style w:type="paragraph" w:customStyle="1" w:styleId="CharCharCharCharCharCharCharCharChar">
    <w:name w:val="Char Char Char Char Char Char Char Char Char"/>
    <w:basedOn w:val="Normal"/>
    <w:rsid w:val="0002208D"/>
    <w:pPr>
      <w:suppressAutoHyphens/>
      <w:autoSpaceDE w:val="0"/>
      <w:spacing w:after="160" w:line="240" w:lineRule="exact"/>
    </w:pPr>
    <w:rPr>
      <w:rFonts w:ascii="Arial" w:hAnsi="Arial" w:cs="Arial"/>
      <w:b/>
      <w:sz w:val="20"/>
      <w:szCs w:val="20"/>
      <w:lang w:eastAsia="zh-CN"/>
    </w:rPr>
  </w:style>
  <w:style w:type="paragraph" w:customStyle="1" w:styleId="DefaultText">
    <w:name w:val="Default Text"/>
    <w:basedOn w:val="Normal"/>
    <w:rsid w:val="0002208D"/>
    <w:pPr>
      <w:suppressAutoHyphens/>
      <w:overflowPunct w:val="0"/>
      <w:autoSpaceDE w:val="0"/>
      <w:textAlignment w:val="baseline"/>
    </w:pPr>
    <w:rPr>
      <w:szCs w:val="20"/>
      <w:lang w:eastAsia="zh-CN"/>
    </w:rPr>
  </w:style>
  <w:style w:type="paragraph" w:customStyle="1" w:styleId="CaracterChar">
    <w:name w:val="Caracter Char"/>
    <w:basedOn w:val="Normal"/>
    <w:rsid w:val="0002208D"/>
    <w:pPr>
      <w:suppressAutoHyphens/>
      <w:spacing w:after="160" w:line="240" w:lineRule="exact"/>
    </w:pPr>
    <w:rPr>
      <w:rFonts w:ascii="Verdana" w:hAnsi="Verdana" w:cs="Verdana"/>
      <w:sz w:val="20"/>
      <w:szCs w:val="20"/>
      <w:lang w:eastAsia="zh-CN"/>
    </w:rPr>
  </w:style>
  <w:style w:type="paragraph" w:customStyle="1" w:styleId="Anexa">
    <w:name w:val="Anexa"/>
    <w:basedOn w:val="Normal"/>
    <w:next w:val="Normal"/>
    <w:rsid w:val="0002208D"/>
    <w:pPr>
      <w:suppressAutoHyphens/>
    </w:pPr>
    <w:rPr>
      <w:szCs w:val="20"/>
      <w:lang w:val="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2208D"/>
    <w:pPr>
      <w:suppressAutoHyphens/>
    </w:pPr>
    <w:rPr>
      <w:rFonts w:ascii="Arial" w:hAnsi="Arial" w:cs="Arial"/>
      <w:lang w:val="pl-PL" w:eastAsia="zh-CN"/>
    </w:rPr>
  </w:style>
  <w:style w:type="paragraph" w:customStyle="1" w:styleId="TableText">
    <w:name w:val="Table Text"/>
    <w:basedOn w:val="Normal"/>
    <w:link w:val="TableTextChar"/>
    <w:rsid w:val="0002208D"/>
    <w:pPr>
      <w:tabs>
        <w:tab w:val="decimal" w:pos="0"/>
      </w:tabs>
      <w:suppressAutoHyphens/>
    </w:pPr>
    <w:rPr>
      <w:lang w:eastAsia="zh-CN"/>
    </w:rPr>
  </w:style>
  <w:style w:type="character" w:customStyle="1" w:styleId="TableTextChar">
    <w:name w:val="Table Text Char"/>
    <w:link w:val="TableText"/>
    <w:rsid w:val="000A41E8"/>
    <w:rPr>
      <w:sz w:val="24"/>
      <w:szCs w:val="24"/>
      <w:lang w:eastAsia="zh-CN"/>
    </w:rPr>
  </w:style>
  <w:style w:type="paragraph" w:customStyle="1" w:styleId="NormalArial">
    <w:name w:val="Normal+Arial"/>
    <w:basedOn w:val="BodyText2"/>
    <w:rsid w:val="0002208D"/>
    <w:pPr>
      <w:spacing w:line="360" w:lineRule="auto"/>
      <w:jc w:val="left"/>
    </w:pPr>
    <w:rPr>
      <w:color w:val="000000"/>
      <w:sz w:val="20"/>
      <w:szCs w:val="20"/>
      <w:lang w:val="fr-FR"/>
    </w:rPr>
  </w:style>
  <w:style w:type="paragraph" w:customStyle="1" w:styleId="Style5">
    <w:name w:val="Style5"/>
    <w:basedOn w:val="Normal"/>
    <w:rsid w:val="0002208D"/>
    <w:pPr>
      <w:widowControl w:val="0"/>
      <w:suppressAutoHyphens/>
      <w:autoSpaceDE w:val="0"/>
      <w:spacing w:line="245" w:lineRule="exact"/>
      <w:ind w:hanging="350"/>
      <w:jc w:val="both"/>
    </w:pPr>
    <w:rPr>
      <w:rFonts w:ascii="Arial" w:eastAsia="Calibri" w:hAnsi="Arial" w:cs="Arial"/>
      <w:lang w:eastAsia="zh-CN"/>
    </w:rPr>
  </w:style>
  <w:style w:type="paragraph" w:customStyle="1" w:styleId="Style110">
    <w:name w:val="Style11"/>
    <w:basedOn w:val="Normal"/>
    <w:rsid w:val="0002208D"/>
    <w:pPr>
      <w:widowControl w:val="0"/>
      <w:suppressAutoHyphens/>
      <w:autoSpaceDE w:val="0"/>
      <w:spacing w:line="245" w:lineRule="exact"/>
      <w:jc w:val="both"/>
    </w:pPr>
    <w:rPr>
      <w:rFonts w:ascii="Arial" w:eastAsia="Calibri" w:hAnsi="Arial" w:cs="Arial"/>
      <w:lang w:eastAsia="zh-CN"/>
    </w:rPr>
  </w:style>
  <w:style w:type="paragraph" w:customStyle="1" w:styleId="Style12">
    <w:name w:val="Style12"/>
    <w:basedOn w:val="Normal"/>
    <w:rsid w:val="0002208D"/>
    <w:pPr>
      <w:widowControl w:val="0"/>
      <w:suppressAutoHyphens/>
      <w:autoSpaceDE w:val="0"/>
      <w:spacing w:line="245" w:lineRule="exact"/>
      <w:ind w:hanging="353"/>
    </w:pPr>
    <w:rPr>
      <w:rFonts w:ascii="Arial" w:eastAsia="Calibri" w:hAnsi="Arial" w:cs="Arial"/>
      <w:lang w:eastAsia="zh-CN"/>
    </w:rPr>
  </w:style>
  <w:style w:type="paragraph" w:styleId="BodyTextIndent3">
    <w:name w:val="Body Text Indent 3"/>
    <w:basedOn w:val="Normal"/>
    <w:link w:val="BodyTextIndent3Char"/>
    <w:rsid w:val="0002208D"/>
    <w:pPr>
      <w:suppressAutoHyphens/>
      <w:spacing w:after="120"/>
      <w:ind w:left="283"/>
    </w:pPr>
    <w:rPr>
      <w:sz w:val="16"/>
      <w:szCs w:val="16"/>
      <w:lang w:val="ro-RO"/>
    </w:rPr>
  </w:style>
  <w:style w:type="character" w:customStyle="1" w:styleId="BodyTextIndent3Char">
    <w:name w:val="Body Text Indent 3 Char"/>
    <w:basedOn w:val="DefaultParagraphFont"/>
    <w:link w:val="BodyTextIndent3"/>
    <w:rsid w:val="0002208D"/>
    <w:rPr>
      <w:sz w:val="16"/>
      <w:szCs w:val="16"/>
      <w:lang w:val="ro-RO"/>
    </w:rPr>
  </w:style>
  <w:style w:type="paragraph" w:customStyle="1" w:styleId="Default">
    <w:name w:val="Default"/>
    <w:rsid w:val="0002208D"/>
    <w:pPr>
      <w:suppressAutoHyphens/>
      <w:autoSpaceDE w:val="0"/>
    </w:pPr>
    <w:rPr>
      <w:rFonts w:eastAsia="Calibri"/>
      <w:color w:val="000000"/>
      <w:sz w:val="24"/>
      <w:szCs w:val="24"/>
      <w:lang w:eastAsia="zh-CN"/>
    </w:rPr>
  </w:style>
  <w:style w:type="paragraph" w:styleId="BodyText3">
    <w:name w:val="Body Text 3"/>
    <w:basedOn w:val="Normal"/>
    <w:link w:val="BodyText3Char"/>
    <w:rsid w:val="0002208D"/>
    <w:pPr>
      <w:suppressAutoHyphens/>
      <w:spacing w:after="120"/>
    </w:pPr>
    <w:rPr>
      <w:sz w:val="16"/>
      <w:szCs w:val="16"/>
      <w:lang w:eastAsia="zh-CN"/>
    </w:rPr>
  </w:style>
  <w:style w:type="character" w:customStyle="1" w:styleId="BodyText3Char">
    <w:name w:val="Body Text 3 Char"/>
    <w:basedOn w:val="DefaultParagraphFont"/>
    <w:link w:val="BodyText3"/>
    <w:rsid w:val="0002208D"/>
    <w:rPr>
      <w:sz w:val="16"/>
      <w:szCs w:val="16"/>
      <w:lang w:eastAsia="zh-CN"/>
    </w:rPr>
  </w:style>
  <w:style w:type="paragraph" w:styleId="FootnoteText">
    <w:name w:val="footnote text"/>
    <w:basedOn w:val="Normal"/>
    <w:link w:val="FootnoteTextChar"/>
    <w:rsid w:val="0002208D"/>
    <w:pPr>
      <w:suppressAutoHyphens/>
    </w:pPr>
    <w:rPr>
      <w:sz w:val="20"/>
      <w:szCs w:val="20"/>
      <w:lang w:eastAsia="zh-CN"/>
    </w:rPr>
  </w:style>
  <w:style w:type="character" w:customStyle="1" w:styleId="FootnoteTextChar">
    <w:name w:val="Footnote Text Char"/>
    <w:basedOn w:val="DefaultParagraphFont"/>
    <w:link w:val="FootnoteText"/>
    <w:rsid w:val="0002208D"/>
    <w:rPr>
      <w:lang w:eastAsia="zh-CN"/>
    </w:rPr>
  </w:style>
  <w:style w:type="paragraph" w:customStyle="1" w:styleId="font5">
    <w:name w:val="font5"/>
    <w:basedOn w:val="Normal"/>
    <w:rsid w:val="0002208D"/>
    <w:pPr>
      <w:suppressAutoHyphens/>
      <w:spacing w:before="280" w:after="280"/>
    </w:pPr>
    <w:rPr>
      <w:rFonts w:ascii="Tahoma" w:hAnsi="Tahoma" w:cs="Tahoma"/>
      <w:color w:val="000000"/>
      <w:sz w:val="18"/>
      <w:szCs w:val="18"/>
      <w:lang w:val="ro-RO" w:eastAsia="zh-CN"/>
    </w:rPr>
  </w:style>
  <w:style w:type="paragraph" w:customStyle="1" w:styleId="font6">
    <w:name w:val="font6"/>
    <w:basedOn w:val="Normal"/>
    <w:rsid w:val="0002208D"/>
    <w:pPr>
      <w:suppressAutoHyphens/>
      <w:spacing w:before="280" w:after="280"/>
    </w:pPr>
    <w:rPr>
      <w:rFonts w:ascii="Tahoma" w:hAnsi="Tahoma" w:cs="Tahoma"/>
      <w:b/>
      <w:bCs/>
      <w:color w:val="000000"/>
      <w:sz w:val="18"/>
      <w:szCs w:val="18"/>
      <w:lang w:val="ro-RO" w:eastAsia="zh-CN"/>
    </w:rPr>
  </w:style>
  <w:style w:type="paragraph" w:customStyle="1" w:styleId="xl65">
    <w:name w:val="xl65"/>
    <w:basedOn w:val="Normal"/>
    <w:rsid w:val="0002208D"/>
    <w:pPr>
      <w:suppressAutoHyphens/>
      <w:spacing w:before="280" w:after="280"/>
    </w:pPr>
    <w:rPr>
      <w:rFonts w:ascii="Arial" w:hAnsi="Arial" w:cs="Arial"/>
      <w:sz w:val="22"/>
      <w:szCs w:val="22"/>
      <w:lang w:val="ro-RO" w:eastAsia="zh-CN"/>
    </w:rPr>
  </w:style>
  <w:style w:type="paragraph" w:customStyle="1" w:styleId="xl66">
    <w:name w:val="xl66"/>
    <w:basedOn w:val="Normal"/>
    <w:rsid w:val="0002208D"/>
    <w:pPr>
      <w:pBdr>
        <w:top w:val="single" w:sz="8" w:space="0" w:color="000000"/>
        <w:left w:val="single" w:sz="4" w:space="0" w:color="000000"/>
        <w:bottom w:val="single" w:sz="4" w:space="0" w:color="000000"/>
        <w:right w:val="single" w:sz="4" w:space="0" w:color="000000"/>
      </w:pBdr>
      <w:suppressAutoHyphens/>
      <w:spacing w:before="280" w:after="280"/>
      <w:jc w:val="center"/>
      <w:textAlignment w:val="center"/>
    </w:pPr>
    <w:rPr>
      <w:rFonts w:ascii="Arial" w:hAnsi="Arial" w:cs="Arial"/>
      <w:b/>
      <w:bCs/>
      <w:lang w:val="ro-RO" w:eastAsia="zh-CN"/>
    </w:rPr>
  </w:style>
  <w:style w:type="paragraph" w:customStyle="1" w:styleId="xl67">
    <w:name w:val="xl67"/>
    <w:basedOn w:val="Normal"/>
    <w:rsid w:val="0002208D"/>
    <w:pPr>
      <w:pBdr>
        <w:top w:val="single" w:sz="8" w:space="0" w:color="000000"/>
        <w:left w:val="single" w:sz="4" w:space="0" w:color="000000"/>
        <w:bottom w:val="single" w:sz="4" w:space="0" w:color="000000"/>
        <w:right w:val="single" w:sz="4" w:space="0" w:color="000000"/>
      </w:pBdr>
      <w:suppressAutoHyphens/>
      <w:spacing w:before="280" w:after="280"/>
      <w:jc w:val="center"/>
      <w:textAlignment w:val="center"/>
    </w:pPr>
    <w:rPr>
      <w:rFonts w:ascii="Arial" w:hAnsi="Arial" w:cs="Arial"/>
      <w:b/>
      <w:bCs/>
      <w:lang w:val="ro-RO" w:eastAsia="zh-CN"/>
    </w:rPr>
  </w:style>
  <w:style w:type="paragraph" w:customStyle="1" w:styleId="xl68">
    <w:name w:val="xl68"/>
    <w:basedOn w:val="Normal"/>
    <w:rsid w:val="0002208D"/>
    <w:pPr>
      <w:suppressAutoHyphens/>
      <w:spacing w:before="280" w:after="280"/>
    </w:pPr>
    <w:rPr>
      <w:rFonts w:ascii="Arial" w:hAnsi="Arial" w:cs="Arial"/>
      <w:b/>
      <w:bCs/>
      <w:lang w:val="ro-RO" w:eastAsia="zh-CN"/>
    </w:rPr>
  </w:style>
  <w:style w:type="paragraph" w:customStyle="1" w:styleId="xl69">
    <w:name w:val="xl69"/>
    <w:basedOn w:val="Normal"/>
    <w:rsid w:val="0002208D"/>
    <w:pPr>
      <w:pBdr>
        <w:top w:val="single" w:sz="4" w:space="0" w:color="000000"/>
        <w:left w:val="single" w:sz="8" w:space="0" w:color="000000"/>
        <w:bottom w:val="single" w:sz="8" w:space="0" w:color="000000"/>
        <w:right w:val="single" w:sz="4" w:space="0" w:color="000000"/>
      </w:pBdr>
      <w:suppressAutoHyphens/>
      <w:spacing w:before="280" w:after="280"/>
      <w:jc w:val="center"/>
      <w:textAlignment w:val="center"/>
    </w:pPr>
    <w:rPr>
      <w:rFonts w:ascii="Arial" w:hAnsi="Arial" w:cs="Arial"/>
      <w:b/>
      <w:bCs/>
      <w:lang w:val="ro-RO" w:eastAsia="zh-CN"/>
    </w:rPr>
  </w:style>
  <w:style w:type="paragraph" w:customStyle="1" w:styleId="xl70">
    <w:name w:val="xl70"/>
    <w:basedOn w:val="Normal"/>
    <w:rsid w:val="0002208D"/>
    <w:pPr>
      <w:pBdr>
        <w:top w:val="single" w:sz="4" w:space="0" w:color="000000"/>
        <w:left w:val="single" w:sz="4" w:space="0" w:color="000000"/>
        <w:bottom w:val="single" w:sz="8" w:space="0" w:color="000000"/>
        <w:right w:val="single" w:sz="4" w:space="0" w:color="000000"/>
      </w:pBdr>
      <w:suppressAutoHyphens/>
      <w:spacing w:before="280" w:after="280"/>
    </w:pPr>
    <w:rPr>
      <w:rFonts w:ascii="Arial" w:hAnsi="Arial" w:cs="Arial"/>
      <w:b/>
      <w:bCs/>
      <w:lang w:val="ro-RO" w:eastAsia="zh-CN"/>
    </w:rPr>
  </w:style>
  <w:style w:type="paragraph" w:customStyle="1" w:styleId="xl71">
    <w:name w:val="xl71"/>
    <w:basedOn w:val="Normal"/>
    <w:rsid w:val="0002208D"/>
    <w:pPr>
      <w:pBdr>
        <w:top w:val="single" w:sz="4" w:space="0" w:color="000000"/>
        <w:left w:val="single" w:sz="4" w:space="0" w:color="000000"/>
        <w:bottom w:val="single" w:sz="8" w:space="0" w:color="000000"/>
        <w:right w:val="single" w:sz="4" w:space="0" w:color="000000"/>
      </w:pBdr>
      <w:suppressAutoHyphens/>
      <w:spacing w:before="280" w:after="280"/>
      <w:jc w:val="center"/>
    </w:pPr>
    <w:rPr>
      <w:rFonts w:ascii="Arial" w:hAnsi="Arial" w:cs="Arial"/>
      <w:b/>
      <w:bCs/>
      <w:lang w:val="ro-RO" w:eastAsia="zh-CN"/>
    </w:rPr>
  </w:style>
  <w:style w:type="paragraph" w:customStyle="1" w:styleId="xl72">
    <w:name w:val="xl72"/>
    <w:basedOn w:val="Normal"/>
    <w:rsid w:val="0002208D"/>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textAlignment w:val="center"/>
    </w:pPr>
    <w:rPr>
      <w:rFonts w:ascii="Arial" w:hAnsi="Arial" w:cs="Arial"/>
      <w:lang w:val="ro-RO" w:eastAsia="zh-CN"/>
    </w:rPr>
  </w:style>
  <w:style w:type="paragraph" w:customStyle="1" w:styleId="xl73">
    <w:name w:val="xl73"/>
    <w:basedOn w:val="Normal"/>
    <w:rsid w:val="0002208D"/>
    <w:pPr>
      <w:shd w:val="clear" w:color="auto" w:fill="FFFFFF"/>
      <w:suppressAutoHyphens/>
      <w:spacing w:before="280" w:after="280"/>
      <w:textAlignment w:val="center"/>
    </w:pPr>
    <w:rPr>
      <w:rFonts w:ascii="Arial" w:hAnsi="Arial" w:cs="Arial"/>
      <w:b/>
      <w:bCs/>
      <w:lang w:val="ro-RO" w:eastAsia="zh-CN"/>
    </w:rPr>
  </w:style>
  <w:style w:type="paragraph" w:customStyle="1" w:styleId="xl74">
    <w:name w:val="xl74"/>
    <w:basedOn w:val="Normal"/>
    <w:rsid w:val="0002208D"/>
    <w:pPr>
      <w:shd w:val="clear" w:color="auto" w:fill="FFFFFF"/>
      <w:suppressAutoHyphens/>
      <w:spacing w:before="280" w:after="280"/>
      <w:textAlignment w:val="center"/>
    </w:pPr>
    <w:rPr>
      <w:rFonts w:ascii="Arial" w:hAnsi="Arial" w:cs="Arial"/>
      <w:lang w:val="ro-RO" w:eastAsia="zh-CN"/>
    </w:rPr>
  </w:style>
  <w:style w:type="paragraph" w:customStyle="1" w:styleId="xl75">
    <w:name w:val="xl75"/>
    <w:basedOn w:val="Normal"/>
    <w:rsid w:val="0002208D"/>
    <w:pPr>
      <w:pBdr>
        <w:top w:val="single" w:sz="4" w:space="0" w:color="000000"/>
        <w:left w:val="single" w:sz="8" w:space="0" w:color="000000"/>
        <w:bottom w:val="single" w:sz="4" w:space="0" w:color="000000"/>
        <w:right w:val="single" w:sz="4" w:space="0" w:color="000000"/>
      </w:pBdr>
      <w:shd w:val="clear" w:color="auto" w:fill="FFFFFF"/>
      <w:suppressAutoHyphens/>
      <w:spacing w:before="280" w:after="280"/>
      <w:jc w:val="center"/>
      <w:textAlignment w:val="center"/>
    </w:pPr>
    <w:rPr>
      <w:rFonts w:ascii="Arial" w:hAnsi="Arial" w:cs="Arial"/>
      <w:lang w:val="ro-RO" w:eastAsia="zh-CN"/>
    </w:rPr>
  </w:style>
  <w:style w:type="paragraph" w:customStyle="1" w:styleId="xl76">
    <w:name w:val="xl76"/>
    <w:basedOn w:val="Normal"/>
    <w:rsid w:val="0002208D"/>
    <w:pPr>
      <w:pBdr>
        <w:top w:val="single" w:sz="8" w:space="0" w:color="000000"/>
        <w:left w:val="single" w:sz="8" w:space="0" w:color="000000"/>
        <w:bottom w:val="single" w:sz="4" w:space="0" w:color="000000"/>
        <w:right w:val="single" w:sz="4" w:space="0" w:color="000000"/>
      </w:pBdr>
      <w:suppressAutoHyphens/>
      <w:spacing w:before="280" w:after="280"/>
      <w:jc w:val="center"/>
      <w:textAlignment w:val="center"/>
    </w:pPr>
    <w:rPr>
      <w:rFonts w:ascii="Arial" w:hAnsi="Arial" w:cs="Arial"/>
      <w:b/>
      <w:bCs/>
      <w:lang w:val="ro-RO" w:eastAsia="zh-CN"/>
    </w:rPr>
  </w:style>
  <w:style w:type="paragraph" w:customStyle="1" w:styleId="xl77">
    <w:name w:val="xl77"/>
    <w:basedOn w:val="Normal"/>
    <w:rsid w:val="0002208D"/>
    <w:pPr>
      <w:pBdr>
        <w:top w:val="single" w:sz="8" w:space="0" w:color="000000"/>
        <w:left w:val="single" w:sz="8" w:space="0" w:color="000000"/>
        <w:bottom w:val="single" w:sz="4" w:space="0" w:color="000000"/>
        <w:right w:val="single" w:sz="4" w:space="0" w:color="000000"/>
      </w:pBdr>
      <w:shd w:val="clear" w:color="auto" w:fill="FFFFFF"/>
      <w:suppressAutoHyphens/>
      <w:spacing w:before="280" w:after="280"/>
      <w:jc w:val="center"/>
      <w:textAlignment w:val="center"/>
    </w:pPr>
    <w:rPr>
      <w:rFonts w:ascii="Arial" w:hAnsi="Arial" w:cs="Arial"/>
      <w:b/>
      <w:bCs/>
      <w:lang w:val="ro-RO" w:eastAsia="zh-CN"/>
    </w:rPr>
  </w:style>
  <w:style w:type="paragraph" w:customStyle="1" w:styleId="xl78">
    <w:name w:val="xl78"/>
    <w:basedOn w:val="Normal"/>
    <w:rsid w:val="0002208D"/>
    <w:pPr>
      <w:pBdr>
        <w:top w:val="single" w:sz="8" w:space="0" w:color="000000"/>
        <w:left w:val="single" w:sz="4" w:space="0" w:color="000000"/>
        <w:bottom w:val="single" w:sz="4" w:space="0" w:color="000000"/>
        <w:right w:val="single" w:sz="4" w:space="0" w:color="000000"/>
      </w:pBdr>
      <w:shd w:val="clear" w:color="auto" w:fill="FFFFFF"/>
      <w:suppressAutoHyphens/>
      <w:spacing w:before="280" w:after="280"/>
    </w:pPr>
    <w:rPr>
      <w:rFonts w:ascii="Arial" w:hAnsi="Arial" w:cs="Arial"/>
      <w:b/>
      <w:bCs/>
      <w:lang w:val="ro-RO" w:eastAsia="zh-CN"/>
    </w:rPr>
  </w:style>
  <w:style w:type="paragraph" w:customStyle="1" w:styleId="xl79">
    <w:name w:val="xl79"/>
    <w:basedOn w:val="Normal"/>
    <w:rsid w:val="0002208D"/>
    <w:pPr>
      <w:pBdr>
        <w:top w:val="single" w:sz="8" w:space="0" w:color="000000"/>
        <w:left w:val="single" w:sz="4" w:space="0" w:color="000000"/>
        <w:bottom w:val="single" w:sz="4" w:space="0" w:color="000000"/>
        <w:right w:val="single" w:sz="4" w:space="0" w:color="000000"/>
      </w:pBdr>
      <w:shd w:val="clear" w:color="auto" w:fill="FFFFFF"/>
      <w:suppressAutoHyphens/>
      <w:spacing w:before="280" w:after="280"/>
      <w:jc w:val="center"/>
    </w:pPr>
    <w:rPr>
      <w:rFonts w:ascii="Arial" w:hAnsi="Arial" w:cs="Arial"/>
      <w:b/>
      <w:bCs/>
      <w:lang w:val="ro-RO" w:eastAsia="zh-CN"/>
    </w:rPr>
  </w:style>
  <w:style w:type="paragraph" w:customStyle="1" w:styleId="xl80">
    <w:name w:val="xl80"/>
    <w:basedOn w:val="Normal"/>
    <w:rsid w:val="0002208D"/>
    <w:pPr>
      <w:shd w:val="clear" w:color="auto" w:fill="FFFFFF"/>
      <w:suppressAutoHyphens/>
      <w:spacing w:before="280" w:after="280"/>
    </w:pPr>
    <w:rPr>
      <w:rFonts w:ascii="Arial" w:hAnsi="Arial" w:cs="Arial"/>
      <w:b/>
      <w:bCs/>
      <w:lang w:val="ro-RO" w:eastAsia="zh-CN"/>
    </w:rPr>
  </w:style>
  <w:style w:type="paragraph" w:customStyle="1" w:styleId="xl81">
    <w:name w:val="xl81"/>
    <w:basedOn w:val="Normal"/>
    <w:rsid w:val="0002208D"/>
    <w:pPr>
      <w:pBdr>
        <w:top w:val="single" w:sz="4" w:space="0" w:color="000000"/>
        <w:left w:val="single" w:sz="8" w:space="0" w:color="000000"/>
        <w:bottom w:val="single" w:sz="8" w:space="0" w:color="000000"/>
        <w:right w:val="single" w:sz="4" w:space="0" w:color="000000"/>
      </w:pBdr>
      <w:shd w:val="clear" w:color="auto" w:fill="FFFFFF"/>
      <w:suppressAutoHyphens/>
      <w:spacing w:before="280" w:after="280"/>
      <w:jc w:val="center"/>
      <w:textAlignment w:val="center"/>
    </w:pPr>
    <w:rPr>
      <w:rFonts w:ascii="Arial" w:hAnsi="Arial" w:cs="Arial"/>
      <w:b/>
      <w:bCs/>
      <w:lang w:val="ro-RO" w:eastAsia="zh-CN"/>
    </w:rPr>
  </w:style>
  <w:style w:type="paragraph" w:customStyle="1" w:styleId="xl82">
    <w:name w:val="xl82"/>
    <w:basedOn w:val="Normal"/>
    <w:rsid w:val="0002208D"/>
    <w:pPr>
      <w:pBdr>
        <w:top w:val="single" w:sz="4" w:space="0" w:color="000000"/>
        <w:left w:val="single" w:sz="4" w:space="0" w:color="000000"/>
        <w:bottom w:val="single" w:sz="8" w:space="0" w:color="000000"/>
        <w:right w:val="single" w:sz="4" w:space="0" w:color="000000"/>
      </w:pBdr>
      <w:shd w:val="clear" w:color="auto" w:fill="FFFFFF"/>
      <w:suppressAutoHyphens/>
      <w:spacing w:before="280" w:after="280"/>
      <w:textAlignment w:val="center"/>
    </w:pPr>
    <w:rPr>
      <w:rFonts w:ascii="Arial" w:hAnsi="Arial" w:cs="Arial"/>
      <w:b/>
      <w:bCs/>
      <w:lang w:val="ro-RO" w:eastAsia="zh-CN"/>
    </w:rPr>
  </w:style>
  <w:style w:type="paragraph" w:customStyle="1" w:styleId="xl83">
    <w:name w:val="xl83"/>
    <w:basedOn w:val="Normal"/>
    <w:rsid w:val="0002208D"/>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textAlignment w:val="center"/>
    </w:pPr>
    <w:rPr>
      <w:rFonts w:ascii="Arial" w:hAnsi="Arial" w:cs="Arial"/>
      <w:lang w:val="ro-RO" w:eastAsia="zh-CN"/>
    </w:rPr>
  </w:style>
  <w:style w:type="paragraph" w:customStyle="1" w:styleId="xl84">
    <w:name w:val="xl84"/>
    <w:basedOn w:val="Normal"/>
    <w:rsid w:val="0002208D"/>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jc w:val="center"/>
      <w:textAlignment w:val="center"/>
    </w:pPr>
    <w:rPr>
      <w:rFonts w:ascii="Arial" w:hAnsi="Arial" w:cs="Arial"/>
      <w:lang w:val="ro-RO" w:eastAsia="zh-CN"/>
    </w:rPr>
  </w:style>
  <w:style w:type="paragraph" w:customStyle="1" w:styleId="xl85">
    <w:name w:val="xl85"/>
    <w:basedOn w:val="Normal"/>
    <w:rsid w:val="0002208D"/>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jc w:val="right"/>
      <w:textAlignment w:val="center"/>
    </w:pPr>
    <w:rPr>
      <w:rFonts w:ascii="Arial" w:hAnsi="Arial" w:cs="Arial"/>
      <w:lang w:val="ro-RO" w:eastAsia="zh-CN"/>
    </w:rPr>
  </w:style>
  <w:style w:type="paragraph" w:customStyle="1" w:styleId="xl86">
    <w:name w:val="xl86"/>
    <w:basedOn w:val="Normal"/>
    <w:rsid w:val="0002208D"/>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textAlignment w:val="center"/>
    </w:pPr>
    <w:rPr>
      <w:rFonts w:ascii="Arial" w:hAnsi="Arial" w:cs="Arial"/>
      <w:sz w:val="18"/>
      <w:szCs w:val="18"/>
      <w:lang w:val="ro-RO" w:eastAsia="zh-CN"/>
    </w:rPr>
  </w:style>
  <w:style w:type="paragraph" w:customStyle="1" w:styleId="xl87">
    <w:name w:val="xl87"/>
    <w:basedOn w:val="Normal"/>
    <w:rsid w:val="0002208D"/>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textAlignment w:val="center"/>
    </w:pPr>
    <w:rPr>
      <w:rFonts w:ascii="Arial" w:hAnsi="Arial" w:cs="Arial"/>
      <w:lang w:val="ro-RO" w:eastAsia="zh-CN"/>
    </w:rPr>
  </w:style>
  <w:style w:type="paragraph" w:customStyle="1" w:styleId="xl88">
    <w:name w:val="xl88"/>
    <w:basedOn w:val="Normal"/>
    <w:rsid w:val="0002208D"/>
    <w:pPr>
      <w:pBdr>
        <w:top w:val="single" w:sz="4" w:space="0" w:color="000000"/>
        <w:left w:val="single" w:sz="4" w:space="0" w:color="000000"/>
        <w:bottom w:val="single" w:sz="8" w:space="0" w:color="000000"/>
        <w:right w:val="single" w:sz="4" w:space="0" w:color="000000"/>
      </w:pBdr>
      <w:shd w:val="clear" w:color="auto" w:fill="FFFFFF"/>
      <w:suppressAutoHyphens/>
      <w:spacing w:before="280" w:after="280"/>
      <w:jc w:val="center"/>
      <w:textAlignment w:val="center"/>
    </w:pPr>
    <w:rPr>
      <w:rFonts w:ascii="Arial" w:hAnsi="Arial" w:cs="Arial"/>
      <w:b/>
      <w:bCs/>
      <w:lang w:val="ro-RO" w:eastAsia="zh-CN"/>
    </w:rPr>
  </w:style>
  <w:style w:type="paragraph" w:customStyle="1" w:styleId="xl89">
    <w:name w:val="xl89"/>
    <w:basedOn w:val="Normal"/>
    <w:rsid w:val="0002208D"/>
    <w:pPr>
      <w:pBdr>
        <w:top w:val="single" w:sz="8" w:space="0" w:color="000000"/>
        <w:left w:val="single" w:sz="8" w:space="0" w:color="000000"/>
        <w:bottom w:val="single" w:sz="4" w:space="0" w:color="000000"/>
        <w:right w:val="single" w:sz="4" w:space="0" w:color="000000"/>
      </w:pBdr>
      <w:shd w:val="clear" w:color="auto" w:fill="FFFFFF"/>
      <w:suppressAutoHyphens/>
      <w:spacing w:before="280" w:after="280"/>
      <w:jc w:val="center"/>
      <w:textAlignment w:val="center"/>
    </w:pPr>
    <w:rPr>
      <w:rFonts w:ascii="Arial" w:hAnsi="Arial" w:cs="Arial"/>
      <w:lang w:val="ro-RO" w:eastAsia="zh-CN"/>
    </w:rPr>
  </w:style>
  <w:style w:type="paragraph" w:customStyle="1" w:styleId="xl90">
    <w:name w:val="xl90"/>
    <w:basedOn w:val="Normal"/>
    <w:rsid w:val="0002208D"/>
    <w:pPr>
      <w:pBdr>
        <w:top w:val="single" w:sz="8" w:space="0" w:color="000000"/>
        <w:left w:val="single" w:sz="4" w:space="0" w:color="000000"/>
        <w:bottom w:val="single" w:sz="4" w:space="0" w:color="000000"/>
        <w:right w:val="single" w:sz="4" w:space="0" w:color="000000"/>
      </w:pBdr>
      <w:shd w:val="clear" w:color="auto" w:fill="FFFFFF"/>
      <w:suppressAutoHyphens/>
      <w:spacing w:before="280" w:after="280"/>
      <w:textAlignment w:val="center"/>
    </w:pPr>
    <w:rPr>
      <w:rFonts w:ascii="Arial" w:hAnsi="Arial" w:cs="Arial"/>
      <w:b/>
      <w:bCs/>
      <w:lang w:val="ro-RO" w:eastAsia="zh-CN"/>
    </w:rPr>
  </w:style>
  <w:style w:type="paragraph" w:customStyle="1" w:styleId="xl91">
    <w:name w:val="xl91"/>
    <w:basedOn w:val="Normal"/>
    <w:rsid w:val="0002208D"/>
    <w:pPr>
      <w:pBdr>
        <w:top w:val="single" w:sz="8" w:space="0" w:color="000000"/>
        <w:left w:val="single" w:sz="4" w:space="0" w:color="000000"/>
        <w:bottom w:val="single" w:sz="4" w:space="0" w:color="000000"/>
        <w:right w:val="single" w:sz="4" w:space="0" w:color="000000"/>
      </w:pBdr>
      <w:shd w:val="clear" w:color="auto" w:fill="FFFFFF"/>
      <w:suppressAutoHyphens/>
      <w:spacing w:before="280" w:after="280"/>
      <w:textAlignment w:val="center"/>
    </w:pPr>
    <w:rPr>
      <w:rFonts w:ascii="Arial" w:hAnsi="Arial" w:cs="Arial"/>
      <w:lang w:val="ro-RO" w:eastAsia="zh-CN"/>
    </w:rPr>
  </w:style>
  <w:style w:type="paragraph" w:customStyle="1" w:styleId="xl92">
    <w:name w:val="xl92"/>
    <w:basedOn w:val="Normal"/>
    <w:rsid w:val="0002208D"/>
    <w:pPr>
      <w:pBdr>
        <w:top w:val="single" w:sz="8" w:space="0" w:color="000000"/>
        <w:left w:val="single" w:sz="4" w:space="0" w:color="000000"/>
        <w:bottom w:val="single" w:sz="4" w:space="0" w:color="000000"/>
        <w:right w:val="single" w:sz="4" w:space="0" w:color="000000"/>
      </w:pBdr>
      <w:shd w:val="clear" w:color="auto" w:fill="FFFFFF"/>
      <w:suppressAutoHyphens/>
      <w:spacing w:before="280" w:after="280"/>
      <w:jc w:val="center"/>
      <w:textAlignment w:val="center"/>
    </w:pPr>
    <w:rPr>
      <w:rFonts w:ascii="Arial" w:hAnsi="Arial" w:cs="Arial"/>
      <w:lang w:val="ro-RO" w:eastAsia="zh-CN"/>
    </w:rPr>
  </w:style>
  <w:style w:type="paragraph" w:customStyle="1" w:styleId="xl93">
    <w:name w:val="xl93"/>
    <w:basedOn w:val="Normal"/>
    <w:rsid w:val="0002208D"/>
    <w:pPr>
      <w:pBdr>
        <w:top w:val="single" w:sz="4" w:space="0" w:color="000000"/>
        <w:left w:val="single" w:sz="8" w:space="0" w:color="000000"/>
        <w:bottom w:val="single" w:sz="8" w:space="0" w:color="000000"/>
        <w:right w:val="single" w:sz="4" w:space="0" w:color="000000"/>
      </w:pBdr>
      <w:shd w:val="clear" w:color="auto" w:fill="FFFFFF"/>
      <w:suppressAutoHyphens/>
      <w:spacing w:before="280" w:after="280"/>
      <w:jc w:val="center"/>
      <w:textAlignment w:val="center"/>
    </w:pPr>
    <w:rPr>
      <w:rFonts w:ascii="Arial" w:hAnsi="Arial" w:cs="Arial"/>
      <w:lang w:val="ro-RO" w:eastAsia="zh-CN"/>
    </w:rPr>
  </w:style>
  <w:style w:type="paragraph" w:customStyle="1" w:styleId="xl94">
    <w:name w:val="xl94"/>
    <w:basedOn w:val="Normal"/>
    <w:rsid w:val="0002208D"/>
    <w:pPr>
      <w:pBdr>
        <w:top w:val="single" w:sz="8" w:space="0" w:color="000000"/>
        <w:left w:val="single" w:sz="4" w:space="0" w:color="000000"/>
        <w:bottom w:val="single" w:sz="4" w:space="0" w:color="000000"/>
        <w:right w:val="single" w:sz="4" w:space="0" w:color="000000"/>
      </w:pBdr>
      <w:shd w:val="clear" w:color="auto" w:fill="FFFFFF"/>
      <w:suppressAutoHyphens/>
      <w:spacing w:before="280" w:after="280"/>
      <w:jc w:val="center"/>
      <w:textAlignment w:val="center"/>
    </w:pPr>
    <w:rPr>
      <w:rFonts w:ascii="Arial" w:hAnsi="Arial" w:cs="Arial"/>
      <w:b/>
      <w:bCs/>
      <w:lang w:val="ro-RO" w:eastAsia="zh-CN"/>
    </w:rPr>
  </w:style>
  <w:style w:type="paragraph" w:customStyle="1" w:styleId="xl95">
    <w:name w:val="xl95"/>
    <w:basedOn w:val="Normal"/>
    <w:rsid w:val="0002208D"/>
    <w:pPr>
      <w:pBdr>
        <w:top w:val="single" w:sz="8" w:space="0" w:color="000000"/>
        <w:left w:val="single" w:sz="4" w:space="0" w:color="000000"/>
        <w:bottom w:val="single" w:sz="4" w:space="0" w:color="000000"/>
        <w:right w:val="single" w:sz="8" w:space="0" w:color="000000"/>
      </w:pBdr>
      <w:suppressAutoHyphens/>
      <w:spacing w:before="280" w:after="280"/>
      <w:jc w:val="center"/>
      <w:textAlignment w:val="center"/>
    </w:pPr>
    <w:rPr>
      <w:rFonts w:ascii="Arial" w:hAnsi="Arial" w:cs="Arial"/>
      <w:b/>
      <w:bCs/>
      <w:lang w:val="ro-RO" w:eastAsia="zh-CN"/>
    </w:rPr>
  </w:style>
  <w:style w:type="paragraph" w:customStyle="1" w:styleId="xl96">
    <w:name w:val="xl96"/>
    <w:basedOn w:val="Normal"/>
    <w:rsid w:val="0002208D"/>
    <w:pPr>
      <w:pBdr>
        <w:top w:val="single" w:sz="8" w:space="0" w:color="000000"/>
        <w:left w:val="single" w:sz="4" w:space="0" w:color="000000"/>
        <w:bottom w:val="single" w:sz="4" w:space="0" w:color="000000"/>
        <w:right w:val="single" w:sz="8" w:space="0" w:color="000000"/>
      </w:pBdr>
      <w:shd w:val="clear" w:color="auto" w:fill="FFFFFF"/>
      <w:suppressAutoHyphens/>
      <w:spacing w:before="280" w:after="280"/>
      <w:jc w:val="center"/>
    </w:pPr>
    <w:rPr>
      <w:rFonts w:ascii="Arial" w:hAnsi="Arial" w:cs="Arial"/>
      <w:b/>
      <w:bCs/>
      <w:lang w:val="ro-RO" w:eastAsia="zh-CN"/>
    </w:rPr>
  </w:style>
  <w:style w:type="paragraph" w:customStyle="1" w:styleId="xl97">
    <w:name w:val="xl97"/>
    <w:basedOn w:val="Normal"/>
    <w:rsid w:val="0002208D"/>
    <w:pPr>
      <w:pBdr>
        <w:top w:val="single" w:sz="4" w:space="0" w:color="000000"/>
        <w:left w:val="single" w:sz="4" w:space="0" w:color="000000"/>
        <w:bottom w:val="single" w:sz="4" w:space="0" w:color="000000"/>
        <w:right w:val="single" w:sz="8" w:space="0" w:color="000000"/>
      </w:pBdr>
      <w:shd w:val="clear" w:color="auto" w:fill="FFFFFF"/>
      <w:suppressAutoHyphens/>
      <w:spacing w:before="280" w:after="280"/>
      <w:jc w:val="center"/>
      <w:textAlignment w:val="center"/>
    </w:pPr>
    <w:rPr>
      <w:rFonts w:ascii="Arial" w:hAnsi="Arial" w:cs="Arial"/>
      <w:lang w:val="ro-RO" w:eastAsia="zh-CN"/>
    </w:rPr>
  </w:style>
  <w:style w:type="paragraph" w:customStyle="1" w:styleId="xl98">
    <w:name w:val="xl98"/>
    <w:basedOn w:val="Normal"/>
    <w:rsid w:val="0002208D"/>
    <w:pPr>
      <w:pBdr>
        <w:top w:val="single" w:sz="4" w:space="0" w:color="000000"/>
        <w:left w:val="single" w:sz="4" w:space="0" w:color="000000"/>
        <w:bottom w:val="single" w:sz="4" w:space="0" w:color="000000"/>
        <w:right w:val="single" w:sz="8" w:space="0" w:color="000000"/>
      </w:pBdr>
      <w:shd w:val="clear" w:color="auto" w:fill="FFFFFF"/>
      <w:suppressAutoHyphens/>
      <w:spacing w:before="280" w:after="280"/>
      <w:jc w:val="center"/>
      <w:textAlignment w:val="center"/>
    </w:pPr>
    <w:rPr>
      <w:rFonts w:ascii="Arial" w:hAnsi="Arial" w:cs="Arial"/>
      <w:lang w:val="ro-RO" w:eastAsia="zh-CN"/>
    </w:rPr>
  </w:style>
  <w:style w:type="paragraph" w:customStyle="1" w:styleId="xl99">
    <w:name w:val="xl99"/>
    <w:basedOn w:val="Normal"/>
    <w:rsid w:val="0002208D"/>
    <w:pPr>
      <w:pBdr>
        <w:top w:val="single" w:sz="4" w:space="0" w:color="000000"/>
        <w:left w:val="single" w:sz="4" w:space="0" w:color="000000"/>
        <w:bottom w:val="single" w:sz="4" w:space="0" w:color="000000"/>
        <w:right w:val="single" w:sz="8" w:space="0" w:color="000000"/>
      </w:pBdr>
      <w:shd w:val="clear" w:color="auto" w:fill="FFFFFF"/>
      <w:suppressAutoHyphens/>
      <w:spacing w:before="280" w:after="280"/>
      <w:jc w:val="center"/>
      <w:textAlignment w:val="center"/>
    </w:pPr>
    <w:rPr>
      <w:rFonts w:ascii="Arial" w:hAnsi="Arial" w:cs="Arial"/>
      <w:lang w:val="ro-RO" w:eastAsia="zh-CN"/>
    </w:rPr>
  </w:style>
  <w:style w:type="paragraph" w:customStyle="1" w:styleId="xl100">
    <w:name w:val="xl100"/>
    <w:basedOn w:val="Normal"/>
    <w:rsid w:val="0002208D"/>
    <w:pPr>
      <w:pBdr>
        <w:top w:val="single" w:sz="4" w:space="0" w:color="000000"/>
        <w:left w:val="single" w:sz="4" w:space="0" w:color="000000"/>
        <w:bottom w:val="single" w:sz="4" w:space="0" w:color="000000"/>
        <w:right w:val="single" w:sz="8" w:space="0" w:color="000000"/>
      </w:pBdr>
      <w:shd w:val="clear" w:color="auto" w:fill="FFFFFF"/>
      <w:suppressAutoHyphens/>
      <w:spacing w:before="280" w:after="280"/>
      <w:textAlignment w:val="center"/>
    </w:pPr>
    <w:rPr>
      <w:rFonts w:ascii="Arial" w:hAnsi="Arial" w:cs="Arial"/>
      <w:lang w:val="ro-RO" w:eastAsia="zh-CN"/>
    </w:rPr>
  </w:style>
  <w:style w:type="paragraph" w:customStyle="1" w:styleId="xl101">
    <w:name w:val="xl101"/>
    <w:basedOn w:val="Normal"/>
    <w:rsid w:val="0002208D"/>
    <w:pPr>
      <w:pBdr>
        <w:top w:val="single" w:sz="4" w:space="0" w:color="000000"/>
        <w:left w:val="single" w:sz="4" w:space="0" w:color="000000"/>
        <w:bottom w:val="single" w:sz="8" w:space="0" w:color="000000"/>
        <w:right w:val="single" w:sz="8" w:space="0" w:color="000000"/>
      </w:pBdr>
      <w:shd w:val="clear" w:color="auto" w:fill="FFFFFF"/>
      <w:suppressAutoHyphens/>
      <w:spacing w:before="280" w:after="280"/>
      <w:jc w:val="right"/>
      <w:textAlignment w:val="center"/>
    </w:pPr>
    <w:rPr>
      <w:rFonts w:ascii="Arial" w:hAnsi="Arial" w:cs="Arial"/>
      <w:b/>
      <w:bCs/>
      <w:lang w:val="ro-RO" w:eastAsia="zh-CN"/>
    </w:rPr>
  </w:style>
  <w:style w:type="paragraph" w:customStyle="1" w:styleId="xl102">
    <w:name w:val="xl102"/>
    <w:basedOn w:val="Normal"/>
    <w:rsid w:val="0002208D"/>
    <w:pPr>
      <w:pBdr>
        <w:top w:val="single" w:sz="8" w:space="0" w:color="000000"/>
        <w:left w:val="single" w:sz="4" w:space="0" w:color="000000"/>
        <w:bottom w:val="single" w:sz="4" w:space="0" w:color="000000"/>
        <w:right w:val="single" w:sz="8" w:space="0" w:color="000000"/>
      </w:pBdr>
      <w:shd w:val="clear" w:color="auto" w:fill="FFFFFF"/>
      <w:suppressAutoHyphens/>
      <w:spacing w:before="280" w:after="280"/>
      <w:jc w:val="right"/>
      <w:textAlignment w:val="center"/>
    </w:pPr>
    <w:rPr>
      <w:rFonts w:ascii="Arial" w:hAnsi="Arial" w:cs="Arial"/>
      <w:lang w:val="ro-RO" w:eastAsia="zh-CN"/>
    </w:rPr>
  </w:style>
  <w:style w:type="paragraph" w:customStyle="1" w:styleId="xl103">
    <w:name w:val="xl103"/>
    <w:basedOn w:val="Normal"/>
    <w:rsid w:val="0002208D"/>
    <w:pPr>
      <w:pBdr>
        <w:top w:val="single" w:sz="8" w:space="0" w:color="000000"/>
        <w:left w:val="single" w:sz="4" w:space="0" w:color="000000"/>
        <w:bottom w:val="single" w:sz="4" w:space="0" w:color="000000"/>
        <w:right w:val="single" w:sz="8" w:space="0" w:color="000000"/>
      </w:pBdr>
      <w:shd w:val="clear" w:color="auto" w:fill="FFFFFF"/>
      <w:suppressAutoHyphens/>
      <w:spacing w:before="280" w:after="280"/>
      <w:jc w:val="right"/>
      <w:textAlignment w:val="center"/>
    </w:pPr>
    <w:rPr>
      <w:rFonts w:ascii="Arial" w:hAnsi="Arial" w:cs="Arial"/>
      <w:b/>
      <w:bCs/>
      <w:lang w:val="ro-RO" w:eastAsia="zh-CN"/>
    </w:rPr>
  </w:style>
  <w:style w:type="paragraph" w:customStyle="1" w:styleId="xl104">
    <w:name w:val="xl104"/>
    <w:basedOn w:val="Normal"/>
    <w:rsid w:val="0002208D"/>
    <w:pPr>
      <w:pBdr>
        <w:top w:val="single" w:sz="4" w:space="0" w:color="000000"/>
        <w:left w:val="single" w:sz="4" w:space="0" w:color="000000"/>
        <w:bottom w:val="single" w:sz="8" w:space="0" w:color="000000"/>
        <w:right w:val="single" w:sz="8" w:space="0" w:color="000000"/>
      </w:pBdr>
      <w:shd w:val="clear" w:color="auto" w:fill="FFFFFF"/>
      <w:suppressAutoHyphens/>
      <w:spacing w:before="280" w:after="280"/>
      <w:jc w:val="center"/>
      <w:textAlignment w:val="center"/>
    </w:pPr>
    <w:rPr>
      <w:rFonts w:ascii="Arial" w:hAnsi="Arial" w:cs="Arial"/>
      <w:b/>
      <w:bCs/>
      <w:lang w:val="ro-RO" w:eastAsia="zh-CN"/>
    </w:rPr>
  </w:style>
  <w:style w:type="paragraph" w:customStyle="1" w:styleId="xl105">
    <w:name w:val="xl105"/>
    <w:basedOn w:val="Normal"/>
    <w:rsid w:val="0002208D"/>
    <w:pPr>
      <w:pBdr>
        <w:top w:val="single" w:sz="8" w:space="0" w:color="000000"/>
        <w:left w:val="single" w:sz="4" w:space="0" w:color="000000"/>
        <w:bottom w:val="single" w:sz="4" w:space="0" w:color="000000"/>
        <w:right w:val="single" w:sz="8" w:space="0" w:color="000000"/>
      </w:pBdr>
      <w:shd w:val="clear" w:color="auto" w:fill="FFFFFF"/>
      <w:suppressAutoHyphens/>
      <w:spacing w:before="280" w:after="280"/>
      <w:jc w:val="center"/>
      <w:textAlignment w:val="center"/>
    </w:pPr>
    <w:rPr>
      <w:rFonts w:ascii="Arial" w:hAnsi="Arial" w:cs="Arial"/>
      <w:b/>
      <w:bCs/>
      <w:lang w:val="ro-RO" w:eastAsia="zh-CN"/>
    </w:rPr>
  </w:style>
  <w:style w:type="paragraph" w:customStyle="1" w:styleId="xl106">
    <w:name w:val="xl106"/>
    <w:basedOn w:val="Normal"/>
    <w:rsid w:val="0002208D"/>
    <w:pPr>
      <w:pBdr>
        <w:top w:val="single" w:sz="4" w:space="0" w:color="000000"/>
        <w:left w:val="single" w:sz="4" w:space="0" w:color="000000"/>
        <w:bottom w:val="single" w:sz="8" w:space="0" w:color="000000"/>
        <w:right w:val="single" w:sz="8" w:space="0" w:color="000000"/>
      </w:pBdr>
      <w:suppressAutoHyphens/>
      <w:spacing w:before="280" w:after="280"/>
      <w:jc w:val="right"/>
    </w:pPr>
    <w:rPr>
      <w:rFonts w:ascii="Arial" w:hAnsi="Arial" w:cs="Arial"/>
      <w:b/>
      <w:bCs/>
      <w:lang w:val="ro-RO" w:eastAsia="zh-CN"/>
    </w:rPr>
  </w:style>
  <w:style w:type="paragraph" w:customStyle="1" w:styleId="xl107">
    <w:name w:val="xl107"/>
    <w:basedOn w:val="Normal"/>
    <w:rsid w:val="0002208D"/>
    <w:pPr>
      <w:pBdr>
        <w:top w:val="none" w:sz="0" w:space="0" w:color="000000"/>
        <w:left w:val="single" w:sz="8" w:space="0" w:color="000000"/>
        <w:bottom w:val="single" w:sz="8" w:space="0" w:color="000000"/>
        <w:right w:val="single" w:sz="4" w:space="0" w:color="000000"/>
      </w:pBdr>
      <w:suppressAutoHyphens/>
      <w:spacing w:before="280" w:after="280"/>
    </w:pPr>
    <w:rPr>
      <w:rFonts w:ascii="Arial" w:hAnsi="Arial" w:cs="Arial"/>
      <w:b/>
      <w:bCs/>
      <w:sz w:val="22"/>
      <w:szCs w:val="22"/>
      <w:lang w:val="ro-RO" w:eastAsia="zh-CN"/>
    </w:rPr>
  </w:style>
  <w:style w:type="paragraph" w:customStyle="1" w:styleId="xl108">
    <w:name w:val="xl108"/>
    <w:basedOn w:val="Normal"/>
    <w:rsid w:val="0002208D"/>
    <w:pPr>
      <w:pBdr>
        <w:top w:val="none" w:sz="0" w:space="0" w:color="000000"/>
        <w:left w:val="single" w:sz="4" w:space="0" w:color="000000"/>
        <w:bottom w:val="single" w:sz="8" w:space="0" w:color="000000"/>
        <w:right w:val="single" w:sz="4" w:space="0" w:color="000000"/>
      </w:pBdr>
      <w:suppressAutoHyphens/>
      <w:spacing w:before="280" w:after="280"/>
      <w:jc w:val="center"/>
      <w:textAlignment w:val="center"/>
    </w:pPr>
    <w:rPr>
      <w:rFonts w:ascii="Arial" w:hAnsi="Arial" w:cs="Arial"/>
      <w:b/>
      <w:bCs/>
      <w:sz w:val="22"/>
      <w:szCs w:val="22"/>
      <w:lang w:val="ro-RO" w:eastAsia="zh-CN"/>
    </w:rPr>
  </w:style>
  <w:style w:type="paragraph" w:customStyle="1" w:styleId="xl109">
    <w:name w:val="xl109"/>
    <w:basedOn w:val="Normal"/>
    <w:rsid w:val="0002208D"/>
    <w:pPr>
      <w:pBdr>
        <w:top w:val="none" w:sz="0" w:space="0" w:color="000000"/>
        <w:left w:val="single" w:sz="4" w:space="0" w:color="000000"/>
        <w:bottom w:val="single" w:sz="8" w:space="0" w:color="000000"/>
        <w:right w:val="single" w:sz="4" w:space="0" w:color="000000"/>
      </w:pBdr>
      <w:suppressAutoHyphens/>
      <w:spacing w:before="280" w:after="280"/>
      <w:jc w:val="center"/>
      <w:textAlignment w:val="center"/>
    </w:pPr>
    <w:rPr>
      <w:rFonts w:ascii="Arial" w:hAnsi="Arial" w:cs="Arial"/>
      <w:b/>
      <w:bCs/>
      <w:lang w:val="ro-RO" w:eastAsia="zh-CN"/>
    </w:rPr>
  </w:style>
  <w:style w:type="paragraph" w:customStyle="1" w:styleId="xl110">
    <w:name w:val="xl110"/>
    <w:basedOn w:val="Normal"/>
    <w:rsid w:val="0002208D"/>
    <w:pPr>
      <w:pBdr>
        <w:top w:val="none" w:sz="0" w:space="0" w:color="000000"/>
        <w:left w:val="single" w:sz="4" w:space="0" w:color="000000"/>
        <w:bottom w:val="single" w:sz="8" w:space="0" w:color="000000"/>
        <w:right w:val="single" w:sz="4" w:space="0" w:color="000000"/>
      </w:pBdr>
      <w:suppressAutoHyphens/>
      <w:spacing w:before="280" w:after="280"/>
    </w:pPr>
    <w:rPr>
      <w:rFonts w:ascii="Arial" w:hAnsi="Arial" w:cs="Arial"/>
      <w:b/>
      <w:bCs/>
      <w:lang w:val="ro-RO" w:eastAsia="zh-CN"/>
    </w:rPr>
  </w:style>
  <w:style w:type="paragraph" w:customStyle="1" w:styleId="xl111">
    <w:name w:val="xl111"/>
    <w:basedOn w:val="Normal"/>
    <w:rsid w:val="0002208D"/>
    <w:pPr>
      <w:pBdr>
        <w:top w:val="none" w:sz="0" w:space="0" w:color="000000"/>
        <w:left w:val="single" w:sz="4" w:space="0" w:color="000000"/>
        <w:bottom w:val="single" w:sz="8" w:space="0" w:color="000000"/>
        <w:right w:val="single" w:sz="8" w:space="0" w:color="000000"/>
      </w:pBdr>
      <w:suppressAutoHyphens/>
      <w:spacing w:before="280" w:after="280"/>
      <w:jc w:val="right"/>
    </w:pPr>
    <w:rPr>
      <w:rFonts w:ascii="Arial" w:hAnsi="Arial" w:cs="Arial"/>
      <w:b/>
      <w:bCs/>
      <w:color w:val="FF0000"/>
      <w:lang w:val="ro-RO" w:eastAsia="zh-CN"/>
    </w:rPr>
  </w:style>
  <w:style w:type="paragraph" w:customStyle="1" w:styleId="DefaultText2">
    <w:name w:val="Default Text:2"/>
    <w:basedOn w:val="Normal"/>
    <w:rsid w:val="0002208D"/>
    <w:pPr>
      <w:suppressAutoHyphens/>
    </w:pPr>
    <w:rPr>
      <w:szCs w:val="20"/>
    </w:rPr>
  </w:style>
  <w:style w:type="paragraph" w:customStyle="1" w:styleId="TableContents">
    <w:name w:val="Table Contents"/>
    <w:basedOn w:val="Normal"/>
    <w:rsid w:val="0002208D"/>
    <w:pPr>
      <w:suppressLineNumbers/>
      <w:suppressAutoHyphens/>
    </w:pPr>
    <w:rPr>
      <w:lang w:eastAsia="zh-CN"/>
    </w:rPr>
  </w:style>
  <w:style w:type="paragraph" w:customStyle="1" w:styleId="TableHeading">
    <w:name w:val="Table Heading"/>
    <w:basedOn w:val="TableContents"/>
    <w:rsid w:val="0002208D"/>
    <w:pPr>
      <w:jc w:val="center"/>
    </w:pPr>
    <w:rPr>
      <w:b/>
      <w:bCs/>
    </w:rPr>
  </w:style>
  <w:style w:type="paragraph" w:customStyle="1" w:styleId="FrameContents">
    <w:name w:val="Frame Contents"/>
    <w:basedOn w:val="Normal"/>
    <w:rsid w:val="0002208D"/>
    <w:pPr>
      <w:suppressAutoHyphens/>
    </w:pPr>
    <w:rPr>
      <w:lang w:eastAsia="zh-CN"/>
    </w:rPr>
  </w:style>
  <w:style w:type="paragraph" w:customStyle="1" w:styleId="defaulttext0">
    <w:name w:val="defaulttext"/>
    <w:basedOn w:val="Normal"/>
    <w:rsid w:val="0002208D"/>
    <w:pPr>
      <w:spacing w:before="100" w:beforeAutospacing="1" w:after="100" w:afterAutospacing="1"/>
    </w:pPr>
    <w:rPr>
      <w:rFonts w:eastAsia="SimSun"/>
    </w:rPr>
  </w:style>
  <w:style w:type="paragraph" w:customStyle="1" w:styleId="NormalWeb2">
    <w:name w:val="Normal (Web)2"/>
    <w:basedOn w:val="Normal"/>
    <w:rsid w:val="0002208D"/>
    <w:pPr>
      <w:spacing w:before="88" w:after="88"/>
      <w:ind w:left="88" w:right="88"/>
    </w:pPr>
    <w:rPr>
      <w:rFonts w:eastAsia="SimSun"/>
      <w:szCs w:val="20"/>
      <w:lang w:val="ro-RO"/>
    </w:rPr>
  </w:style>
  <w:style w:type="character" w:customStyle="1" w:styleId="labeldatatext">
    <w:name w:val="labeldatatext"/>
    <w:basedOn w:val="DefaultParagraphFont"/>
    <w:rsid w:val="003778DD"/>
  </w:style>
  <w:style w:type="character" w:customStyle="1" w:styleId="do1">
    <w:name w:val="do1"/>
    <w:basedOn w:val="DefaultParagraphFont"/>
    <w:rsid w:val="000A41E8"/>
    <w:rPr>
      <w:b/>
      <w:bCs/>
      <w:sz w:val="26"/>
      <w:szCs w:val="26"/>
    </w:rPr>
  </w:style>
  <w:style w:type="paragraph" w:customStyle="1" w:styleId="CaracterChar0">
    <w:name w:val="Caracter Char"/>
    <w:basedOn w:val="Normal"/>
    <w:rsid w:val="007071DD"/>
    <w:pPr>
      <w:spacing w:after="160" w:line="240" w:lineRule="exact"/>
    </w:pPr>
    <w:rPr>
      <w:rFonts w:ascii="Verdana" w:hAnsi="Verdana" w:cs="Verdana"/>
      <w:sz w:val="20"/>
      <w:szCs w:val="20"/>
    </w:rPr>
  </w:style>
  <w:style w:type="character" w:customStyle="1" w:styleId="ar1">
    <w:name w:val="ar1"/>
    <w:basedOn w:val="DefaultParagraphFont"/>
    <w:rsid w:val="007071DD"/>
    <w:rPr>
      <w:b/>
      <w:bCs/>
      <w:color w:val="0000AF"/>
      <w:sz w:val="22"/>
      <w:szCs w:val="22"/>
    </w:rPr>
  </w:style>
  <w:style w:type="character" w:customStyle="1" w:styleId="tpa1">
    <w:name w:val="tpa1"/>
    <w:basedOn w:val="DefaultParagraphFont"/>
    <w:rsid w:val="007071DD"/>
  </w:style>
  <w:style w:type="paragraph" w:customStyle="1" w:styleId="xl64">
    <w:name w:val="xl64"/>
    <w:basedOn w:val="Normal"/>
    <w:rsid w:val="007071DD"/>
    <w:pPr>
      <w:spacing w:before="100" w:beforeAutospacing="1" w:after="100" w:afterAutospacing="1"/>
      <w:jc w:val="center"/>
    </w:pPr>
    <w:rPr>
      <w:rFonts w:ascii="Arial" w:hAnsi="Arial" w:cs="Arial"/>
      <w:sz w:val="18"/>
      <w:szCs w:val="18"/>
      <w:lang w:val="ro-RO" w:eastAsia="ro-RO"/>
    </w:rPr>
  </w:style>
  <w:style w:type="paragraph" w:customStyle="1" w:styleId="xl112">
    <w:name w:val="xl112"/>
    <w:basedOn w:val="Normal"/>
    <w:rsid w:val="007071D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8"/>
      <w:szCs w:val="18"/>
      <w:lang w:val="ro-RO" w:eastAsia="ro-RO"/>
    </w:rPr>
  </w:style>
  <w:style w:type="paragraph" w:customStyle="1" w:styleId="xl113">
    <w:name w:val="xl113"/>
    <w:basedOn w:val="Normal"/>
    <w:rsid w:val="007071D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color w:val="000000"/>
      <w:sz w:val="18"/>
      <w:szCs w:val="18"/>
      <w:lang w:val="ro-RO" w:eastAsia="ro-RO"/>
    </w:rPr>
  </w:style>
  <w:style w:type="paragraph" w:customStyle="1" w:styleId="xl114">
    <w:name w:val="xl114"/>
    <w:basedOn w:val="Normal"/>
    <w:rsid w:val="007071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ro-RO" w:eastAsia="ro-RO"/>
    </w:rPr>
  </w:style>
  <w:style w:type="paragraph" w:customStyle="1" w:styleId="xl115">
    <w:name w:val="xl115"/>
    <w:basedOn w:val="Normal"/>
    <w:rsid w:val="007071DD"/>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ro-RO" w:eastAsia="ro-RO"/>
    </w:rPr>
  </w:style>
  <w:style w:type="paragraph" w:customStyle="1" w:styleId="xl116">
    <w:name w:val="xl116"/>
    <w:basedOn w:val="Normal"/>
    <w:rsid w:val="007071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17">
    <w:name w:val="xl117"/>
    <w:basedOn w:val="Normal"/>
    <w:rsid w:val="007071DD"/>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8"/>
      <w:szCs w:val="18"/>
      <w:lang w:val="ro-RO" w:eastAsia="ro-RO"/>
    </w:rPr>
  </w:style>
  <w:style w:type="paragraph" w:customStyle="1" w:styleId="xl118">
    <w:name w:val="xl118"/>
    <w:basedOn w:val="Normal"/>
    <w:rsid w:val="007071D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sz w:val="18"/>
      <w:szCs w:val="18"/>
      <w:lang w:val="ro-RO" w:eastAsia="ro-RO"/>
    </w:rPr>
  </w:style>
  <w:style w:type="paragraph" w:customStyle="1" w:styleId="xl119">
    <w:name w:val="xl119"/>
    <w:basedOn w:val="Normal"/>
    <w:rsid w:val="007071D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sz w:val="18"/>
      <w:szCs w:val="18"/>
      <w:lang w:val="ro-RO" w:eastAsia="ro-RO"/>
    </w:rPr>
  </w:style>
  <w:style w:type="paragraph" w:customStyle="1" w:styleId="xl120">
    <w:name w:val="xl120"/>
    <w:basedOn w:val="Normal"/>
    <w:rsid w:val="007071DD"/>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21">
    <w:name w:val="xl121"/>
    <w:basedOn w:val="Normal"/>
    <w:rsid w:val="007071DD"/>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lang w:val="ro-RO" w:eastAsia="ro-RO"/>
    </w:rPr>
  </w:style>
  <w:style w:type="paragraph" w:customStyle="1" w:styleId="xl122">
    <w:name w:val="xl122"/>
    <w:basedOn w:val="Normal"/>
    <w:rsid w:val="007071D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23">
    <w:name w:val="xl123"/>
    <w:basedOn w:val="Normal"/>
    <w:rsid w:val="007071D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8"/>
      <w:szCs w:val="18"/>
      <w:lang w:val="ro-RO" w:eastAsia="ro-RO"/>
    </w:rPr>
  </w:style>
  <w:style w:type="paragraph" w:customStyle="1" w:styleId="xl124">
    <w:name w:val="xl124"/>
    <w:basedOn w:val="Normal"/>
    <w:rsid w:val="007071D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color w:val="000000"/>
      <w:sz w:val="18"/>
      <w:szCs w:val="18"/>
      <w:lang w:val="ro-RO" w:eastAsia="ro-RO"/>
    </w:rPr>
  </w:style>
  <w:style w:type="paragraph" w:customStyle="1" w:styleId="xl125">
    <w:name w:val="xl125"/>
    <w:basedOn w:val="Normal"/>
    <w:rsid w:val="007071D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color w:val="000000"/>
      <w:sz w:val="18"/>
      <w:szCs w:val="18"/>
      <w:lang w:val="ro-RO" w:eastAsia="ro-RO"/>
    </w:rPr>
  </w:style>
  <w:style w:type="paragraph" w:customStyle="1" w:styleId="xl126">
    <w:name w:val="xl126"/>
    <w:basedOn w:val="Normal"/>
    <w:rsid w:val="007071D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color w:val="000000"/>
      <w:sz w:val="18"/>
      <w:szCs w:val="18"/>
      <w:lang w:val="ro-RO" w:eastAsia="ro-RO"/>
    </w:rPr>
  </w:style>
  <w:style w:type="paragraph" w:customStyle="1" w:styleId="xl127">
    <w:name w:val="xl127"/>
    <w:basedOn w:val="Normal"/>
    <w:rsid w:val="007071D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28">
    <w:name w:val="xl128"/>
    <w:basedOn w:val="Normal"/>
    <w:rsid w:val="007071D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ro-RO" w:eastAsia="ro-RO"/>
    </w:rPr>
  </w:style>
  <w:style w:type="paragraph" w:customStyle="1" w:styleId="xl129">
    <w:name w:val="xl129"/>
    <w:basedOn w:val="Normal"/>
    <w:rsid w:val="007071DD"/>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lang w:val="ro-RO" w:eastAsia="ro-RO"/>
    </w:rPr>
  </w:style>
  <w:style w:type="paragraph" w:customStyle="1" w:styleId="xl130">
    <w:name w:val="xl130"/>
    <w:basedOn w:val="Normal"/>
    <w:rsid w:val="007071DD"/>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lang w:val="ro-RO" w:eastAsia="ro-RO"/>
    </w:rPr>
  </w:style>
  <w:style w:type="paragraph" w:customStyle="1" w:styleId="xl131">
    <w:name w:val="xl131"/>
    <w:basedOn w:val="Normal"/>
    <w:rsid w:val="007071D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ro-RO" w:eastAsia="ro-RO"/>
    </w:rPr>
  </w:style>
  <w:style w:type="paragraph" w:customStyle="1" w:styleId="xl132">
    <w:name w:val="xl132"/>
    <w:basedOn w:val="Normal"/>
    <w:rsid w:val="007071D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8"/>
      <w:szCs w:val="18"/>
      <w:lang w:val="ro-RO" w:eastAsia="ro-RO"/>
    </w:rPr>
  </w:style>
  <w:style w:type="paragraph" w:customStyle="1" w:styleId="xl133">
    <w:name w:val="xl133"/>
    <w:basedOn w:val="Normal"/>
    <w:rsid w:val="007071DD"/>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ro-RO" w:eastAsia="ro-RO"/>
    </w:rPr>
  </w:style>
  <w:style w:type="paragraph" w:customStyle="1" w:styleId="xl134">
    <w:name w:val="xl134"/>
    <w:basedOn w:val="Normal"/>
    <w:rsid w:val="007071DD"/>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ro-RO" w:eastAsia="ro-RO"/>
    </w:rPr>
  </w:style>
  <w:style w:type="paragraph" w:customStyle="1" w:styleId="xl135">
    <w:name w:val="xl135"/>
    <w:basedOn w:val="Normal"/>
    <w:rsid w:val="007071D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ro-RO" w:eastAsia="ro-RO"/>
    </w:rPr>
  </w:style>
  <w:style w:type="paragraph" w:customStyle="1" w:styleId="xl136">
    <w:name w:val="xl136"/>
    <w:basedOn w:val="Normal"/>
    <w:rsid w:val="007071D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37">
    <w:name w:val="xl137"/>
    <w:basedOn w:val="Normal"/>
    <w:rsid w:val="007071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38">
    <w:name w:val="xl138"/>
    <w:basedOn w:val="Normal"/>
    <w:rsid w:val="007071DD"/>
    <w:pPr>
      <w:pBdr>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39">
    <w:name w:val="xl139"/>
    <w:basedOn w:val="Normal"/>
    <w:rsid w:val="007071DD"/>
    <w:pPr>
      <w:pBdr>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40">
    <w:name w:val="xl140"/>
    <w:basedOn w:val="Normal"/>
    <w:rsid w:val="007071D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41">
    <w:name w:val="xl141"/>
    <w:basedOn w:val="Normal"/>
    <w:rsid w:val="007071D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ro-RO" w:eastAsia="ro-RO"/>
    </w:rPr>
  </w:style>
  <w:style w:type="paragraph" w:customStyle="1" w:styleId="xl142">
    <w:name w:val="xl142"/>
    <w:basedOn w:val="Normal"/>
    <w:rsid w:val="007071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ro-RO" w:eastAsia="ro-RO"/>
    </w:rPr>
  </w:style>
  <w:style w:type="paragraph" w:customStyle="1" w:styleId="xl143">
    <w:name w:val="xl143"/>
    <w:basedOn w:val="Normal"/>
    <w:rsid w:val="007071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44">
    <w:name w:val="xl144"/>
    <w:basedOn w:val="Normal"/>
    <w:rsid w:val="007071D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45">
    <w:name w:val="xl145"/>
    <w:basedOn w:val="Normal"/>
    <w:rsid w:val="007071DD"/>
    <w:pPr>
      <w:pBdr>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46">
    <w:name w:val="xl146"/>
    <w:basedOn w:val="Normal"/>
    <w:rsid w:val="007071DD"/>
    <w:pPr>
      <w:pBdr>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47">
    <w:name w:val="xl147"/>
    <w:basedOn w:val="Normal"/>
    <w:rsid w:val="007071D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48">
    <w:name w:val="xl148"/>
    <w:basedOn w:val="Normal"/>
    <w:rsid w:val="007071DD"/>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49">
    <w:name w:val="xl149"/>
    <w:basedOn w:val="Normal"/>
    <w:rsid w:val="007071D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50">
    <w:name w:val="xl150"/>
    <w:basedOn w:val="Normal"/>
    <w:rsid w:val="007071DD"/>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51">
    <w:name w:val="xl151"/>
    <w:basedOn w:val="Normal"/>
    <w:rsid w:val="007071DD"/>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52">
    <w:name w:val="xl152"/>
    <w:basedOn w:val="Normal"/>
    <w:rsid w:val="007071DD"/>
    <w:pPr>
      <w:pBdr>
        <w:top w:val="single" w:sz="8" w:space="0" w:color="auto"/>
        <w:left w:val="single" w:sz="4" w:space="0" w:color="auto"/>
      </w:pBdr>
      <w:spacing w:before="100" w:beforeAutospacing="1" w:after="100" w:afterAutospacing="1"/>
      <w:textAlignment w:val="center"/>
    </w:pPr>
    <w:rPr>
      <w:rFonts w:ascii="Arial" w:hAnsi="Arial" w:cs="Arial"/>
      <w:sz w:val="18"/>
      <w:szCs w:val="18"/>
      <w:lang w:val="ro-RO" w:eastAsia="ro-RO"/>
    </w:rPr>
  </w:style>
  <w:style w:type="paragraph" w:customStyle="1" w:styleId="xl153">
    <w:name w:val="xl153"/>
    <w:basedOn w:val="Normal"/>
    <w:rsid w:val="007071DD"/>
    <w:pPr>
      <w:pBdr>
        <w:top w:val="single" w:sz="8" w:space="0" w:color="auto"/>
        <w:right w:val="single" w:sz="4" w:space="0" w:color="auto"/>
      </w:pBdr>
      <w:spacing w:before="100" w:beforeAutospacing="1" w:after="100" w:afterAutospacing="1"/>
      <w:textAlignment w:val="center"/>
    </w:pPr>
    <w:rPr>
      <w:rFonts w:ascii="Arial" w:hAnsi="Arial" w:cs="Arial"/>
      <w:sz w:val="18"/>
      <w:szCs w:val="18"/>
      <w:lang w:val="ro-RO" w:eastAsia="ro-RO"/>
    </w:rPr>
  </w:style>
  <w:style w:type="paragraph" w:customStyle="1" w:styleId="xl154">
    <w:name w:val="xl154"/>
    <w:basedOn w:val="Normal"/>
    <w:rsid w:val="007071DD"/>
    <w:pPr>
      <w:pBdr>
        <w:top w:val="single" w:sz="8" w:space="0" w:color="auto"/>
        <w:right w:val="single" w:sz="8" w:space="0" w:color="auto"/>
      </w:pBdr>
      <w:spacing w:before="100" w:beforeAutospacing="1" w:after="100" w:afterAutospacing="1"/>
      <w:textAlignment w:val="center"/>
    </w:pPr>
    <w:rPr>
      <w:rFonts w:ascii="Arial" w:hAnsi="Arial" w:cs="Arial"/>
      <w:sz w:val="18"/>
      <w:szCs w:val="18"/>
      <w:lang w:val="ro-RO" w:eastAsia="ro-RO"/>
    </w:rPr>
  </w:style>
  <w:style w:type="paragraph" w:customStyle="1" w:styleId="xl155">
    <w:name w:val="xl155"/>
    <w:basedOn w:val="Normal"/>
    <w:rsid w:val="007071D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56">
    <w:name w:val="xl156"/>
    <w:basedOn w:val="Normal"/>
    <w:rsid w:val="007071DD"/>
    <w:pPr>
      <w:pBdr>
        <w:bottom w:val="single" w:sz="4" w:space="0" w:color="auto"/>
        <w:right w:val="single" w:sz="8"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57">
    <w:name w:val="xl157"/>
    <w:basedOn w:val="Normal"/>
    <w:rsid w:val="007071D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58">
    <w:name w:val="xl158"/>
    <w:basedOn w:val="Normal"/>
    <w:rsid w:val="007071DD"/>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59">
    <w:name w:val="xl159"/>
    <w:basedOn w:val="Normal"/>
    <w:rsid w:val="007071D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60">
    <w:name w:val="xl160"/>
    <w:basedOn w:val="Normal"/>
    <w:rsid w:val="007071DD"/>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61">
    <w:name w:val="xl161"/>
    <w:basedOn w:val="Normal"/>
    <w:rsid w:val="007071DD"/>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62">
    <w:name w:val="xl162"/>
    <w:basedOn w:val="Normal"/>
    <w:rsid w:val="007071DD"/>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63">
    <w:name w:val="xl163"/>
    <w:basedOn w:val="Normal"/>
    <w:rsid w:val="007071D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64">
    <w:name w:val="xl164"/>
    <w:basedOn w:val="Normal"/>
    <w:rsid w:val="007071D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65">
    <w:name w:val="xl165"/>
    <w:basedOn w:val="Normal"/>
    <w:rsid w:val="007071D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66">
    <w:name w:val="xl166"/>
    <w:basedOn w:val="Normal"/>
    <w:rsid w:val="007071D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67">
    <w:name w:val="xl167"/>
    <w:basedOn w:val="Normal"/>
    <w:rsid w:val="007071D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68">
    <w:name w:val="xl168"/>
    <w:basedOn w:val="Normal"/>
    <w:rsid w:val="007071D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69">
    <w:name w:val="xl169"/>
    <w:basedOn w:val="Normal"/>
    <w:rsid w:val="007071DD"/>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70">
    <w:name w:val="xl170"/>
    <w:basedOn w:val="Normal"/>
    <w:rsid w:val="007071DD"/>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71">
    <w:name w:val="xl171"/>
    <w:basedOn w:val="Normal"/>
    <w:rsid w:val="007071DD"/>
    <w:pPr>
      <w:pBdr>
        <w:left w:val="single" w:sz="4" w:space="0" w:color="auto"/>
        <w:bottom w:val="single" w:sz="4" w:space="0" w:color="auto"/>
        <w:right w:val="single" w:sz="8" w:space="0" w:color="auto"/>
      </w:pBdr>
      <w:spacing w:before="100" w:beforeAutospacing="1" w:after="100" w:afterAutospacing="1"/>
      <w:jc w:val="center"/>
    </w:pPr>
    <w:rPr>
      <w:rFonts w:ascii="Arial" w:hAnsi="Arial" w:cs="Arial"/>
      <w:sz w:val="18"/>
      <w:szCs w:val="18"/>
      <w:lang w:val="ro-RO" w:eastAsia="ro-RO"/>
    </w:rPr>
  </w:style>
  <w:style w:type="paragraph" w:customStyle="1" w:styleId="xl172">
    <w:name w:val="xl172"/>
    <w:basedOn w:val="Normal"/>
    <w:rsid w:val="007071DD"/>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73">
    <w:name w:val="xl173"/>
    <w:basedOn w:val="Normal"/>
    <w:rsid w:val="007071DD"/>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ro-RO" w:eastAsia="ro-RO"/>
    </w:rPr>
  </w:style>
  <w:style w:type="paragraph" w:customStyle="1" w:styleId="xl174">
    <w:name w:val="xl174"/>
    <w:basedOn w:val="Normal"/>
    <w:rsid w:val="007071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ro-RO" w:eastAsia="ro-RO"/>
    </w:rPr>
  </w:style>
  <w:style w:type="paragraph" w:customStyle="1" w:styleId="xl175">
    <w:name w:val="xl175"/>
    <w:basedOn w:val="Normal"/>
    <w:rsid w:val="007071DD"/>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lang w:val="ro-RO" w:eastAsia="ro-RO"/>
    </w:rPr>
  </w:style>
  <w:style w:type="paragraph" w:customStyle="1" w:styleId="CaracterChar1">
    <w:name w:val="Caracter Char"/>
    <w:basedOn w:val="Normal"/>
    <w:rsid w:val="00D30CE8"/>
    <w:pPr>
      <w:spacing w:after="160" w:line="240" w:lineRule="exact"/>
    </w:pPr>
    <w:rPr>
      <w:rFonts w:ascii="Verdana" w:hAnsi="Verdana" w:cs="Verdana"/>
      <w:sz w:val="20"/>
      <w:szCs w:val="20"/>
    </w:rPr>
  </w:style>
</w:styles>
</file>

<file path=word/webSettings.xml><?xml version="1.0" encoding="utf-8"?>
<w:webSettings xmlns:r="http://schemas.openxmlformats.org/officeDocument/2006/relationships" xmlns:w="http://schemas.openxmlformats.org/wordprocessingml/2006/main">
  <w:divs>
    <w:div w:id="178664807">
      <w:bodyDiv w:val="1"/>
      <w:marLeft w:val="0"/>
      <w:marRight w:val="0"/>
      <w:marTop w:val="0"/>
      <w:marBottom w:val="0"/>
      <w:divBdr>
        <w:top w:val="none" w:sz="0" w:space="0" w:color="auto"/>
        <w:left w:val="none" w:sz="0" w:space="0" w:color="auto"/>
        <w:bottom w:val="none" w:sz="0" w:space="0" w:color="auto"/>
        <w:right w:val="none" w:sz="0" w:space="0" w:color="auto"/>
      </w:divBdr>
      <w:divsChild>
        <w:div w:id="1027416110">
          <w:marLeft w:val="0"/>
          <w:marRight w:val="0"/>
          <w:marTop w:val="0"/>
          <w:marBottom w:val="0"/>
          <w:divBdr>
            <w:top w:val="none" w:sz="0" w:space="0" w:color="auto"/>
            <w:left w:val="none" w:sz="0" w:space="0" w:color="auto"/>
            <w:bottom w:val="none" w:sz="0" w:space="0" w:color="auto"/>
            <w:right w:val="none" w:sz="0" w:space="0" w:color="auto"/>
          </w:divBdr>
          <w:divsChild>
            <w:div w:id="203562224">
              <w:marLeft w:val="0"/>
              <w:marRight w:val="0"/>
              <w:marTop w:val="0"/>
              <w:marBottom w:val="0"/>
              <w:divBdr>
                <w:top w:val="none" w:sz="0" w:space="0" w:color="auto"/>
                <w:left w:val="none" w:sz="0" w:space="0" w:color="auto"/>
                <w:bottom w:val="none" w:sz="0" w:space="0" w:color="auto"/>
                <w:right w:val="none" w:sz="0" w:space="0" w:color="auto"/>
              </w:divBdr>
              <w:divsChild>
                <w:div w:id="1918440603">
                  <w:marLeft w:val="0"/>
                  <w:marRight w:val="0"/>
                  <w:marTop w:val="0"/>
                  <w:marBottom w:val="0"/>
                  <w:divBdr>
                    <w:top w:val="none" w:sz="0" w:space="0" w:color="auto"/>
                    <w:left w:val="none" w:sz="0" w:space="0" w:color="auto"/>
                    <w:bottom w:val="none" w:sz="0" w:space="0" w:color="auto"/>
                    <w:right w:val="none" w:sz="0" w:space="0" w:color="auto"/>
                  </w:divBdr>
                  <w:divsChild>
                    <w:div w:id="744182966">
                      <w:marLeft w:val="0"/>
                      <w:marRight w:val="0"/>
                      <w:marTop w:val="0"/>
                      <w:marBottom w:val="0"/>
                      <w:divBdr>
                        <w:top w:val="none" w:sz="0" w:space="0" w:color="auto"/>
                        <w:left w:val="none" w:sz="0" w:space="0" w:color="auto"/>
                        <w:bottom w:val="none" w:sz="0" w:space="0" w:color="auto"/>
                        <w:right w:val="none" w:sz="0" w:space="0" w:color="auto"/>
                      </w:divBdr>
                      <w:divsChild>
                        <w:div w:id="2063824488">
                          <w:marLeft w:val="0"/>
                          <w:marRight w:val="0"/>
                          <w:marTop w:val="0"/>
                          <w:marBottom w:val="0"/>
                          <w:divBdr>
                            <w:top w:val="none" w:sz="0" w:space="0" w:color="auto"/>
                            <w:left w:val="none" w:sz="0" w:space="0" w:color="auto"/>
                            <w:bottom w:val="none" w:sz="0" w:space="0" w:color="auto"/>
                            <w:right w:val="none" w:sz="0" w:space="0" w:color="auto"/>
                          </w:divBdr>
                          <w:divsChild>
                            <w:div w:id="74384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166887">
      <w:bodyDiv w:val="1"/>
      <w:marLeft w:val="0"/>
      <w:marRight w:val="0"/>
      <w:marTop w:val="0"/>
      <w:marBottom w:val="0"/>
      <w:divBdr>
        <w:top w:val="none" w:sz="0" w:space="0" w:color="auto"/>
        <w:left w:val="none" w:sz="0" w:space="0" w:color="auto"/>
        <w:bottom w:val="none" w:sz="0" w:space="0" w:color="auto"/>
        <w:right w:val="none" w:sz="0" w:space="0" w:color="auto"/>
      </w:divBdr>
    </w:div>
    <w:div w:id="1503934783">
      <w:bodyDiv w:val="1"/>
      <w:marLeft w:val="0"/>
      <w:marRight w:val="0"/>
      <w:marTop w:val="0"/>
      <w:marBottom w:val="0"/>
      <w:divBdr>
        <w:top w:val="none" w:sz="0" w:space="0" w:color="auto"/>
        <w:left w:val="none" w:sz="0" w:space="0" w:color="auto"/>
        <w:bottom w:val="none" w:sz="0" w:space="0" w:color="auto"/>
        <w:right w:val="none" w:sz="0" w:space="0" w:color="auto"/>
      </w:divBdr>
    </w:div>
    <w:div w:id="1681544792">
      <w:bodyDiv w:val="1"/>
      <w:marLeft w:val="0"/>
      <w:marRight w:val="0"/>
      <w:marTop w:val="0"/>
      <w:marBottom w:val="0"/>
      <w:divBdr>
        <w:top w:val="none" w:sz="0" w:space="0" w:color="auto"/>
        <w:left w:val="none" w:sz="0" w:space="0" w:color="auto"/>
        <w:bottom w:val="none" w:sz="0" w:space="0" w:color="auto"/>
        <w:right w:val="none" w:sz="0" w:space="0" w:color="auto"/>
      </w:divBdr>
      <w:divsChild>
        <w:div w:id="11344770">
          <w:marLeft w:val="0"/>
          <w:marRight w:val="0"/>
          <w:marTop w:val="0"/>
          <w:marBottom w:val="0"/>
          <w:divBdr>
            <w:top w:val="none" w:sz="0" w:space="0" w:color="auto"/>
            <w:left w:val="none" w:sz="0" w:space="0" w:color="auto"/>
            <w:bottom w:val="none" w:sz="0" w:space="0" w:color="auto"/>
            <w:right w:val="none" w:sz="0" w:space="0" w:color="auto"/>
          </w:divBdr>
          <w:divsChild>
            <w:div w:id="368460534">
              <w:marLeft w:val="0"/>
              <w:marRight w:val="0"/>
              <w:marTop w:val="0"/>
              <w:marBottom w:val="0"/>
              <w:divBdr>
                <w:top w:val="none" w:sz="0" w:space="0" w:color="auto"/>
                <w:left w:val="none" w:sz="0" w:space="0" w:color="auto"/>
                <w:bottom w:val="none" w:sz="0" w:space="0" w:color="auto"/>
                <w:right w:val="none" w:sz="0" w:space="0" w:color="auto"/>
              </w:divBdr>
              <w:divsChild>
                <w:div w:id="1668091742">
                  <w:marLeft w:val="0"/>
                  <w:marRight w:val="0"/>
                  <w:marTop w:val="0"/>
                  <w:marBottom w:val="0"/>
                  <w:divBdr>
                    <w:top w:val="none" w:sz="0" w:space="0" w:color="auto"/>
                    <w:left w:val="none" w:sz="0" w:space="0" w:color="auto"/>
                    <w:bottom w:val="none" w:sz="0" w:space="0" w:color="auto"/>
                    <w:right w:val="none" w:sz="0" w:space="0" w:color="auto"/>
                  </w:divBdr>
                  <w:divsChild>
                    <w:div w:id="801461250">
                      <w:marLeft w:val="0"/>
                      <w:marRight w:val="0"/>
                      <w:marTop w:val="0"/>
                      <w:marBottom w:val="0"/>
                      <w:divBdr>
                        <w:top w:val="none" w:sz="0" w:space="0" w:color="auto"/>
                        <w:left w:val="none" w:sz="0" w:space="0" w:color="auto"/>
                        <w:bottom w:val="none" w:sz="0" w:space="0" w:color="auto"/>
                        <w:right w:val="none" w:sz="0" w:space="0" w:color="auto"/>
                      </w:divBdr>
                      <w:divsChild>
                        <w:div w:id="1406490655">
                          <w:marLeft w:val="0"/>
                          <w:marRight w:val="0"/>
                          <w:marTop w:val="0"/>
                          <w:marBottom w:val="0"/>
                          <w:divBdr>
                            <w:top w:val="none" w:sz="0" w:space="0" w:color="auto"/>
                            <w:left w:val="none" w:sz="0" w:space="0" w:color="auto"/>
                            <w:bottom w:val="none" w:sz="0" w:space="0" w:color="auto"/>
                            <w:right w:val="none" w:sz="0" w:space="0" w:color="auto"/>
                          </w:divBdr>
                          <w:divsChild>
                            <w:div w:id="735905991">
                              <w:marLeft w:val="0"/>
                              <w:marRight w:val="0"/>
                              <w:marTop w:val="225"/>
                              <w:marBottom w:val="0"/>
                              <w:divBdr>
                                <w:top w:val="none" w:sz="0" w:space="0" w:color="auto"/>
                                <w:left w:val="none" w:sz="0" w:space="0" w:color="auto"/>
                                <w:bottom w:val="none" w:sz="0" w:space="0" w:color="auto"/>
                                <w:right w:val="none" w:sz="0" w:space="0" w:color="auto"/>
                              </w:divBdr>
                              <w:divsChild>
                                <w:div w:id="2013558440">
                                  <w:marLeft w:val="0"/>
                                  <w:marRight w:val="0"/>
                                  <w:marTop w:val="0"/>
                                  <w:marBottom w:val="0"/>
                                  <w:divBdr>
                                    <w:top w:val="none" w:sz="0" w:space="0" w:color="auto"/>
                                    <w:left w:val="none" w:sz="0" w:space="0" w:color="auto"/>
                                    <w:bottom w:val="none" w:sz="0" w:space="0" w:color="auto"/>
                                    <w:right w:val="none" w:sz="0" w:space="0" w:color="auto"/>
                                  </w:divBdr>
                                  <w:divsChild>
                                    <w:div w:id="707074870">
                                      <w:marLeft w:val="0"/>
                                      <w:marRight w:val="0"/>
                                      <w:marTop w:val="0"/>
                                      <w:marBottom w:val="0"/>
                                      <w:divBdr>
                                        <w:top w:val="none" w:sz="0" w:space="0" w:color="auto"/>
                                        <w:left w:val="none" w:sz="0" w:space="0" w:color="auto"/>
                                        <w:bottom w:val="none" w:sz="0" w:space="0" w:color="auto"/>
                                        <w:right w:val="none" w:sz="0" w:space="0" w:color="auto"/>
                                      </w:divBdr>
                                      <w:divsChild>
                                        <w:div w:id="686905218">
                                          <w:marLeft w:val="0"/>
                                          <w:marRight w:val="0"/>
                                          <w:marTop w:val="0"/>
                                          <w:marBottom w:val="0"/>
                                          <w:divBdr>
                                            <w:top w:val="none" w:sz="0" w:space="0" w:color="auto"/>
                                            <w:left w:val="none" w:sz="0" w:space="0" w:color="auto"/>
                                            <w:bottom w:val="none" w:sz="0" w:space="0" w:color="auto"/>
                                            <w:right w:val="none" w:sz="0" w:space="0" w:color="auto"/>
                                          </w:divBdr>
                                          <w:divsChild>
                                            <w:div w:id="1670525075">
                                              <w:marLeft w:val="0"/>
                                              <w:marRight w:val="0"/>
                                              <w:marTop w:val="0"/>
                                              <w:marBottom w:val="0"/>
                                              <w:divBdr>
                                                <w:top w:val="none" w:sz="0" w:space="0" w:color="auto"/>
                                                <w:left w:val="none" w:sz="0" w:space="0" w:color="auto"/>
                                                <w:bottom w:val="none" w:sz="0" w:space="0" w:color="auto"/>
                                                <w:right w:val="none" w:sz="0" w:space="0" w:color="auto"/>
                                              </w:divBdr>
                                            </w:div>
                                            <w:div w:id="2075930287">
                                              <w:marLeft w:val="0"/>
                                              <w:marRight w:val="0"/>
                                              <w:marTop w:val="0"/>
                                              <w:marBottom w:val="0"/>
                                              <w:divBdr>
                                                <w:top w:val="none" w:sz="0" w:space="0" w:color="auto"/>
                                                <w:left w:val="none" w:sz="0" w:space="0" w:color="auto"/>
                                                <w:bottom w:val="none" w:sz="0" w:space="0" w:color="auto"/>
                                                <w:right w:val="none" w:sz="0" w:space="0" w:color="auto"/>
                                              </w:divBdr>
                                            </w:div>
                                            <w:div w:id="23744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165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electrica.ro"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LUricaru.STBACAU\sintact%204.0\cache\Legislatie\temp2032812\12015837.ht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file:///C:\Users\LUricaru.STBACAU\sintact%204.0\cache\Legislatie\temp2032812\12045068.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aria.draghia@transelectrica.ro"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gi%20ion\AppData\Local\Microsoft\Windows\Temporary%20Internet%20Files\Content.Outlook\IRWB3GFB\ST%20Bucurest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AD863-4467-4DAE-8FBF-7D90A4805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 Bucuresti.dot</Template>
  <TotalTime>1</TotalTime>
  <Pages>68</Pages>
  <Words>24792</Words>
  <Characters>141318</Characters>
  <Application>Microsoft Office Word</Application>
  <DocSecurity>0</DocSecurity>
  <Lines>1177</Lines>
  <Paragraphs>331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FAX</vt:lpstr>
      <vt:lpstr>FAX</vt:lpstr>
    </vt:vector>
  </TitlesOfParts>
  <Company>SC ARS ADVERTISING SA</Company>
  <LinksUpToDate>false</LinksUpToDate>
  <CharactersWithSpaces>165779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c:title>
  <dc:creator>gigi ion</dc:creator>
  <cp:lastModifiedBy>LUricaru</cp:lastModifiedBy>
  <cp:revision>2</cp:revision>
  <cp:lastPrinted>2019-06-21T05:00:00Z</cp:lastPrinted>
  <dcterms:created xsi:type="dcterms:W3CDTF">2019-06-24T09:57:00Z</dcterms:created>
  <dcterms:modified xsi:type="dcterms:W3CDTF">2019-06-24T09:57:00Z</dcterms:modified>
</cp:coreProperties>
</file>